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B9" w:rsidRPr="00F6296F" w:rsidRDefault="00080CB9" w:rsidP="00080CB9">
      <w:pPr>
        <w:jc w:val="center"/>
        <w:rPr>
          <w:rFonts w:ascii="Times New Roman" w:eastAsia="Times New Roman" w:hAnsi="Times New Roman"/>
          <w:sz w:val="28"/>
          <w:szCs w:val="28"/>
          <w:lang w:eastAsia="ru-RU"/>
        </w:rPr>
      </w:pPr>
      <w:r w:rsidRPr="00F6296F">
        <w:rPr>
          <w:rFonts w:ascii="Times New Roman" w:eastAsia="Times New Roman" w:hAnsi="Times New Roman"/>
          <w:noProof/>
          <w:sz w:val="28"/>
          <w:szCs w:val="28"/>
          <w:lang w:eastAsia="ru-RU"/>
        </w:rPr>
        <w:drawing>
          <wp:inline distT="0" distB="0" distL="0" distR="0">
            <wp:extent cx="5334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Администрация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муниципального образования</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«Усть-Лужское сельское поселение»</w:t>
      </w:r>
    </w:p>
    <w:p w:rsidR="00080CB9" w:rsidRPr="00F6296F" w:rsidRDefault="00080CB9" w:rsidP="00080CB9">
      <w:pPr>
        <w:spacing w:after="0" w:line="240" w:lineRule="auto"/>
        <w:jc w:val="center"/>
        <w:rPr>
          <w:rFonts w:ascii="Times New Roman" w:eastAsia="Times New Roman" w:hAnsi="Times New Roman" w:cs="Times New Roman"/>
          <w:b/>
          <w:noProof/>
          <w:sz w:val="28"/>
          <w:szCs w:val="28"/>
          <w:lang w:eastAsia="ru-RU"/>
        </w:rPr>
      </w:pPr>
      <w:r w:rsidRPr="00F6296F">
        <w:rPr>
          <w:rFonts w:ascii="Times New Roman" w:eastAsia="Times New Roman" w:hAnsi="Times New Roman" w:cs="Times New Roman"/>
          <w:b/>
          <w:noProof/>
          <w:sz w:val="28"/>
          <w:szCs w:val="28"/>
          <w:lang w:eastAsia="ru-RU"/>
        </w:rPr>
        <w:t>Кингисеппск</w:t>
      </w:r>
      <w:r w:rsidR="00C71C45">
        <w:rPr>
          <w:rFonts w:ascii="Times New Roman" w:eastAsia="Times New Roman" w:hAnsi="Times New Roman" w:cs="Times New Roman"/>
          <w:b/>
          <w:noProof/>
          <w:sz w:val="28"/>
          <w:szCs w:val="28"/>
          <w:lang w:eastAsia="ru-RU"/>
        </w:rPr>
        <w:t>ого</w:t>
      </w:r>
      <w:r w:rsidRPr="00F6296F">
        <w:rPr>
          <w:rFonts w:ascii="Times New Roman" w:eastAsia="Times New Roman" w:hAnsi="Times New Roman" w:cs="Times New Roman"/>
          <w:b/>
          <w:noProof/>
          <w:sz w:val="28"/>
          <w:szCs w:val="28"/>
          <w:lang w:eastAsia="ru-RU"/>
        </w:rPr>
        <w:t xml:space="preserve"> муниципальн</w:t>
      </w:r>
      <w:r w:rsidR="00C71C45">
        <w:rPr>
          <w:rFonts w:ascii="Times New Roman" w:eastAsia="Times New Roman" w:hAnsi="Times New Roman" w:cs="Times New Roman"/>
          <w:b/>
          <w:noProof/>
          <w:sz w:val="28"/>
          <w:szCs w:val="28"/>
          <w:lang w:eastAsia="ru-RU"/>
        </w:rPr>
        <w:t>ого</w:t>
      </w:r>
      <w:r w:rsidRPr="00F6296F">
        <w:rPr>
          <w:rFonts w:ascii="Times New Roman" w:eastAsia="Times New Roman" w:hAnsi="Times New Roman" w:cs="Times New Roman"/>
          <w:b/>
          <w:noProof/>
          <w:sz w:val="28"/>
          <w:szCs w:val="28"/>
          <w:lang w:eastAsia="ru-RU"/>
        </w:rPr>
        <w:t xml:space="preserve"> район</w:t>
      </w:r>
      <w:r w:rsidR="00C71C45">
        <w:rPr>
          <w:rFonts w:ascii="Times New Roman" w:eastAsia="Times New Roman" w:hAnsi="Times New Roman" w:cs="Times New Roman"/>
          <w:b/>
          <w:noProof/>
          <w:sz w:val="28"/>
          <w:szCs w:val="28"/>
          <w:lang w:eastAsia="ru-RU"/>
        </w:rPr>
        <w:t>а</w:t>
      </w:r>
    </w:p>
    <w:p w:rsidR="00080CB9" w:rsidRDefault="00080CB9" w:rsidP="00080CB9">
      <w:pPr>
        <w:spacing w:after="0" w:line="240" w:lineRule="auto"/>
        <w:jc w:val="center"/>
        <w:rPr>
          <w:rFonts w:ascii="Times New Roman" w:eastAsia="Times New Roman" w:hAnsi="Times New Roman" w:cs="Times New Roman"/>
          <w:b/>
          <w:noProof/>
          <w:sz w:val="24"/>
          <w:szCs w:val="20"/>
          <w:lang w:eastAsia="ru-RU"/>
        </w:rPr>
      </w:pPr>
      <w:r w:rsidRPr="00F6296F">
        <w:rPr>
          <w:rFonts w:ascii="Times New Roman" w:eastAsia="Times New Roman" w:hAnsi="Times New Roman" w:cs="Times New Roman"/>
          <w:b/>
          <w:noProof/>
          <w:sz w:val="28"/>
          <w:szCs w:val="28"/>
          <w:lang w:eastAsia="ru-RU"/>
        </w:rPr>
        <w:t>Ленинградской области</w:t>
      </w:r>
    </w:p>
    <w:p w:rsidR="00080CB9" w:rsidRDefault="00080CB9" w:rsidP="00080CB9">
      <w:pPr>
        <w:spacing w:after="0" w:line="240" w:lineRule="auto"/>
        <w:jc w:val="center"/>
        <w:rPr>
          <w:rFonts w:ascii="Times New Roman" w:eastAsia="Times New Roman" w:hAnsi="Times New Roman" w:cs="Times New Roman"/>
          <w:b/>
          <w:noProof/>
          <w:sz w:val="24"/>
          <w:szCs w:val="20"/>
          <w:lang w:eastAsia="ru-RU"/>
        </w:rPr>
      </w:pPr>
    </w:p>
    <w:p w:rsidR="00430C21" w:rsidRPr="00F6296F" w:rsidRDefault="00430C21" w:rsidP="00080CB9">
      <w:pPr>
        <w:spacing w:after="0" w:line="240" w:lineRule="auto"/>
        <w:jc w:val="center"/>
        <w:rPr>
          <w:rFonts w:ascii="Times New Roman" w:eastAsia="Times New Roman" w:hAnsi="Times New Roman" w:cs="Times New Roman"/>
          <w:b/>
          <w:noProof/>
          <w:sz w:val="32"/>
          <w:szCs w:val="32"/>
          <w:lang w:eastAsia="ru-RU"/>
        </w:rPr>
      </w:pPr>
      <w:r w:rsidRPr="00F6296F">
        <w:rPr>
          <w:rFonts w:ascii="Times New Roman" w:eastAsia="Times New Roman" w:hAnsi="Times New Roman" w:cs="Times New Roman"/>
          <w:b/>
          <w:noProof/>
          <w:sz w:val="32"/>
          <w:szCs w:val="32"/>
          <w:lang w:eastAsia="ru-RU"/>
        </w:rPr>
        <w:t>ПОСТАНОВЛЕНИЕ</w:t>
      </w:r>
    </w:p>
    <w:p w:rsidR="003A36EB" w:rsidRDefault="003A36EB" w:rsidP="00080CB9">
      <w:pPr>
        <w:shd w:val="clear" w:color="auto" w:fill="FFFFFF"/>
        <w:rPr>
          <w:rFonts w:ascii="Times New Roman" w:eastAsiaTheme="minorEastAsia" w:hAnsi="Times New Roman" w:cs="Times New Roman"/>
          <w:sz w:val="24"/>
          <w:szCs w:val="24"/>
        </w:rPr>
      </w:pPr>
    </w:p>
    <w:p w:rsidR="00430C21" w:rsidRPr="00080CB9" w:rsidRDefault="00F6296F" w:rsidP="00080CB9">
      <w:pPr>
        <w:shd w:val="clear" w:color="auto" w:fill="FFFFFF"/>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от </w:t>
      </w:r>
      <w:r w:rsidR="00B45CF9">
        <w:rPr>
          <w:rFonts w:ascii="Times New Roman" w:eastAsiaTheme="minorEastAsia" w:hAnsi="Times New Roman" w:cs="Times New Roman"/>
          <w:sz w:val="24"/>
          <w:szCs w:val="24"/>
        </w:rPr>
        <w:t>1</w:t>
      </w:r>
      <w:r w:rsidR="003A36EB">
        <w:rPr>
          <w:rFonts w:ascii="Times New Roman" w:eastAsiaTheme="minorEastAsia" w:hAnsi="Times New Roman" w:cs="Times New Roman"/>
          <w:sz w:val="24"/>
          <w:szCs w:val="24"/>
        </w:rPr>
        <w:t>9</w:t>
      </w:r>
      <w:r w:rsidR="00080CB9" w:rsidRPr="00080CB9">
        <w:rPr>
          <w:rFonts w:ascii="Times New Roman" w:eastAsiaTheme="minorEastAsia" w:hAnsi="Times New Roman" w:cs="Times New Roman"/>
          <w:sz w:val="24"/>
          <w:szCs w:val="24"/>
        </w:rPr>
        <w:t xml:space="preserve"> </w:t>
      </w:r>
      <w:r w:rsidR="003A36EB">
        <w:rPr>
          <w:rFonts w:ascii="Times New Roman" w:eastAsiaTheme="minorEastAsia" w:hAnsi="Times New Roman" w:cs="Times New Roman"/>
          <w:sz w:val="24"/>
          <w:szCs w:val="24"/>
        </w:rPr>
        <w:t>января</w:t>
      </w:r>
      <w:r w:rsidR="00430C21" w:rsidRPr="00080CB9">
        <w:rPr>
          <w:rFonts w:ascii="Times New Roman" w:eastAsiaTheme="minorEastAsia" w:hAnsi="Times New Roman" w:cs="Times New Roman"/>
          <w:sz w:val="24"/>
          <w:szCs w:val="24"/>
        </w:rPr>
        <w:t xml:space="preserve"> 20</w:t>
      </w:r>
      <w:r>
        <w:rPr>
          <w:rFonts w:ascii="Times New Roman" w:eastAsiaTheme="minorEastAsia" w:hAnsi="Times New Roman" w:cs="Times New Roman"/>
          <w:sz w:val="24"/>
          <w:szCs w:val="24"/>
        </w:rPr>
        <w:t>2</w:t>
      </w:r>
      <w:r w:rsidR="003A36EB">
        <w:rPr>
          <w:rFonts w:ascii="Times New Roman" w:eastAsiaTheme="minorEastAsia" w:hAnsi="Times New Roman" w:cs="Times New Roman"/>
          <w:sz w:val="24"/>
          <w:szCs w:val="24"/>
        </w:rPr>
        <w:t>3</w:t>
      </w:r>
      <w:r w:rsidR="00430C21" w:rsidRPr="00080CB9">
        <w:rPr>
          <w:rFonts w:ascii="Times New Roman" w:eastAsiaTheme="minorEastAsia" w:hAnsi="Times New Roman" w:cs="Times New Roman"/>
          <w:sz w:val="24"/>
          <w:szCs w:val="24"/>
        </w:rPr>
        <w:t xml:space="preserve"> года №</w:t>
      </w:r>
      <w:r>
        <w:rPr>
          <w:rFonts w:ascii="Times New Roman" w:eastAsiaTheme="minorEastAsia" w:hAnsi="Times New Roman" w:cs="Times New Roman"/>
          <w:sz w:val="24"/>
          <w:szCs w:val="24"/>
        </w:rPr>
        <w:t xml:space="preserve"> </w:t>
      </w:r>
      <w:r w:rsidR="003A36EB">
        <w:rPr>
          <w:rFonts w:ascii="Times New Roman" w:eastAsiaTheme="minorEastAsia" w:hAnsi="Times New Roman" w:cs="Times New Roman"/>
          <w:sz w:val="24"/>
          <w:szCs w:val="24"/>
        </w:rPr>
        <w:t>11</w:t>
      </w:r>
    </w:p>
    <w:p w:rsidR="00430C21" w:rsidRPr="003A36EB" w:rsidRDefault="003A36EB" w:rsidP="00822C2D">
      <w:pPr>
        <w:spacing w:after="0" w:line="240" w:lineRule="auto"/>
        <w:ind w:right="4817"/>
        <w:jc w:val="both"/>
        <w:rPr>
          <w:rFonts w:ascii="Times New Roman" w:hAnsi="Times New Roman" w:cs="Times New Roman"/>
          <w:sz w:val="24"/>
          <w:szCs w:val="24"/>
        </w:rPr>
      </w:pPr>
      <w:r w:rsidRPr="003A36EB">
        <w:rPr>
          <w:rFonts w:ascii="Times New Roman" w:hAnsi="Times New Roman" w:cs="Times New Roman"/>
          <w:sz w:val="24"/>
          <w:szCs w:val="24"/>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20F8E" w:rsidRDefault="00220F8E" w:rsidP="00430C21">
      <w:pPr>
        <w:tabs>
          <w:tab w:val="left" w:pos="0"/>
          <w:tab w:val="left" w:pos="5760"/>
          <w:tab w:val="left" w:pos="6120"/>
        </w:tabs>
        <w:ind w:right="-5" w:firstLine="567"/>
        <w:jc w:val="both"/>
        <w:rPr>
          <w:rFonts w:ascii="Times New Roman" w:eastAsiaTheme="minorEastAsia" w:hAnsi="Times New Roman" w:cs="Times New Roman"/>
          <w:sz w:val="24"/>
          <w:szCs w:val="24"/>
        </w:rPr>
      </w:pPr>
    </w:p>
    <w:p w:rsidR="00430C21" w:rsidRDefault="003A36EB" w:rsidP="00430C21">
      <w:pPr>
        <w:tabs>
          <w:tab w:val="left" w:pos="0"/>
          <w:tab w:val="left" w:pos="5760"/>
          <w:tab w:val="left" w:pos="6120"/>
        </w:tabs>
        <w:ind w:right="-5" w:firstLine="567"/>
        <w:jc w:val="both"/>
        <w:rPr>
          <w:rFonts w:ascii="Times New Roman" w:eastAsiaTheme="minorEastAsia" w:hAnsi="Times New Roman" w:cs="Times New Roman"/>
          <w:sz w:val="24"/>
          <w:szCs w:val="24"/>
        </w:rPr>
      </w:pPr>
      <w:r w:rsidRPr="003A36EB">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муниципального образования «Усть-Лужское сельское поселение»</w:t>
      </w:r>
      <w:r w:rsidR="00F6296F" w:rsidRPr="003A36EB">
        <w:rPr>
          <w:rFonts w:ascii="Times New Roman" w:eastAsiaTheme="minorEastAsia" w:hAnsi="Times New Roman" w:cs="Times New Roman"/>
          <w:sz w:val="24"/>
          <w:szCs w:val="24"/>
        </w:rPr>
        <w:t>, администрация</w:t>
      </w:r>
      <w:r w:rsidR="00F6296F" w:rsidRPr="00F6296F">
        <w:rPr>
          <w:rFonts w:ascii="Times New Roman" w:eastAsiaTheme="minorEastAsia" w:hAnsi="Times New Roman" w:cs="Times New Roman"/>
          <w:sz w:val="24"/>
          <w:szCs w:val="24"/>
        </w:rPr>
        <w:t xml:space="preserve"> муниципального образования «Усть-Лужское сельское поселение» Кингисеппского муниципального района Ленинградской области</w:t>
      </w:r>
    </w:p>
    <w:p w:rsidR="00430C21" w:rsidRPr="00F6296F" w:rsidRDefault="00430C21" w:rsidP="00F6296F">
      <w:pPr>
        <w:tabs>
          <w:tab w:val="left" w:pos="540"/>
          <w:tab w:val="left" w:pos="720"/>
        </w:tabs>
        <w:spacing w:after="0" w:line="240" w:lineRule="auto"/>
        <w:rPr>
          <w:rFonts w:ascii="Times New Roman" w:eastAsia="Times New Roman" w:hAnsi="Times New Roman" w:cs="Times New Roman"/>
          <w:b/>
          <w:sz w:val="24"/>
          <w:szCs w:val="24"/>
          <w:lang w:eastAsia="ru-RU"/>
        </w:rPr>
      </w:pPr>
      <w:r w:rsidRPr="00F6296F">
        <w:rPr>
          <w:rFonts w:ascii="Times New Roman" w:eastAsia="Times New Roman" w:hAnsi="Times New Roman" w:cs="Times New Roman"/>
          <w:b/>
          <w:sz w:val="24"/>
          <w:szCs w:val="24"/>
          <w:lang w:eastAsia="ru-RU"/>
        </w:rPr>
        <w:t>ПОСТАНОВЛЯЕТ:</w:t>
      </w:r>
    </w:p>
    <w:p w:rsidR="00DC1CDA" w:rsidRPr="00230051" w:rsidRDefault="00DC1CDA" w:rsidP="00DC1CDA">
      <w:pPr>
        <w:pStyle w:val="a5"/>
        <w:tabs>
          <w:tab w:val="left" w:pos="0"/>
        </w:tabs>
        <w:ind w:left="709" w:right="-5"/>
        <w:jc w:val="both"/>
        <w:rPr>
          <w:rFonts w:ascii="Times New Roman" w:eastAsiaTheme="minorEastAsia" w:hAnsi="Times New Roman" w:cs="Times New Roman"/>
          <w:sz w:val="24"/>
          <w:szCs w:val="24"/>
        </w:rPr>
      </w:pPr>
    </w:p>
    <w:p w:rsidR="003A36EB" w:rsidRPr="003A36EB" w:rsidRDefault="003A36EB" w:rsidP="003A36EB">
      <w:pPr>
        <w:pStyle w:val="a5"/>
        <w:numPr>
          <w:ilvl w:val="0"/>
          <w:numId w:val="1"/>
        </w:numPr>
        <w:tabs>
          <w:tab w:val="left" w:pos="0"/>
        </w:tabs>
        <w:ind w:left="0" w:right="-5" w:firstLine="709"/>
        <w:jc w:val="both"/>
        <w:rPr>
          <w:rFonts w:ascii="Times New Roman" w:eastAsia="Times New Roman" w:hAnsi="Times New Roman" w:cs="Times New Roman"/>
          <w:color w:val="000000"/>
          <w:sz w:val="24"/>
          <w:szCs w:val="24"/>
          <w:lang w:eastAsia="ru-RU"/>
        </w:rPr>
      </w:pPr>
      <w:r w:rsidRPr="003A36EB">
        <w:rPr>
          <w:rFonts w:ascii="Times New Roman" w:eastAsia="Times New Roman" w:hAnsi="Times New Roman" w:cs="Times New Roman"/>
          <w:color w:val="000000"/>
          <w:sz w:val="24"/>
          <w:szCs w:val="24"/>
          <w:lang w:eastAsia="ru-RU"/>
        </w:rPr>
        <w:t>Утвердить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 к постановлению.</w:t>
      </w:r>
    </w:p>
    <w:p w:rsidR="00C71C45" w:rsidRPr="003A36EB" w:rsidRDefault="003A36EB" w:rsidP="003A36EB">
      <w:pPr>
        <w:pStyle w:val="a5"/>
        <w:numPr>
          <w:ilvl w:val="0"/>
          <w:numId w:val="1"/>
        </w:numPr>
        <w:tabs>
          <w:tab w:val="left" w:pos="0"/>
        </w:tabs>
        <w:ind w:left="0" w:right="-5" w:firstLine="709"/>
        <w:jc w:val="both"/>
        <w:rPr>
          <w:rFonts w:ascii="Times New Roman" w:eastAsia="Times New Roman" w:hAnsi="Times New Roman" w:cs="Times New Roman"/>
          <w:color w:val="000000"/>
          <w:sz w:val="24"/>
          <w:szCs w:val="24"/>
          <w:lang w:eastAsia="ru-RU"/>
        </w:rPr>
      </w:pPr>
      <w:r w:rsidRPr="003A36EB">
        <w:rPr>
          <w:rFonts w:ascii="Times New Roman" w:eastAsia="Times New Roman" w:hAnsi="Times New Roman" w:cs="Times New Roman"/>
          <w:color w:val="000000"/>
          <w:sz w:val="24"/>
          <w:szCs w:val="24"/>
          <w:lang w:eastAsia="ru-RU"/>
        </w:rPr>
        <w:t>Признать утратившим силу постановление администрации муниципального образования «Усть-Лужское сельское поселение» от 18.02.2021 №40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DC1CDA" w:rsidRPr="003A36EB">
        <w:rPr>
          <w:rFonts w:ascii="Times New Roman" w:eastAsia="Times New Roman" w:hAnsi="Times New Roman" w:cs="Times New Roman"/>
          <w:color w:val="000000"/>
          <w:sz w:val="24"/>
          <w:szCs w:val="24"/>
          <w:lang w:eastAsia="ru-RU"/>
        </w:rPr>
        <w:t>.</w:t>
      </w:r>
    </w:p>
    <w:p w:rsidR="00822C2D" w:rsidRPr="003A36EB" w:rsidRDefault="003A36EB" w:rsidP="003A36EB">
      <w:pPr>
        <w:pStyle w:val="a5"/>
        <w:numPr>
          <w:ilvl w:val="0"/>
          <w:numId w:val="1"/>
        </w:numPr>
        <w:tabs>
          <w:tab w:val="left" w:pos="0"/>
        </w:tabs>
        <w:ind w:left="0" w:right="-5" w:firstLine="709"/>
        <w:jc w:val="both"/>
        <w:rPr>
          <w:rFonts w:ascii="Times New Roman" w:hAnsi="Times New Roman" w:cs="Times New Roman"/>
          <w:sz w:val="24"/>
          <w:szCs w:val="24"/>
        </w:rPr>
      </w:pPr>
      <w:r w:rsidRPr="00A2626A">
        <w:rPr>
          <w:rFonts w:ascii="Times New Roman" w:hAnsi="Times New Roman" w:cs="Times New Roman"/>
          <w:sz w:val="24"/>
          <w:szCs w:val="24"/>
        </w:rPr>
        <w:t>Настоящее постановление</w:t>
      </w:r>
      <w:r>
        <w:rPr>
          <w:rFonts w:ascii="Times New Roman" w:hAnsi="Times New Roman" w:cs="Times New Roman"/>
          <w:sz w:val="24"/>
          <w:szCs w:val="24"/>
        </w:rPr>
        <w:t xml:space="preserve"> </w:t>
      </w:r>
      <w:r>
        <w:rPr>
          <w:rFonts w:ascii="Times New Roman" w:eastAsiaTheme="minorEastAsia" w:hAnsi="Times New Roman" w:cs="Times New Roman"/>
          <w:sz w:val="24"/>
          <w:szCs w:val="24"/>
        </w:rPr>
        <w:t>вступает в силу со дня его принятия и</w:t>
      </w:r>
      <w:r w:rsidRPr="00A2626A">
        <w:rPr>
          <w:rFonts w:ascii="Times New Roman" w:hAnsi="Times New Roman" w:cs="Times New Roman"/>
          <w:sz w:val="24"/>
          <w:szCs w:val="24"/>
        </w:rPr>
        <w:t xml:space="preserve"> подлежит опубликованию на официальном сайте администрации муниципального образования «Усть-Лужское сельское поселение» Кингисеппского муниципального района Ленинградской области, а также в сетевом издании «Ленинградское областное информационное агентство /ЛЕНОБЛИНФОРМ/»</w:t>
      </w:r>
      <w:r w:rsidR="00DC1CDA" w:rsidRPr="003A36EB">
        <w:rPr>
          <w:rFonts w:ascii="Times New Roman" w:hAnsi="Times New Roman" w:cs="Times New Roman"/>
          <w:sz w:val="24"/>
          <w:szCs w:val="24"/>
        </w:rPr>
        <w:t>.</w:t>
      </w:r>
    </w:p>
    <w:p w:rsidR="00DF6F1B" w:rsidRDefault="003D7B23" w:rsidP="008F4C56">
      <w:pPr>
        <w:pStyle w:val="a5"/>
        <w:numPr>
          <w:ilvl w:val="0"/>
          <w:numId w:val="1"/>
        </w:numPr>
        <w:tabs>
          <w:tab w:val="left" w:pos="0"/>
        </w:tabs>
        <w:ind w:left="0" w:right="-5" w:firstLine="709"/>
        <w:jc w:val="both"/>
        <w:rPr>
          <w:rFonts w:ascii="Times New Roman" w:hAnsi="Times New Roman" w:cs="Times New Roman"/>
          <w:sz w:val="24"/>
          <w:szCs w:val="24"/>
        </w:rPr>
      </w:pPr>
      <w:r w:rsidRPr="003D7B23">
        <w:rPr>
          <w:rFonts w:ascii="Times New Roman" w:hAnsi="Times New Roman" w:cs="Times New Roman"/>
          <w:sz w:val="24"/>
          <w:szCs w:val="24"/>
        </w:rPr>
        <w:t>Контроль</w:t>
      </w:r>
      <w:r w:rsidRPr="00DC1CDA">
        <w:rPr>
          <w:rFonts w:ascii="Times New Roman" w:hAnsi="Times New Roman" w:cs="Times New Roman"/>
          <w:sz w:val="24"/>
          <w:szCs w:val="24"/>
        </w:rPr>
        <w:t xml:space="preserve"> за выполнением настоящего постановления </w:t>
      </w:r>
      <w:r>
        <w:rPr>
          <w:rFonts w:ascii="Times New Roman" w:hAnsi="Times New Roman" w:cs="Times New Roman"/>
          <w:sz w:val="24"/>
          <w:szCs w:val="24"/>
        </w:rPr>
        <w:t>оставляю за собой.</w:t>
      </w:r>
    </w:p>
    <w:p w:rsidR="00DF6F1B" w:rsidRPr="00DF6F1B" w:rsidRDefault="0056745E" w:rsidP="00DF6F1B">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DF6F1B" w:rsidRPr="00DF6F1B">
        <w:rPr>
          <w:rFonts w:ascii="Times New Roman" w:hAnsi="Times New Roman" w:cs="Times New Roman"/>
          <w:sz w:val="24"/>
          <w:szCs w:val="24"/>
        </w:rPr>
        <w:t xml:space="preserve"> администрации </w:t>
      </w:r>
    </w:p>
    <w:p w:rsidR="00430C21" w:rsidRPr="00DF6F1B" w:rsidRDefault="00DF6F1B" w:rsidP="00DF6F1B">
      <w:pPr>
        <w:spacing w:after="0" w:line="240" w:lineRule="auto"/>
        <w:jc w:val="both"/>
        <w:rPr>
          <w:rFonts w:ascii="Times New Roman" w:eastAsiaTheme="minorEastAsia" w:hAnsi="Times New Roman" w:cs="Times New Roman"/>
          <w:sz w:val="24"/>
          <w:szCs w:val="24"/>
        </w:rPr>
      </w:pPr>
      <w:r w:rsidRPr="00DF6F1B">
        <w:rPr>
          <w:rFonts w:ascii="Times New Roman" w:hAnsi="Times New Roman" w:cs="Times New Roman"/>
          <w:sz w:val="24"/>
          <w:szCs w:val="24"/>
        </w:rPr>
        <w:t xml:space="preserve">МО «Усть-Лужское сельское </w:t>
      </w:r>
      <w:proofErr w:type="gramStart"/>
      <w:r w:rsidRPr="00DF6F1B">
        <w:rPr>
          <w:rFonts w:ascii="Times New Roman" w:hAnsi="Times New Roman" w:cs="Times New Roman"/>
          <w:sz w:val="24"/>
          <w:szCs w:val="24"/>
        </w:rPr>
        <w:t xml:space="preserve">поселение»   </w:t>
      </w:r>
      <w:proofErr w:type="gramEnd"/>
      <w:r w:rsidRPr="00DF6F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6F1B">
        <w:rPr>
          <w:rFonts w:ascii="Times New Roman" w:hAnsi="Times New Roman" w:cs="Times New Roman"/>
          <w:sz w:val="24"/>
          <w:szCs w:val="24"/>
        </w:rPr>
        <w:t xml:space="preserve">                                                         </w:t>
      </w:r>
      <w:r w:rsidR="0056745E">
        <w:rPr>
          <w:rFonts w:ascii="Times New Roman" w:hAnsi="Times New Roman" w:cs="Times New Roman"/>
          <w:sz w:val="24"/>
          <w:szCs w:val="24"/>
        </w:rPr>
        <w:t>П.И. Казарян</w:t>
      </w:r>
    </w:p>
    <w:p w:rsidR="00214255" w:rsidRDefault="00214255" w:rsidP="00DF6F1B">
      <w:pPr>
        <w:spacing w:after="0" w:line="240" w:lineRule="atLeast"/>
        <w:jc w:val="right"/>
        <w:rPr>
          <w:rFonts w:ascii="Times New Roman" w:hAnsi="Times New Roman" w:cs="Times New Roman"/>
          <w:sz w:val="20"/>
          <w:szCs w:val="20"/>
        </w:rPr>
      </w:pPr>
    </w:p>
    <w:p w:rsidR="00A059F1" w:rsidRPr="00A059F1" w:rsidRDefault="00822C2D" w:rsidP="00A059F1">
      <w:pPr>
        <w:spacing w:after="0" w:line="240" w:lineRule="auto"/>
        <w:ind w:left="3969"/>
        <w:jc w:val="right"/>
        <w:rPr>
          <w:rFonts w:ascii="Times New Roman" w:hAnsi="Times New Roman" w:cs="Times New Roman"/>
          <w:sz w:val="20"/>
          <w:szCs w:val="20"/>
        </w:rPr>
      </w:pPr>
      <w:r w:rsidRPr="00822C2D">
        <w:rPr>
          <w:rFonts w:ascii="Times New Roman" w:hAnsi="Times New Roman" w:cs="Times New Roman"/>
          <w:sz w:val="20"/>
          <w:szCs w:val="20"/>
        </w:rPr>
        <w:lastRenderedPageBreak/>
        <w:t>Приложение к</w:t>
      </w:r>
    </w:p>
    <w:p w:rsidR="00A059F1" w:rsidRPr="00A059F1" w:rsidRDefault="00A059F1" w:rsidP="00A059F1">
      <w:pPr>
        <w:spacing w:after="0" w:line="240" w:lineRule="auto"/>
        <w:ind w:left="3969"/>
        <w:jc w:val="right"/>
        <w:rPr>
          <w:rFonts w:ascii="Times New Roman" w:hAnsi="Times New Roman" w:cs="Times New Roman"/>
          <w:sz w:val="20"/>
          <w:szCs w:val="20"/>
        </w:rPr>
      </w:pPr>
      <w:r w:rsidRPr="00A059F1">
        <w:rPr>
          <w:rFonts w:ascii="Times New Roman" w:hAnsi="Times New Roman" w:cs="Times New Roman"/>
          <w:sz w:val="20"/>
          <w:szCs w:val="20"/>
        </w:rPr>
        <w:t>постановлени</w:t>
      </w:r>
      <w:r w:rsidR="00822C2D">
        <w:rPr>
          <w:rFonts w:ascii="Times New Roman" w:hAnsi="Times New Roman" w:cs="Times New Roman"/>
          <w:sz w:val="20"/>
          <w:szCs w:val="20"/>
        </w:rPr>
        <w:t>ю</w:t>
      </w:r>
      <w:r w:rsidRPr="00A059F1">
        <w:rPr>
          <w:rFonts w:ascii="Times New Roman" w:hAnsi="Times New Roman" w:cs="Times New Roman"/>
          <w:sz w:val="20"/>
          <w:szCs w:val="20"/>
        </w:rPr>
        <w:t xml:space="preserve"> администрации</w:t>
      </w:r>
    </w:p>
    <w:p w:rsidR="00A059F1" w:rsidRDefault="00A059F1" w:rsidP="00A059F1">
      <w:pPr>
        <w:spacing w:after="0" w:line="240" w:lineRule="auto"/>
        <w:ind w:left="3969"/>
        <w:jc w:val="right"/>
        <w:rPr>
          <w:rFonts w:ascii="Times New Roman" w:hAnsi="Times New Roman" w:cs="Times New Roman"/>
          <w:sz w:val="20"/>
          <w:szCs w:val="20"/>
        </w:rPr>
      </w:pPr>
      <w:r w:rsidRPr="00A059F1">
        <w:rPr>
          <w:rFonts w:ascii="Times New Roman" w:hAnsi="Times New Roman" w:cs="Times New Roman"/>
          <w:sz w:val="20"/>
          <w:szCs w:val="20"/>
        </w:rPr>
        <w:t>МО «</w:t>
      </w:r>
      <w:r>
        <w:rPr>
          <w:rFonts w:ascii="Times New Roman" w:hAnsi="Times New Roman" w:cs="Times New Roman"/>
          <w:sz w:val="20"/>
          <w:szCs w:val="20"/>
        </w:rPr>
        <w:t>Усть-Лужское сельское поселение</w:t>
      </w:r>
      <w:r w:rsidRPr="00A059F1">
        <w:rPr>
          <w:rFonts w:ascii="Times New Roman" w:hAnsi="Times New Roman" w:cs="Times New Roman"/>
          <w:sz w:val="20"/>
          <w:szCs w:val="20"/>
        </w:rPr>
        <w:t>»</w:t>
      </w:r>
    </w:p>
    <w:p w:rsidR="00A059F1" w:rsidRDefault="00A059F1" w:rsidP="00A059F1">
      <w:pPr>
        <w:spacing w:after="0" w:line="240" w:lineRule="auto"/>
        <w:ind w:left="3969"/>
        <w:jc w:val="right"/>
        <w:rPr>
          <w:rFonts w:ascii="Times New Roman" w:hAnsi="Times New Roman" w:cs="Times New Roman"/>
          <w:sz w:val="20"/>
          <w:szCs w:val="20"/>
        </w:rPr>
      </w:pPr>
      <w:r>
        <w:rPr>
          <w:rFonts w:ascii="Times New Roman" w:hAnsi="Times New Roman" w:cs="Times New Roman"/>
          <w:sz w:val="20"/>
          <w:szCs w:val="20"/>
        </w:rPr>
        <w:t>Кингисеппского муниципального района</w:t>
      </w:r>
    </w:p>
    <w:p w:rsidR="00A059F1" w:rsidRPr="00A059F1" w:rsidRDefault="00A059F1" w:rsidP="00A059F1">
      <w:pPr>
        <w:spacing w:after="0" w:line="240" w:lineRule="auto"/>
        <w:ind w:left="3969"/>
        <w:jc w:val="right"/>
        <w:rPr>
          <w:rFonts w:ascii="Times New Roman" w:hAnsi="Times New Roman" w:cs="Times New Roman"/>
          <w:sz w:val="20"/>
          <w:szCs w:val="20"/>
        </w:rPr>
      </w:pPr>
      <w:r>
        <w:rPr>
          <w:rFonts w:ascii="Times New Roman" w:hAnsi="Times New Roman" w:cs="Times New Roman"/>
          <w:sz w:val="20"/>
          <w:szCs w:val="20"/>
        </w:rPr>
        <w:t>Ленинградской области</w:t>
      </w:r>
    </w:p>
    <w:p w:rsidR="00A059F1" w:rsidRPr="00A059F1" w:rsidRDefault="00A059F1" w:rsidP="00A059F1">
      <w:pPr>
        <w:spacing w:after="0" w:line="240" w:lineRule="auto"/>
        <w:ind w:left="3969"/>
        <w:jc w:val="right"/>
        <w:rPr>
          <w:rFonts w:ascii="Times New Roman" w:hAnsi="Times New Roman" w:cs="Times New Roman"/>
          <w:sz w:val="20"/>
          <w:szCs w:val="20"/>
        </w:rPr>
      </w:pPr>
      <w:r w:rsidRPr="00A059F1">
        <w:rPr>
          <w:rFonts w:ascii="Times New Roman" w:hAnsi="Times New Roman" w:cs="Times New Roman"/>
          <w:sz w:val="20"/>
          <w:szCs w:val="20"/>
        </w:rPr>
        <w:t xml:space="preserve">от </w:t>
      </w:r>
      <w:r w:rsidR="003A36EB">
        <w:rPr>
          <w:rFonts w:ascii="Times New Roman" w:hAnsi="Times New Roman" w:cs="Times New Roman"/>
          <w:sz w:val="20"/>
          <w:szCs w:val="20"/>
        </w:rPr>
        <w:t>19.01.2023</w:t>
      </w:r>
      <w:r w:rsidR="00822C2D">
        <w:rPr>
          <w:rFonts w:ascii="Times New Roman" w:hAnsi="Times New Roman" w:cs="Times New Roman"/>
          <w:sz w:val="20"/>
          <w:szCs w:val="20"/>
        </w:rPr>
        <w:t xml:space="preserve"> года № </w:t>
      </w:r>
      <w:r w:rsidR="003A36EB">
        <w:rPr>
          <w:rFonts w:ascii="Times New Roman" w:hAnsi="Times New Roman" w:cs="Times New Roman"/>
          <w:sz w:val="20"/>
          <w:szCs w:val="20"/>
        </w:rPr>
        <w:t>11</w:t>
      </w:r>
    </w:p>
    <w:p w:rsidR="00A059F1" w:rsidRPr="00EE383D" w:rsidRDefault="00A059F1" w:rsidP="00A059F1">
      <w:pPr>
        <w:jc w:val="both"/>
        <w:rPr>
          <w:sz w:val="28"/>
          <w:szCs w:val="28"/>
        </w:rPr>
      </w:pPr>
    </w:p>
    <w:p w:rsidR="00822C2D" w:rsidRPr="00894ECD" w:rsidRDefault="00822C2D" w:rsidP="00822C2D">
      <w:pPr>
        <w:pStyle w:val="ConsPlusNormal"/>
        <w:ind w:firstLine="540"/>
        <w:jc w:val="center"/>
        <w:rPr>
          <w:rFonts w:ascii="Times New Roman" w:hAnsi="Times New Roman" w:cs="Times New Roman"/>
          <w:b/>
          <w:sz w:val="24"/>
          <w:szCs w:val="24"/>
        </w:rPr>
      </w:pPr>
      <w:r w:rsidRPr="00894ECD">
        <w:rPr>
          <w:rFonts w:ascii="Times New Roman" w:hAnsi="Times New Roman" w:cs="Times New Roman"/>
          <w:b/>
          <w:sz w:val="24"/>
          <w:szCs w:val="24"/>
        </w:rPr>
        <w:t>Административный</w:t>
      </w:r>
      <w:r>
        <w:rPr>
          <w:rFonts w:ascii="Times New Roman" w:hAnsi="Times New Roman" w:cs="Times New Roman"/>
          <w:b/>
          <w:sz w:val="24"/>
          <w:szCs w:val="24"/>
        </w:rPr>
        <w:t xml:space="preserve"> </w:t>
      </w:r>
      <w:r w:rsidRPr="00894ECD">
        <w:rPr>
          <w:rFonts w:ascii="Times New Roman" w:hAnsi="Times New Roman" w:cs="Times New Roman"/>
          <w:b/>
          <w:sz w:val="24"/>
          <w:szCs w:val="24"/>
        </w:rPr>
        <w:t>регламент</w:t>
      </w:r>
    </w:p>
    <w:p w:rsidR="00A059F1" w:rsidRDefault="00822C2D" w:rsidP="00822C2D">
      <w:pPr>
        <w:pStyle w:val="ConsPlusNormal"/>
        <w:jc w:val="center"/>
        <w:rPr>
          <w:rFonts w:ascii="Times New Roman" w:hAnsi="Times New Roman" w:cs="Times New Roman"/>
          <w:b/>
          <w:sz w:val="24"/>
          <w:szCs w:val="24"/>
        </w:rPr>
      </w:pPr>
      <w:r w:rsidRPr="00822C2D">
        <w:rPr>
          <w:rFonts w:ascii="Times New Roman" w:hAnsi="Times New Roman" w:cs="Times New Roman"/>
          <w:b/>
          <w:sz w:val="24"/>
          <w:szCs w:val="24"/>
        </w:rPr>
        <w:t>по предоставлению муниципальной услуги «</w:t>
      </w:r>
      <w:r w:rsidR="00D07908" w:rsidRPr="00D07908">
        <w:rPr>
          <w:rFonts w:ascii="Times New Roman" w:hAnsi="Times New Roman" w:cs="Times New Roman"/>
          <w:b/>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822C2D">
        <w:rPr>
          <w:rFonts w:ascii="Times New Roman" w:hAnsi="Times New Roman" w:cs="Times New Roman"/>
          <w:b/>
          <w:sz w:val="24"/>
          <w:szCs w:val="24"/>
        </w:rPr>
        <w:t>»</w:t>
      </w:r>
    </w:p>
    <w:p w:rsidR="00822C2D" w:rsidRDefault="00822C2D" w:rsidP="00822C2D">
      <w:pPr>
        <w:pStyle w:val="ConsPlusNormal"/>
        <w:jc w:val="center"/>
        <w:rPr>
          <w:rFonts w:ascii="Times New Roman" w:hAnsi="Times New Roman" w:cs="Times New Roman"/>
          <w:b/>
          <w:sz w:val="24"/>
          <w:szCs w:val="24"/>
        </w:rPr>
      </w:pPr>
    </w:p>
    <w:p w:rsidR="00822C2D" w:rsidRPr="00D07908" w:rsidRDefault="00822C2D" w:rsidP="00632ED3">
      <w:pPr>
        <w:pStyle w:val="ConsPlusNormal"/>
        <w:numPr>
          <w:ilvl w:val="0"/>
          <w:numId w:val="2"/>
        </w:numPr>
        <w:ind w:left="0" w:firstLine="0"/>
        <w:jc w:val="center"/>
        <w:rPr>
          <w:rFonts w:ascii="Times New Roman" w:hAnsi="Times New Roman" w:cs="Times New Roman"/>
          <w:b/>
          <w:sz w:val="24"/>
          <w:szCs w:val="24"/>
        </w:rPr>
      </w:pPr>
      <w:r w:rsidRPr="00894ECD">
        <w:rPr>
          <w:rFonts w:ascii="Times New Roman" w:hAnsi="Times New Roman" w:cs="Times New Roman"/>
          <w:b/>
          <w:bCs/>
          <w:sz w:val="24"/>
          <w:szCs w:val="24"/>
        </w:rPr>
        <w:t>Общие</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положения</w:t>
      </w:r>
    </w:p>
    <w:p w:rsidR="00D07908" w:rsidRPr="00822C2D" w:rsidRDefault="00D07908" w:rsidP="00D07908">
      <w:pPr>
        <w:pStyle w:val="ConsPlusNormal"/>
        <w:rPr>
          <w:rFonts w:ascii="Times New Roman" w:hAnsi="Times New Roman" w:cs="Times New Roman"/>
          <w:b/>
          <w:sz w:val="24"/>
          <w:szCs w:val="24"/>
        </w:rPr>
      </w:pPr>
    </w:p>
    <w:p w:rsidR="00D07908" w:rsidRPr="00D07908" w:rsidRDefault="00D07908"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D07908" w:rsidRPr="00D07908" w:rsidRDefault="00D07908"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 xml:space="preserve">Заявителями, имеющими право на получение муниципальной услуги, являются: </w:t>
      </w:r>
    </w:p>
    <w:p w:rsidR="00D07908" w:rsidRPr="00D07908" w:rsidRDefault="00D07908" w:rsidP="00632ED3">
      <w:pPr>
        <w:pStyle w:val="a5"/>
        <w:widowControl w:val="0"/>
        <w:numPr>
          <w:ilvl w:val="0"/>
          <w:numId w:val="3"/>
        </w:numPr>
        <w:autoSpaceDE w:val="0"/>
        <w:autoSpaceDN w:val="0"/>
        <w:adjustRightInd w:val="0"/>
        <w:spacing w:after="0" w:line="240" w:lineRule="auto"/>
        <w:ind w:hanging="578"/>
        <w:jc w:val="both"/>
        <w:rPr>
          <w:rFonts w:ascii="Times New Roman" w:hAnsi="Times New Roman" w:cs="Times New Roman"/>
          <w:sz w:val="24"/>
          <w:szCs w:val="24"/>
        </w:rPr>
      </w:pPr>
      <w:r w:rsidRPr="00D07908">
        <w:rPr>
          <w:rFonts w:ascii="Times New Roman" w:hAnsi="Times New Roman" w:cs="Times New Roman"/>
          <w:sz w:val="24"/>
          <w:szCs w:val="24"/>
        </w:rPr>
        <w:t xml:space="preserve">юридические лица, являющиеся собственниками помещений; </w:t>
      </w:r>
    </w:p>
    <w:p w:rsidR="00D07908" w:rsidRPr="00D07908" w:rsidRDefault="00D07908" w:rsidP="00632ED3">
      <w:pPr>
        <w:pStyle w:val="a5"/>
        <w:widowControl w:val="0"/>
        <w:numPr>
          <w:ilvl w:val="0"/>
          <w:numId w:val="3"/>
        </w:numPr>
        <w:autoSpaceDE w:val="0"/>
        <w:autoSpaceDN w:val="0"/>
        <w:adjustRightInd w:val="0"/>
        <w:spacing w:after="0" w:line="240" w:lineRule="auto"/>
        <w:ind w:hanging="578"/>
        <w:jc w:val="both"/>
        <w:rPr>
          <w:rFonts w:ascii="Times New Roman" w:hAnsi="Times New Roman" w:cs="Times New Roman"/>
          <w:sz w:val="24"/>
          <w:szCs w:val="24"/>
        </w:rPr>
      </w:pPr>
      <w:r w:rsidRPr="00D07908">
        <w:rPr>
          <w:rFonts w:ascii="Times New Roman" w:hAnsi="Times New Roman" w:cs="Times New Roman"/>
          <w:sz w:val="24"/>
          <w:szCs w:val="24"/>
        </w:rPr>
        <w:t>физические лица, являющиеся собственниками помещений (далее - заявители).</w:t>
      </w:r>
    </w:p>
    <w:p w:rsidR="00D07908" w:rsidRPr="00D07908" w:rsidRDefault="00D07908"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Представлять интересы заявителя имеют право:</w:t>
      </w:r>
    </w:p>
    <w:p w:rsidR="00D07908" w:rsidRPr="00D07908" w:rsidRDefault="00D07908" w:rsidP="00632ED3">
      <w:pPr>
        <w:pStyle w:val="a5"/>
        <w:widowControl w:val="0"/>
        <w:numPr>
          <w:ilvl w:val="0"/>
          <w:numId w:val="3"/>
        </w:numPr>
        <w:autoSpaceDE w:val="0"/>
        <w:autoSpaceDN w:val="0"/>
        <w:adjustRightInd w:val="0"/>
        <w:spacing w:after="0" w:line="240" w:lineRule="auto"/>
        <w:ind w:hanging="578"/>
        <w:jc w:val="both"/>
        <w:rPr>
          <w:rFonts w:ascii="Times New Roman" w:hAnsi="Times New Roman" w:cs="Times New Roman"/>
          <w:sz w:val="24"/>
          <w:szCs w:val="24"/>
        </w:rPr>
      </w:pPr>
      <w:r w:rsidRPr="00D07908">
        <w:rPr>
          <w:rFonts w:ascii="Times New Roman" w:hAnsi="Times New Roman" w:cs="Times New Roman"/>
          <w:sz w:val="24"/>
          <w:szCs w:val="24"/>
        </w:rPr>
        <w:t>от имени физических лиц:</w:t>
      </w:r>
    </w:p>
    <w:p w:rsidR="00D07908" w:rsidRPr="00D07908" w:rsidRDefault="00D07908"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представители, действующие в силу полномочий, основанных</w:t>
      </w:r>
      <w:r w:rsidR="00D60E43">
        <w:rPr>
          <w:rFonts w:ascii="Times New Roman" w:hAnsi="Times New Roman" w:cs="Times New Roman"/>
          <w:sz w:val="24"/>
          <w:szCs w:val="24"/>
        </w:rPr>
        <w:t xml:space="preserve"> </w:t>
      </w:r>
      <w:r w:rsidRPr="00D07908">
        <w:rPr>
          <w:rFonts w:ascii="Times New Roman" w:hAnsi="Times New Roman" w:cs="Times New Roman"/>
          <w:sz w:val="24"/>
          <w:szCs w:val="24"/>
        </w:rPr>
        <w:t>на доверенности;</w:t>
      </w:r>
    </w:p>
    <w:p w:rsidR="00D07908" w:rsidRPr="00D07908" w:rsidRDefault="00D07908"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опекуны недееспособных граждан;</w:t>
      </w:r>
    </w:p>
    <w:p w:rsidR="00D07908" w:rsidRPr="00D07908" w:rsidRDefault="00D07908"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rsidR="00D07908" w:rsidRPr="00D07908" w:rsidRDefault="00D07908" w:rsidP="00632ED3">
      <w:pPr>
        <w:pStyle w:val="a5"/>
        <w:widowControl w:val="0"/>
        <w:numPr>
          <w:ilvl w:val="0"/>
          <w:numId w:val="3"/>
        </w:numPr>
        <w:autoSpaceDE w:val="0"/>
        <w:autoSpaceDN w:val="0"/>
        <w:adjustRightInd w:val="0"/>
        <w:spacing w:after="0" w:line="240" w:lineRule="auto"/>
        <w:ind w:hanging="578"/>
        <w:jc w:val="both"/>
        <w:rPr>
          <w:rFonts w:ascii="Times New Roman" w:hAnsi="Times New Roman" w:cs="Times New Roman"/>
          <w:sz w:val="24"/>
          <w:szCs w:val="24"/>
        </w:rPr>
      </w:pPr>
      <w:r w:rsidRPr="00D07908">
        <w:rPr>
          <w:rFonts w:ascii="Times New Roman" w:hAnsi="Times New Roman" w:cs="Times New Roman"/>
          <w:sz w:val="24"/>
          <w:szCs w:val="24"/>
        </w:rPr>
        <w:t>от имени юридического лица:</w:t>
      </w:r>
    </w:p>
    <w:p w:rsidR="00D07908" w:rsidRPr="00D07908" w:rsidRDefault="00D07908"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лица, действующие в соответствии с законом или учредительными документами от имени юридического лица;</w:t>
      </w:r>
    </w:p>
    <w:p w:rsidR="00D07908" w:rsidRPr="00D07908" w:rsidRDefault="00D07908"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представители юридического лица в силу полномочий на основании доверенности.</w:t>
      </w:r>
    </w:p>
    <w:p w:rsidR="00D07908" w:rsidRPr="00D07908" w:rsidRDefault="00D07908"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Информация о месте нахождения администрации муниципального образования «Усть-Лужское сельское поселение» Кингисеппского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D07908" w:rsidRPr="00D07908" w:rsidRDefault="00D07908"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 xml:space="preserve">на информационных стендах в местах предоставления муниципальной услуги (в доступном для заявителей месте); </w:t>
      </w:r>
    </w:p>
    <w:p w:rsidR="00D07908" w:rsidRPr="00D07908" w:rsidRDefault="00D07908" w:rsidP="00632ED3">
      <w:pPr>
        <w:pStyle w:val="a5"/>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на сайте администрации;</w:t>
      </w:r>
    </w:p>
    <w:p w:rsidR="00D07908" w:rsidRPr="00D07908" w:rsidRDefault="00D07908" w:rsidP="00632ED3">
      <w:pPr>
        <w:pStyle w:val="a5"/>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07908" w:rsidRPr="00D07908" w:rsidRDefault="00D07908" w:rsidP="00632ED3">
      <w:pPr>
        <w:pStyle w:val="a5"/>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D60E43">
          <w:rPr>
            <w:rFonts w:ascii="Times New Roman" w:hAnsi="Times New Roman" w:cs="Times New Roman"/>
            <w:sz w:val="24"/>
            <w:szCs w:val="24"/>
          </w:rPr>
          <w:t>www.gosuslugi.ru</w:t>
        </w:r>
      </w:hyperlink>
      <w:r w:rsidRPr="00D07908">
        <w:rPr>
          <w:rFonts w:ascii="Times New Roman" w:hAnsi="Times New Roman" w:cs="Times New Roman"/>
          <w:sz w:val="24"/>
          <w:szCs w:val="24"/>
        </w:rPr>
        <w:t>.</w:t>
      </w:r>
    </w:p>
    <w:p w:rsidR="00272151" w:rsidRPr="00D07908" w:rsidRDefault="00D07908" w:rsidP="00632ED3">
      <w:pPr>
        <w:pStyle w:val="a5"/>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0790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822C2D" w:rsidRPr="00D07908">
        <w:rPr>
          <w:rFonts w:ascii="Times New Roman" w:hAnsi="Times New Roman" w:cs="Times New Roman"/>
          <w:sz w:val="24"/>
          <w:szCs w:val="24"/>
        </w:rPr>
        <w:t>.</w:t>
      </w:r>
    </w:p>
    <w:p w:rsidR="00355A8F" w:rsidRDefault="00355A8F" w:rsidP="00355A8F">
      <w:pPr>
        <w:pStyle w:val="22"/>
        <w:shd w:val="clear" w:color="auto" w:fill="auto"/>
        <w:tabs>
          <w:tab w:val="left" w:pos="902"/>
        </w:tabs>
        <w:spacing w:line="322" w:lineRule="exact"/>
        <w:ind w:firstLine="580"/>
        <w:jc w:val="both"/>
        <w:rPr>
          <w:rFonts w:cs="Times New Roman"/>
          <w:sz w:val="24"/>
          <w:szCs w:val="24"/>
        </w:rPr>
      </w:pPr>
    </w:p>
    <w:p w:rsidR="00355A8F" w:rsidRPr="00355A8F" w:rsidRDefault="00355A8F" w:rsidP="00632ED3">
      <w:pPr>
        <w:pStyle w:val="ConsPlusNormal"/>
        <w:numPr>
          <w:ilvl w:val="0"/>
          <w:numId w:val="2"/>
        </w:numPr>
        <w:ind w:left="0" w:firstLine="0"/>
        <w:jc w:val="center"/>
        <w:rPr>
          <w:rFonts w:cs="Times New Roman"/>
          <w:sz w:val="24"/>
          <w:szCs w:val="24"/>
        </w:rPr>
      </w:pPr>
      <w:r w:rsidRPr="00894ECD">
        <w:rPr>
          <w:rFonts w:ascii="Times New Roman" w:hAnsi="Times New Roman" w:cs="Times New Roman"/>
          <w:b/>
          <w:bCs/>
          <w:sz w:val="24"/>
          <w:szCs w:val="24"/>
        </w:rPr>
        <w:t>Стандарт</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предоставления</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муниципальной</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услуги</w:t>
      </w:r>
    </w:p>
    <w:p w:rsidR="00355A8F" w:rsidRDefault="00355A8F" w:rsidP="00355A8F">
      <w:pPr>
        <w:pStyle w:val="ConsPlusNormal"/>
        <w:jc w:val="center"/>
        <w:rPr>
          <w:rFonts w:ascii="Times New Roman" w:hAnsi="Times New Roman" w:cs="Times New Roman"/>
          <w:b/>
          <w:bCs/>
          <w:sz w:val="24"/>
          <w:szCs w:val="24"/>
        </w:rPr>
      </w:pP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Полное наименование муниципальной услуги: Перевод жилого помещения в нежилое помещение и нежилого помещения в жилое помещение.</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Сокращенное наименование: Перевод жилого помещения в нежилое помещение и </w:t>
      </w:r>
      <w:r w:rsidRPr="00D60E43">
        <w:rPr>
          <w:rFonts w:ascii="Times New Roman" w:hAnsi="Times New Roman" w:cs="Times New Roman"/>
          <w:sz w:val="24"/>
          <w:szCs w:val="24"/>
        </w:rPr>
        <w:lastRenderedPageBreak/>
        <w:t>нежилого помещения в жилое помещение.</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Муниципальную услугу предоставляет:</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Администрация муниципального образования «Усть-Лужское сельское поселение» Кингисеппского муниципального района Ленинградской области (далее – администрация)</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В предоставлении муниципальной услуги участвует: </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ГБУ ЛО «МФЦ»; </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Ленинградской области; </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Специализированными государственными и муниципальными организациями технической инвентаризации.</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bookmarkStart w:id="0" w:name="sub_20195"/>
      <w:r w:rsidRPr="00D60E43">
        <w:rPr>
          <w:rFonts w:ascii="Times New Roman" w:hAnsi="Times New Roman" w:cs="Times New Roman"/>
          <w:sz w:val="24"/>
          <w:szCs w:val="24"/>
        </w:rPr>
        <w:t>В приеме документов и выдаче результата по предоставлению муниципальной услуги также участвует ГБУ ЛО «МФЦ».</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Заявление на получение муниципальной услуги с комплектом документов принимаются:</w:t>
      </w:r>
    </w:p>
    <w:p w:rsidR="00D60E43" w:rsidRPr="00D60E43" w:rsidRDefault="00D60E43" w:rsidP="00632ED3">
      <w:pPr>
        <w:pStyle w:val="a5"/>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при личной явке:</w:t>
      </w:r>
    </w:p>
    <w:p w:rsidR="00D60E43" w:rsidRPr="00D60E43" w:rsidRDefault="00D60E43" w:rsidP="00632ED3">
      <w:pPr>
        <w:pStyle w:val="a5"/>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администрацию;</w:t>
      </w:r>
    </w:p>
    <w:p w:rsidR="00D60E43" w:rsidRPr="00D60E43" w:rsidRDefault="00D60E43" w:rsidP="00632ED3">
      <w:pPr>
        <w:pStyle w:val="a5"/>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филиалах, отделах, удаленных рабочих местах ГБУ ЛО «МФЦ»;</w:t>
      </w:r>
    </w:p>
    <w:p w:rsidR="00D60E43" w:rsidRPr="00D60E43" w:rsidRDefault="00D60E43" w:rsidP="00632ED3">
      <w:pPr>
        <w:pStyle w:val="a5"/>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без личной явки:</w:t>
      </w:r>
    </w:p>
    <w:p w:rsidR="00D60E43" w:rsidRPr="00D60E43" w:rsidRDefault="00D60E43" w:rsidP="00632ED3">
      <w:pPr>
        <w:pStyle w:val="a5"/>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почтовым отправлением в администрацию;</w:t>
      </w:r>
    </w:p>
    <w:p w:rsidR="00D60E43" w:rsidRPr="00D60E43" w:rsidRDefault="00D60E43" w:rsidP="00632ED3">
      <w:pPr>
        <w:pStyle w:val="a5"/>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электронной форме через личный кабинет заявителя на ПГУ ЛО/ ЕПГУ;</w:t>
      </w:r>
    </w:p>
    <w:p w:rsidR="00D60E43" w:rsidRPr="00D60E43" w:rsidRDefault="00D60E43" w:rsidP="00632ED3">
      <w:pPr>
        <w:pStyle w:val="a5"/>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электронной форме через сайт администрации (при технической реализации).</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Заявитель может записаться на прием для подачи заявления </w:t>
      </w:r>
      <w:r w:rsidRPr="00D60E43">
        <w:rPr>
          <w:rFonts w:ascii="Times New Roman" w:hAnsi="Times New Roman" w:cs="Times New Roman"/>
          <w:sz w:val="24"/>
          <w:szCs w:val="24"/>
        </w:rPr>
        <w:br/>
        <w:t>о предоставлении муниципальной услуги следующими способами:</w:t>
      </w:r>
    </w:p>
    <w:p w:rsidR="00D60E43" w:rsidRPr="00D60E43" w:rsidRDefault="00D60E43" w:rsidP="00632ED3">
      <w:pPr>
        <w:pStyle w:val="a5"/>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посредством ПГУ ЛО/ЕПГУ – в администрацию, в ГБУ ЛО «МФЦ» </w:t>
      </w:r>
      <w:r w:rsidRPr="00D60E43">
        <w:rPr>
          <w:rFonts w:ascii="Times New Roman" w:hAnsi="Times New Roman" w:cs="Times New Roman"/>
          <w:sz w:val="24"/>
          <w:szCs w:val="24"/>
        </w:rPr>
        <w:br/>
        <w:t>(при технической реализации);</w:t>
      </w:r>
    </w:p>
    <w:p w:rsidR="00D60E43" w:rsidRPr="00D60E43" w:rsidRDefault="00D60E43" w:rsidP="00632ED3">
      <w:pPr>
        <w:pStyle w:val="a5"/>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 телефону – администрации, ГБУ ЛО «МФЦ»;</w:t>
      </w:r>
    </w:p>
    <w:p w:rsidR="00D60E43" w:rsidRPr="00D60E43" w:rsidRDefault="00D60E43" w:rsidP="00632ED3">
      <w:pPr>
        <w:pStyle w:val="a5"/>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посредством сайта администрации.</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Для записи заявитель выбирает любые свободные для приема дату и время </w:t>
      </w:r>
      <w:r w:rsidRPr="00D60E43">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D60E43">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60E43">
        <w:rPr>
          <w:rFonts w:ascii="Times New Roman" w:hAnsi="Times New Roman" w:cs="Times New Roman"/>
          <w:sz w:val="24"/>
          <w:szCs w:val="24"/>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D60E43">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60E43" w:rsidRPr="00D60E43" w:rsidRDefault="00D60E43" w:rsidP="00632ED3">
      <w:pPr>
        <w:pStyle w:val="a5"/>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60E43">
        <w:rPr>
          <w:rFonts w:ascii="Times New Roman" w:hAnsi="Times New Roman" w:cs="Times New Roman"/>
          <w:sz w:val="24"/>
          <w:szCs w:val="24"/>
        </w:rPr>
        <w:br/>
        <w:t>о физическом лице в указанных информационных системах;</w:t>
      </w:r>
    </w:p>
    <w:p w:rsidR="00D60E43" w:rsidRPr="00D60E43" w:rsidRDefault="00D60E43" w:rsidP="00632ED3">
      <w:pPr>
        <w:pStyle w:val="a5"/>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60E43">
        <w:rPr>
          <w:rFonts w:ascii="Times New Roman" w:hAnsi="Times New Roman" w:cs="Times New Roman"/>
          <w:sz w:val="24"/>
          <w:szCs w:val="24"/>
        </w:rPr>
        <w:br/>
        <w:t>и передачу информации о степени их соответствия предоставленным биометрическим персональным данным физического лица.</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Результатом предоставления муниципальной услуги является:</w:t>
      </w:r>
      <w:bookmarkStart w:id="1" w:name="sub_1023"/>
      <w:bookmarkEnd w:id="0"/>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w:t>
      </w:r>
      <w:bookmarkStart w:id="2" w:name="sub_1025"/>
      <w:bookmarkEnd w:id="1"/>
      <w:r w:rsidRPr="00D60E43">
        <w:rPr>
          <w:rFonts w:ascii="Times New Roman" w:hAnsi="Times New Roman" w:cs="Times New Roman"/>
          <w:sz w:val="24"/>
          <w:szCs w:val="24"/>
        </w:rPr>
        <w:t xml:space="preserve"> согласно приложению 2 к административному регламенту.</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bookmarkStart w:id="3" w:name="sub_121028"/>
      <w:bookmarkStart w:id="4" w:name="sub_1028"/>
      <w:bookmarkEnd w:id="2"/>
      <w:r w:rsidRPr="00D60E43">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60E43" w:rsidRPr="00D60E43" w:rsidRDefault="00D60E43" w:rsidP="00632ED3">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при личной явке:</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администрации;</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lastRenderedPageBreak/>
        <w:t>в филиалах, отделах, удаленных рабочих местах ГБУ ЛО «МФЦ»;</w:t>
      </w:r>
    </w:p>
    <w:p w:rsidR="00D60E43" w:rsidRPr="00D60E43" w:rsidRDefault="00D60E43" w:rsidP="00632ED3">
      <w:pPr>
        <w:pStyle w:val="a5"/>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без личной явки:</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почтовым отправлением;</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на адрес электронной почты;</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электронной форме через личный кабинет заявителя на ПГУ ЛО/ЕПГУ;</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электронной форме через сайт администрации (при технической реализации).</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Срок предоставления муниципаль</w:t>
      </w:r>
      <w:r>
        <w:rPr>
          <w:rFonts w:ascii="Times New Roman" w:hAnsi="Times New Roman" w:cs="Times New Roman"/>
          <w:sz w:val="24"/>
          <w:szCs w:val="24"/>
        </w:rPr>
        <w:t xml:space="preserve">ной услуги не должен превышать </w:t>
      </w:r>
      <w:r w:rsidRPr="00D60E43">
        <w:rPr>
          <w:rFonts w:ascii="Times New Roman" w:hAnsi="Times New Roman" w:cs="Times New Roman"/>
          <w:sz w:val="24"/>
          <w:szCs w:val="24"/>
        </w:rPr>
        <w:t>19 рабочих дней даты поступления (регистрации) заявления в администрацию.</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bookmarkStart w:id="5" w:name="sub_1027"/>
      <w:r w:rsidRPr="00D60E43">
        <w:rPr>
          <w:rFonts w:ascii="Times New Roman" w:hAnsi="Times New Roman" w:cs="Times New Roman"/>
          <w:sz w:val="24"/>
          <w:szCs w:val="24"/>
        </w:rPr>
        <w:t>Правовые основания для предоставления муниципальной услуги.</w:t>
      </w:r>
    </w:p>
    <w:bookmarkEnd w:id="5"/>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Жилищный </w:t>
      </w:r>
      <w:hyperlink r:id="rId8" w:history="1">
        <w:r w:rsidRPr="00D60E43">
          <w:rPr>
            <w:rFonts w:ascii="Times New Roman" w:hAnsi="Times New Roman" w:cs="Times New Roman"/>
            <w:sz w:val="24"/>
            <w:szCs w:val="24"/>
          </w:rPr>
          <w:t>кодекс</w:t>
        </w:r>
      </w:hyperlink>
      <w:r w:rsidRPr="00D60E43">
        <w:rPr>
          <w:rFonts w:ascii="Times New Roman" w:hAnsi="Times New Roman" w:cs="Times New Roman"/>
          <w:sz w:val="24"/>
          <w:szCs w:val="24"/>
        </w:rPr>
        <w:t xml:space="preserve"> Российской Федерации от 29.12.2004 № 188-ФЗ; </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 Градостроительный кодекс Российской Федерации от 29.12.2004 № 190-ФЗ;</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60E43" w:rsidRPr="00D60E43" w:rsidRDefault="00D60E43" w:rsidP="00D60E43">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1) заявление о предоставлении муниципальной услуги по форме согласно Приложению 1;</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4) правоустанавливающие документы на переустраиваемое и (или) </w:t>
      </w:r>
      <w:proofErr w:type="spellStart"/>
      <w:r w:rsidRPr="00D60E43">
        <w:rPr>
          <w:rFonts w:ascii="Times New Roman" w:hAnsi="Times New Roman" w:cs="Times New Roman"/>
          <w:sz w:val="24"/>
          <w:szCs w:val="24"/>
        </w:rPr>
        <w:t>перепланируемое</w:t>
      </w:r>
      <w:proofErr w:type="spellEnd"/>
      <w:r w:rsidRPr="00D60E43">
        <w:rPr>
          <w:rFonts w:ascii="Times New Roman" w:hAnsi="Times New Roman" w:cs="Times New Roman"/>
          <w:sz w:val="24"/>
          <w:szCs w:val="24"/>
        </w:rPr>
        <w:t xml:space="preserve"> помещение в многоквартирном доме, если право на него не зарегистрировано в Едином государственном реестре недвижимости; </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Исчерпывающий перечень документов (сведений), необходимых в соответствии </w:t>
      </w:r>
      <w:r w:rsidRPr="00D60E43">
        <w:rPr>
          <w:rFonts w:ascii="Times New Roman" w:hAnsi="Times New Roman" w:cs="Times New Roman"/>
          <w:sz w:val="24"/>
          <w:szCs w:val="24"/>
        </w:rPr>
        <w:lastRenderedPageBreak/>
        <w:t>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60E43" w:rsidRPr="00D60E43" w:rsidRDefault="00D60E43" w:rsidP="00632ED3">
      <w:pPr>
        <w:pStyle w:val="a5"/>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60E43" w:rsidRPr="00D60E43" w:rsidRDefault="00D60E43" w:rsidP="00632ED3">
      <w:pPr>
        <w:pStyle w:val="a5"/>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9" w:history="1">
        <w:r w:rsidRPr="00D60E43">
          <w:rPr>
            <w:rFonts w:ascii="Times New Roman" w:hAnsi="Times New Roman" w:cs="Times New Roman"/>
            <w:sz w:val="24"/>
            <w:szCs w:val="24"/>
          </w:rPr>
          <w:t>паспорт</w:t>
        </w:r>
      </w:hyperlink>
      <w:r w:rsidRPr="00D60E43">
        <w:rPr>
          <w:rFonts w:ascii="Times New Roman" w:hAnsi="Times New Roman" w:cs="Times New Roman"/>
          <w:sz w:val="24"/>
          <w:szCs w:val="24"/>
        </w:rPr>
        <w:t xml:space="preserve"> такого помещения);</w:t>
      </w:r>
    </w:p>
    <w:p w:rsidR="00D60E43" w:rsidRPr="00D60E43" w:rsidRDefault="00D60E43" w:rsidP="00632ED3">
      <w:pPr>
        <w:pStyle w:val="a5"/>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поэтажный план дома, в котором находится переводимое помещение.</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Заявитель вправе представить документы (сведения), указанные </w:t>
      </w:r>
      <w:r w:rsidRPr="00D60E43">
        <w:rPr>
          <w:rFonts w:ascii="Times New Roman" w:hAnsi="Times New Roman" w:cs="Times New Roman"/>
          <w:sz w:val="24"/>
          <w:szCs w:val="24"/>
        </w:rPr>
        <w:br/>
        <w:t xml:space="preserve">в </w:t>
      </w:r>
      <w:hyperlink r:id="rId10" w:history="1">
        <w:r w:rsidRPr="00D60E43">
          <w:rPr>
            <w:rFonts w:ascii="Times New Roman" w:hAnsi="Times New Roman" w:cs="Times New Roman"/>
            <w:sz w:val="24"/>
            <w:szCs w:val="24"/>
          </w:rPr>
          <w:t>пункте 2.7</w:t>
        </w:r>
      </w:hyperlink>
      <w:r w:rsidRPr="00D60E43">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При предоставлении муниципальной услуги запрещается требовать от Заявителя:</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представления документов и информации, которые в соответствии </w:t>
      </w:r>
      <w:r w:rsidRPr="00D60E43">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D60E43">
          <w:rPr>
            <w:rFonts w:ascii="Times New Roman" w:hAnsi="Times New Roman" w:cs="Times New Roman"/>
            <w:sz w:val="24"/>
            <w:szCs w:val="24"/>
          </w:rPr>
          <w:t>части 6 статьи 7</w:t>
        </w:r>
      </w:hyperlink>
      <w:r w:rsidRPr="00D60E43">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D60E43">
          <w:rPr>
            <w:rFonts w:ascii="Times New Roman" w:hAnsi="Times New Roman" w:cs="Times New Roman"/>
            <w:sz w:val="24"/>
            <w:szCs w:val="24"/>
          </w:rPr>
          <w:t>части 1 статьи 9</w:t>
        </w:r>
      </w:hyperlink>
      <w:r w:rsidRPr="00D60E43">
        <w:rPr>
          <w:rFonts w:ascii="Times New Roman" w:hAnsi="Times New Roman" w:cs="Times New Roman"/>
          <w:sz w:val="24"/>
          <w:szCs w:val="24"/>
        </w:rPr>
        <w:t xml:space="preserve"> Федерального закона № 210-ФЗ;</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D60E43">
          <w:rPr>
            <w:rFonts w:ascii="Times New Roman" w:hAnsi="Times New Roman" w:cs="Times New Roman"/>
            <w:sz w:val="24"/>
            <w:szCs w:val="24"/>
          </w:rPr>
          <w:t>пунктом 4 части 1 статьи 7</w:t>
        </w:r>
      </w:hyperlink>
      <w:r w:rsidRPr="00D60E43">
        <w:rPr>
          <w:rFonts w:ascii="Times New Roman" w:hAnsi="Times New Roman" w:cs="Times New Roman"/>
          <w:sz w:val="24"/>
          <w:szCs w:val="24"/>
        </w:rPr>
        <w:t xml:space="preserve"> Федерального закона № 210-ФЗ;</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60E43">
          <w:rPr>
            <w:rFonts w:ascii="Times New Roman" w:hAnsi="Times New Roman" w:cs="Times New Roman"/>
            <w:sz w:val="24"/>
            <w:szCs w:val="24"/>
          </w:rPr>
          <w:t>пунктом 7.2 части 1 статьи 16</w:t>
        </w:r>
      </w:hyperlink>
      <w:r w:rsidRPr="00D60E4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60E43" w:rsidRPr="00D60E43" w:rsidRDefault="00D60E43" w:rsidP="00632ED3">
      <w:pPr>
        <w:pStyle w:val="a5"/>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проводить мероприятия, направленные на подготовку результатов </w:t>
      </w:r>
      <w:r w:rsidRPr="00D60E43">
        <w:rPr>
          <w:rFonts w:ascii="Times New Roman" w:hAnsi="Times New Roman" w:cs="Times New Roman"/>
          <w:sz w:val="24"/>
          <w:szCs w:val="24"/>
        </w:rPr>
        <w:lastRenderedPageBreak/>
        <w:t>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60E43" w:rsidRPr="00D60E43" w:rsidRDefault="00D60E43" w:rsidP="00632ED3">
      <w:pPr>
        <w:pStyle w:val="a5"/>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Основания для приостановления предоставления муниципальной услуги не предусмотрены действующим законодательством.</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Основаниями для отказа в предоставлении муниципальной услуги являются:</w:t>
      </w:r>
    </w:p>
    <w:p w:rsidR="00D60E43" w:rsidRPr="00D60E43" w:rsidRDefault="00D60E43" w:rsidP="00632ED3">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0E43" w:rsidRPr="00D60E43" w:rsidRDefault="00D60E43" w:rsidP="00632ED3">
      <w:pPr>
        <w:pStyle w:val="a5"/>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60E43">
          <w:rPr>
            <w:rFonts w:ascii="Times New Roman" w:hAnsi="Times New Roman" w:cs="Times New Roman"/>
            <w:sz w:val="24"/>
            <w:szCs w:val="24"/>
          </w:rPr>
          <w:t>пунктом 2.6</w:t>
        </w:r>
      </w:hyperlink>
      <w:r w:rsidRPr="00D60E43">
        <w:rPr>
          <w:rFonts w:ascii="Times New Roman" w:hAnsi="Times New Roman" w:cs="Times New Roman"/>
          <w:sz w:val="24"/>
          <w:szCs w:val="24"/>
        </w:rPr>
        <w:t xml:space="preserve"> настоящего административного регламента, обязанность по представлению которых с учетом пункта 2.7 настоящего административного регламента возложена на заявителя</w:t>
      </w:r>
    </w:p>
    <w:p w:rsidR="00D60E43" w:rsidRPr="00D60E43" w:rsidRDefault="00D60E43" w:rsidP="00632ED3">
      <w:pPr>
        <w:pStyle w:val="a5"/>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D60E43">
          <w:rPr>
            <w:rFonts w:ascii="Times New Roman" w:hAnsi="Times New Roman" w:cs="Times New Roman"/>
            <w:sz w:val="24"/>
            <w:szCs w:val="24"/>
          </w:rPr>
          <w:t>пунктом 2.6</w:t>
        </w:r>
      </w:hyperlink>
      <w:r w:rsidRPr="00D60E43">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D60E43">
          <w:rPr>
            <w:rFonts w:ascii="Times New Roman" w:hAnsi="Times New Roman" w:cs="Times New Roman"/>
            <w:sz w:val="24"/>
            <w:szCs w:val="24"/>
          </w:rPr>
          <w:t>пунктом 2.6</w:t>
        </w:r>
      </w:hyperlink>
      <w:r w:rsidRPr="00D60E43">
        <w:rPr>
          <w:rFonts w:ascii="Times New Roman" w:hAnsi="Times New Roman" w:cs="Times New Roman"/>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60E43" w:rsidRPr="00D60E43" w:rsidRDefault="00D60E43" w:rsidP="00632ED3">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D60E43" w:rsidRPr="00D60E43" w:rsidRDefault="00D60E43" w:rsidP="00632ED3">
      <w:pPr>
        <w:pStyle w:val="a5"/>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D60E43" w:rsidRPr="00D60E43" w:rsidRDefault="00D60E43" w:rsidP="00632ED3">
      <w:pPr>
        <w:pStyle w:val="a5"/>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Отсутствие права на предоставление муниципальной услуги:</w:t>
      </w:r>
    </w:p>
    <w:bookmarkEnd w:id="3"/>
    <w:bookmarkEnd w:id="4"/>
    <w:p w:rsidR="00D60E43" w:rsidRPr="00D60E43" w:rsidRDefault="00D60E43" w:rsidP="00632ED3">
      <w:pPr>
        <w:pStyle w:val="a5"/>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представления документов, определенных пунктом 2.6 настоящего административного регламента в ненадлежащий орган</w:t>
      </w:r>
    </w:p>
    <w:p w:rsidR="00D60E43" w:rsidRPr="00D60E43" w:rsidRDefault="00D60E43" w:rsidP="00632ED3">
      <w:pPr>
        <w:pStyle w:val="a5"/>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несоблюдение предусмотренных статьей 22 Жилищного кодекса условий перевода помещения, а именно:</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а) если доступ к переводимому помещению невозможен без использования помещений, </w:t>
      </w:r>
      <w:r w:rsidRPr="00D60E43">
        <w:rPr>
          <w:rFonts w:ascii="Times New Roman" w:hAnsi="Times New Roman" w:cs="Times New Roman"/>
          <w:sz w:val="24"/>
          <w:szCs w:val="24"/>
        </w:rPr>
        <w:lastRenderedPageBreak/>
        <w:t>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если право собственности на переводимое помещение обременено правами каких-либо лиц;</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д) если при переводе квартиры в многоквартирном доме в нежилое помещение не соблюдены следующие требования:</w:t>
      </w:r>
    </w:p>
    <w:p w:rsidR="00D60E43" w:rsidRPr="00D60E43" w:rsidRDefault="00D60E43" w:rsidP="00632ED3">
      <w:pPr>
        <w:pStyle w:val="a5"/>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квартира расположена на первом этаже указанного дома;</w:t>
      </w:r>
    </w:p>
    <w:p w:rsidR="00D60E43" w:rsidRPr="00D60E43" w:rsidRDefault="00D60E43" w:rsidP="00632ED3">
      <w:pPr>
        <w:pStyle w:val="a5"/>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D60E43">
        <w:rPr>
          <w:rFonts w:ascii="Times New Roman" w:hAnsi="Times New Roman" w:cs="Times New Roman"/>
          <w:sz w:val="24"/>
          <w:szCs w:val="24"/>
        </w:rPr>
        <w:t>Муниципальная услуга предоставляется бесплатно.</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Максимальный срок ожидания в очереди при подаче запроса </w:t>
      </w:r>
      <w:r w:rsidRPr="00D60E43">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rsidR="00D60E43" w:rsidRPr="00D60E43" w:rsidRDefault="00D60E43" w:rsidP="00632ED3">
      <w:pPr>
        <w:pStyle w:val="a5"/>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при личном обращении – 1 рабочий день с даты поступления;</w:t>
      </w:r>
    </w:p>
    <w:p w:rsidR="00D60E43" w:rsidRPr="00D60E43" w:rsidRDefault="00D60E43" w:rsidP="00632ED3">
      <w:pPr>
        <w:pStyle w:val="a5"/>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при направлении запроса почтовой связью в администрацию - 1 рабочий день с даты поступления;</w:t>
      </w:r>
    </w:p>
    <w:p w:rsidR="00D60E43" w:rsidRPr="00D60E43" w:rsidRDefault="00D60E43" w:rsidP="00632ED3">
      <w:pPr>
        <w:pStyle w:val="a5"/>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при направлении запроса на бумажном носителе из ГБУ ЛО «МФЦ» </w:t>
      </w:r>
      <w:r w:rsidRPr="00D60E43">
        <w:rPr>
          <w:rFonts w:ascii="Times New Roman" w:hAnsi="Times New Roman" w:cs="Times New Roman"/>
          <w:sz w:val="24"/>
          <w:szCs w:val="24"/>
        </w:rPr>
        <w:br/>
        <w:t>в администрацию – 1 рабочий день с даты поступления документов из ГБУ ЛО «МФЦ» в  администрацию;</w:t>
      </w:r>
    </w:p>
    <w:p w:rsidR="00D60E43" w:rsidRPr="00D60E43" w:rsidRDefault="00D60E43" w:rsidP="00632ED3">
      <w:pPr>
        <w:pStyle w:val="a5"/>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w:t>
      </w:r>
      <w:r w:rsidRPr="00D60E43">
        <w:rPr>
          <w:rFonts w:ascii="Times New Roman" w:hAnsi="Times New Roman" w:cs="Times New Roman"/>
          <w:sz w:val="24"/>
          <w:szCs w:val="24"/>
        </w:rPr>
        <w:lastRenderedPageBreak/>
        <w:t>специальных автотранспортных средств инвалидов.</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При необходимости работником ГБУ ЛО «МФЦ», администрации</w:t>
      </w:r>
      <w:r w:rsidR="001C0489">
        <w:rPr>
          <w:rFonts w:ascii="Times New Roman" w:hAnsi="Times New Roman" w:cs="Times New Roman"/>
          <w:sz w:val="24"/>
          <w:szCs w:val="24"/>
        </w:rPr>
        <w:t xml:space="preserve"> </w:t>
      </w:r>
      <w:r w:rsidRPr="00D60E43">
        <w:rPr>
          <w:rFonts w:ascii="Times New Roman" w:hAnsi="Times New Roman" w:cs="Times New Roman"/>
          <w:sz w:val="24"/>
          <w:szCs w:val="24"/>
        </w:rPr>
        <w:t>инвалиду оказывается помощь в преодолении барьеров, мешающих получению ими услуг наравне с другими лицами.</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0E43">
        <w:rPr>
          <w:rFonts w:ascii="Times New Roman" w:hAnsi="Times New Roman" w:cs="Times New Roman"/>
          <w:sz w:val="24"/>
          <w:szCs w:val="24"/>
        </w:rPr>
        <w:t>сурдопереводчика</w:t>
      </w:r>
      <w:proofErr w:type="spellEnd"/>
      <w:r w:rsidRPr="00D60E43">
        <w:rPr>
          <w:rFonts w:ascii="Times New Roman" w:hAnsi="Times New Roman" w:cs="Times New Roman"/>
          <w:sz w:val="24"/>
          <w:szCs w:val="24"/>
        </w:rPr>
        <w:t xml:space="preserve"> и </w:t>
      </w:r>
      <w:proofErr w:type="spellStart"/>
      <w:r w:rsidRPr="00D60E43">
        <w:rPr>
          <w:rFonts w:ascii="Times New Roman" w:hAnsi="Times New Roman" w:cs="Times New Roman"/>
          <w:sz w:val="24"/>
          <w:szCs w:val="24"/>
        </w:rPr>
        <w:t>тифлосурдопереводчика</w:t>
      </w:r>
      <w:proofErr w:type="spellEnd"/>
      <w:r w:rsidRPr="00D60E43">
        <w:rPr>
          <w:rFonts w:ascii="Times New Roman" w:hAnsi="Times New Roman" w:cs="Times New Roman"/>
          <w:sz w:val="24"/>
          <w:szCs w:val="24"/>
        </w:rPr>
        <w:t>.</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Показатели доступности и качества муниципальной услуги.</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Показатели доступности муниципальной услуги (общие, применимые в </w:t>
      </w:r>
      <w:r w:rsidR="001C0489">
        <w:rPr>
          <w:rFonts w:ascii="Times New Roman" w:hAnsi="Times New Roman" w:cs="Times New Roman"/>
          <w:sz w:val="24"/>
          <w:szCs w:val="24"/>
        </w:rPr>
        <w:t>о</w:t>
      </w:r>
      <w:r w:rsidRPr="00D60E43">
        <w:rPr>
          <w:rFonts w:ascii="Times New Roman" w:hAnsi="Times New Roman" w:cs="Times New Roman"/>
          <w:sz w:val="24"/>
          <w:szCs w:val="24"/>
        </w:rPr>
        <w:t>тношении всех заявителей):</w:t>
      </w:r>
    </w:p>
    <w:p w:rsidR="00D60E43" w:rsidRPr="00D60E43" w:rsidRDefault="00D60E43" w:rsidP="00632ED3">
      <w:pPr>
        <w:pStyle w:val="a5"/>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транспортная доступность к месту предоставления муниципальной услуги;</w:t>
      </w:r>
    </w:p>
    <w:p w:rsidR="00D60E43" w:rsidRPr="00D60E43" w:rsidRDefault="00D60E43" w:rsidP="00632ED3">
      <w:pPr>
        <w:pStyle w:val="a5"/>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rsidR="00D60E43" w:rsidRPr="00D60E43" w:rsidRDefault="00D60E43" w:rsidP="00632ED3">
      <w:pPr>
        <w:pStyle w:val="a5"/>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возможность получения полной и достоверной информации </w:t>
      </w:r>
      <w:r w:rsidRPr="00D60E43">
        <w:rPr>
          <w:rFonts w:ascii="Times New Roman" w:hAnsi="Times New Roman" w:cs="Times New Roman"/>
          <w:sz w:val="24"/>
          <w:szCs w:val="24"/>
        </w:rPr>
        <w:br/>
        <w:t>о муниципальной услуге в администрации, ГБУ ЛО «МФЦ», по телефону, на официальном сайте администрации, посредством ЕПГУ, либо ПГУ ЛО;</w:t>
      </w:r>
    </w:p>
    <w:p w:rsidR="00D60E43" w:rsidRPr="00D60E43" w:rsidRDefault="00D60E43" w:rsidP="00632ED3">
      <w:pPr>
        <w:pStyle w:val="a5"/>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D60E43" w:rsidRPr="00D60E43" w:rsidRDefault="00D60E43" w:rsidP="00632ED3">
      <w:pPr>
        <w:pStyle w:val="a5"/>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обеспечение для заявителя возможности получения информации о ходе </w:t>
      </w:r>
      <w:r w:rsidRPr="00D60E43">
        <w:rPr>
          <w:rFonts w:ascii="Times New Roman" w:hAnsi="Times New Roman" w:cs="Times New Roman"/>
          <w:sz w:val="24"/>
          <w:szCs w:val="24"/>
        </w:rPr>
        <w:br/>
        <w:t>и результате предоставления муниципальной услуги с использованием ЕПГУ и (или) ПГУ ЛО.</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D60E43">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D60E43" w:rsidRPr="00D60E43" w:rsidRDefault="00D60E43" w:rsidP="00632ED3">
      <w:pPr>
        <w:pStyle w:val="a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наличие инфраструктуры, указанной в пункте 2.14;</w:t>
      </w:r>
    </w:p>
    <w:p w:rsidR="00D60E43" w:rsidRPr="00D60E43" w:rsidRDefault="00D60E43" w:rsidP="00632ED3">
      <w:pPr>
        <w:pStyle w:val="a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исполнение требований доступности услуг для инвалидов;</w:t>
      </w:r>
    </w:p>
    <w:p w:rsidR="00D60E43" w:rsidRPr="00D60E43" w:rsidRDefault="00D60E43" w:rsidP="00632ED3">
      <w:pPr>
        <w:pStyle w:val="a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D60E43">
        <w:rPr>
          <w:rFonts w:ascii="Times New Roman" w:hAnsi="Times New Roman" w:cs="Times New Roman"/>
          <w:sz w:val="24"/>
          <w:szCs w:val="24"/>
        </w:rPr>
        <w:t>Показатели качества муниципальной услуги:</w:t>
      </w:r>
    </w:p>
    <w:p w:rsidR="00D60E43" w:rsidRPr="00D60E43" w:rsidRDefault="00D60E43" w:rsidP="00632ED3">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lastRenderedPageBreak/>
        <w:t>соблюдение срока предоставления муниципальной услуги;</w:t>
      </w:r>
    </w:p>
    <w:p w:rsidR="00D60E43" w:rsidRPr="00D60E43" w:rsidRDefault="00D60E43" w:rsidP="00632ED3">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соблюдение времени ожидания в очереди при подаче запроса и получении результата; </w:t>
      </w:r>
    </w:p>
    <w:p w:rsidR="00D60E43" w:rsidRPr="00D60E43" w:rsidRDefault="00D60E43" w:rsidP="00632ED3">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60E43" w:rsidRPr="00D60E43" w:rsidRDefault="00D60E43" w:rsidP="00632ED3">
      <w:pPr>
        <w:pStyle w:val="a5"/>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отсутствие жалоб на действия или бездействия должностных лиц администрации, поданных в установленном порядке.</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D60E43">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 xml:space="preserve">Перечисление услуг, которые являются необходимыми и обязательными для предоставления муниципальной услуги. </w:t>
      </w:r>
    </w:p>
    <w:p w:rsidR="00D60E43" w:rsidRPr="00D60E43" w:rsidRDefault="00D60E43" w:rsidP="001C0489">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0E43" w:rsidRPr="00D60E43" w:rsidRDefault="00D60E43" w:rsidP="00632ED3">
      <w:pPr>
        <w:pStyle w:val="a5"/>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D60E43">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D60E43">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D60E43" w:rsidRPr="00D60E43" w:rsidRDefault="00D60E43" w:rsidP="00632ED3">
      <w:pPr>
        <w:pStyle w:val="a5"/>
        <w:widowControl w:val="0"/>
        <w:numPr>
          <w:ilvl w:val="2"/>
          <w:numId w:val="2"/>
        </w:numPr>
        <w:autoSpaceDE w:val="0"/>
        <w:autoSpaceDN w:val="0"/>
        <w:adjustRightInd w:val="0"/>
        <w:spacing w:after="0" w:line="240" w:lineRule="auto"/>
        <w:ind w:left="0" w:firstLine="720"/>
        <w:jc w:val="both"/>
        <w:rPr>
          <w:rFonts w:ascii="Times New Roman" w:hAnsi="Times New Roman" w:cs="Times New Roman"/>
          <w:sz w:val="24"/>
          <w:szCs w:val="24"/>
        </w:rPr>
      </w:pPr>
      <w:r w:rsidRPr="00D60E43">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55A8F" w:rsidRPr="00817DDC" w:rsidRDefault="00D60E43" w:rsidP="00632ED3">
      <w:pPr>
        <w:pStyle w:val="a5"/>
        <w:widowControl w:val="0"/>
        <w:numPr>
          <w:ilvl w:val="2"/>
          <w:numId w:val="2"/>
        </w:numPr>
        <w:autoSpaceDE w:val="0"/>
        <w:autoSpaceDN w:val="0"/>
        <w:adjustRightInd w:val="0"/>
        <w:spacing w:after="0" w:line="240" w:lineRule="auto"/>
        <w:ind w:left="0" w:firstLine="720"/>
        <w:jc w:val="both"/>
        <w:rPr>
          <w:rFonts w:cs="Times New Roman"/>
          <w:sz w:val="24"/>
          <w:szCs w:val="24"/>
        </w:rPr>
      </w:pPr>
      <w:r w:rsidRPr="00D60E43">
        <w:rPr>
          <w:rFonts w:ascii="Times New Roman" w:hAnsi="Times New Roman" w:cs="Times New Roman"/>
          <w:sz w:val="24"/>
          <w:szCs w:val="24"/>
        </w:rPr>
        <w:t>Предоставление услуги по экстерриториальному принципу не предусмотрено</w:t>
      </w:r>
      <w:r w:rsidR="00355A8F" w:rsidRPr="00894ECD">
        <w:rPr>
          <w:rFonts w:ascii="Times New Roman" w:hAnsi="Times New Roman" w:cs="Times New Roman"/>
          <w:sz w:val="24"/>
          <w:szCs w:val="24"/>
        </w:rPr>
        <w:t>.</w:t>
      </w:r>
    </w:p>
    <w:p w:rsidR="00817DDC" w:rsidRDefault="00817DDC" w:rsidP="00817DDC">
      <w:pPr>
        <w:widowControl w:val="0"/>
        <w:autoSpaceDE w:val="0"/>
        <w:autoSpaceDN w:val="0"/>
        <w:adjustRightInd w:val="0"/>
        <w:spacing w:after="0" w:line="240" w:lineRule="auto"/>
        <w:jc w:val="both"/>
        <w:rPr>
          <w:rFonts w:cs="Times New Roman"/>
          <w:sz w:val="24"/>
          <w:szCs w:val="24"/>
        </w:rPr>
      </w:pPr>
    </w:p>
    <w:p w:rsidR="00817DDC" w:rsidRDefault="00817DDC" w:rsidP="00632ED3">
      <w:pPr>
        <w:pStyle w:val="ConsPlusNormal"/>
        <w:numPr>
          <w:ilvl w:val="0"/>
          <w:numId w:val="2"/>
        </w:numPr>
        <w:ind w:left="0" w:firstLine="0"/>
        <w:jc w:val="center"/>
        <w:rPr>
          <w:rFonts w:ascii="Times New Roman" w:hAnsi="Times New Roman" w:cs="Times New Roman"/>
          <w:b/>
          <w:bCs/>
          <w:sz w:val="24"/>
          <w:szCs w:val="24"/>
        </w:rPr>
      </w:pPr>
      <w:r w:rsidRPr="00894ECD">
        <w:rPr>
          <w:rFonts w:ascii="Times New Roman" w:hAnsi="Times New Roman" w:cs="Times New Roman"/>
          <w:b/>
          <w:bCs/>
          <w:sz w:val="24"/>
          <w:szCs w:val="24"/>
        </w:rPr>
        <w:t>Состав,</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последовательность</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и</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сроки</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выполнения</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административных</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процедур,</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требования</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к</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порядку</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их</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выполнения,</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в</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том</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числе</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особенности</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выполнения</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административных</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процедур</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в</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электронной</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форме</w:t>
      </w:r>
    </w:p>
    <w:p w:rsidR="00E61675" w:rsidRPr="001C0489" w:rsidRDefault="00E61675" w:rsidP="001C0489">
      <w:pPr>
        <w:pStyle w:val="a5"/>
        <w:spacing w:after="0" w:line="240" w:lineRule="auto"/>
        <w:ind w:left="567"/>
        <w:jc w:val="both"/>
        <w:rPr>
          <w:rFonts w:ascii="Times New Roman" w:hAnsi="Times New Roman" w:cs="Times New Roman"/>
          <w:sz w:val="24"/>
          <w:szCs w:val="24"/>
        </w:rPr>
      </w:pPr>
    </w:p>
    <w:p w:rsidR="001C0489" w:rsidRPr="001C0489" w:rsidRDefault="001C0489" w:rsidP="00632ED3">
      <w:pPr>
        <w:pStyle w:val="a5"/>
        <w:numPr>
          <w:ilvl w:val="1"/>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w:t>
      </w:r>
    </w:p>
    <w:p w:rsidR="001C0489" w:rsidRPr="001C0489" w:rsidRDefault="001C0489" w:rsidP="00632ED3">
      <w:pPr>
        <w:pStyle w:val="a5"/>
        <w:numPr>
          <w:ilvl w:val="2"/>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C0489" w:rsidRPr="001C0489" w:rsidRDefault="001C0489" w:rsidP="00632ED3">
      <w:pPr>
        <w:pStyle w:val="a5"/>
        <w:numPr>
          <w:ilvl w:val="0"/>
          <w:numId w:val="18"/>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 1 рабочий день;</w:t>
      </w:r>
    </w:p>
    <w:p w:rsidR="001C0489" w:rsidRPr="001C0489" w:rsidRDefault="001C0489" w:rsidP="00632ED3">
      <w:pPr>
        <w:pStyle w:val="a5"/>
        <w:numPr>
          <w:ilvl w:val="0"/>
          <w:numId w:val="18"/>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Рассмотрение заявления о предоставлении муниципальной услуги и прилагаемых к нему документов – 16 рабочих дней;</w:t>
      </w:r>
    </w:p>
    <w:p w:rsidR="001C0489" w:rsidRPr="001C0489" w:rsidRDefault="001C0489" w:rsidP="00632ED3">
      <w:pPr>
        <w:pStyle w:val="a5"/>
        <w:numPr>
          <w:ilvl w:val="0"/>
          <w:numId w:val="18"/>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1 рабочий день</w:t>
      </w:r>
    </w:p>
    <w:p w:rsidR="001C0489" w:rsidRPr="001C0489" w:rsidRDefault="001C0489" w:rsidP="00632ED3">
      <w:pPr>
        <w:pStyle w:val="a5"/>
        <w:numPr>
          <w:ilvl w:val="0"/>
          <w:numId w:val="18"/>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Выдача результата предоставления муниципальной услуги – 1 рабочий день.</w:t>
      </w:r>
    </w:p>
    <w:p w:rsidR="001C0489" w:rsidRPr="001C0489" w:rsidRDefault="001C0489" w:rsidP="001C0489">
      <w:pPr>
        <w:pStyle w:val="a5"/>
        <w:spacing w:after="0" w:line="240" w:lineRule="auto"/>
        <w:ind w:left="709"/>
        <w:jc w:val="both"/>
        <w:rPr>
          <w:rFonts w:ascii="Times New Roman" w:hAnsi="Times New Roman" w:cs="Times New Roman"/>
          <w:sz w:val="24"/>
          <w:szCs w:val="24"/>
        </w:rPr>
      </w:pPr>
    </w:p>
    <w:p w:rsidR="001C0489" w:rsidRPr="001C0489" w:rsidRDefault="001C0489" w:rsidP="00632ED3">
      <w:pPr>
        <w:pStyle w:val="a5"/>
        <w:numPr>
          <w:ilvl w:val="2"/>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Прием и регистрация заявления о предоставлении муниципальной услуги.</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lastRenderedPageBreak/>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Срок выполнения административной процедуры составляет не более 1 рабочего дня.</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делопроизводство.</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bookmarkStart w:id="6" w:name="sub_121062"/>
      <w:r w:rsidRPr="001C0489">
        <w:rPr>
          <w:rFonts w:ascii="Times New Roman" w:hAnsi="Times New Roman" w:cs="Times New Roman"/>
          <w:sz w:val="24"/>
          <w:szCs w:val="24"/>
        </w:rPr>
        <w:t xml:space="preserve">Рассмотрение заявления о предоставлении муниципальной услуги и прилагаемых к нему документов. </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1C0489" w:rsidRPr="001C0489" w:rsidRDefault="001C0489" w:rsidP="00632ED3">
      <w:pPr>
        <w:pStyle w:val="a5"/>
        <w:numPr>
          <w:ilvl w:val="4"/>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
    <w:p w:rsidR="001C0489" w:rsidRPr="001C0489" w:rsidRDefault="001C0489" w:rsidP="00632ED3">
      <w:pPr>
        <w:pStyle w:val="a5"/>
        <w:numPr>
          <w:ilvl w:val="4"/>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с даты окончания первой административной процедуры.</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lastRenderedPageBreak/>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Выдача результата предоставления муниципальной услуги.</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rsidR="001C0489" w:rsidRPr="001C0489" w:rsidRDefault="001C0489" w:rsidP="00632ED3">
      <w:pPr>
        <w:pStyle w:val="a5"/>
        <w:numPr>
          <w:ilvl w:val="3"/>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6"/>
    <w:p w:rsidR="001C0489" w:rsidRPr="001C0489" w:rsidRDefault="001C0489" w:rsidP="00632ED3">
      <w:pPr>
        <w:pStyle w:val="a5"/>
        <w:numPr>
          <w:ilvl w:val="1"/>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Особенности выполнения административных процедур в электронной форме.</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Муниципальная услуга может быть получена через ПГУ ЛО либо через ЕПГУ без личной явки на прием в администрацию.</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пройти идентификацию и аутентификацию в ЕСИА;</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1C0489">
        <w:rPr>
          <w:rFonts w:ascii="Times New Roman" w:hAnsi="Times New Roman" w:cs="Times New Roman"/>
          <w:sz w:val="24"/>
          <w:szCs w:val="24"/>
        </w:rPr>
        <w:t>Межвед</w:t>
      </w:r>
      <w:proofErr w:type="spellEnd"/>
      <w:r w:rsidRPr="001C048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1C0489" w:rsidRPr="001C0489" w:rsidRDefault="001C0489" w:rsidP="00632ED3">
      <w:pPr>
        <w:pStyle w:val="a5"/>
        <w:numPr>
          <w:ilvl w:val="0"/>
          <w:numId w:val="19"/>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C0489" w:rsidRPr="001C0489" w:rsidRDefault="001C0489" w:rsidP="00632ED3">
      <w:pPr>
        <w:pStyle w:val="a5"/>
        <w:numPr>
          <w:ilvl w:val="0"/>
          <w:numId w:val="19"/>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1C0489">
        <w:rPr>
          <w:rFonts w:ascii="Times New Roman" w:hAnsi="Times New Roman" w:cs="Times New Roman"/>
          <w:sz w:val="24"/>
          <w:szCs w:val="24"/>
        </w:rPr>
        <w:lastRenderedPageBreak/>
        <w:t>предусмотренные в АИС «</w:t>
      </w:r>
      <w:proofErr w:type="spellStart"/>
      <w:r w:rsidRPr="001C0489">
        <w:rPr>
          <w:rFonts w:ascii="Times New Roman" w:hAnsi="Times New Roman" w:cs="Times New Roman"/>
          <w:sz w:val="24"/>
          <w:szCs w:val="24"/>
        </w:rPr>
        <w:t>Межвед</w:t>
      </w:r>
      <w:proofErr w:type="spellEnd"/>
      <w:r w:rsidRPr="001C0489">
        <w:rPr>
          <w:rFonts w:ascii="Times New Roman" w:hAnsi="Times New Roman" w:cs="Times New Roman"/>
          <w:sz w:val="24"/>
          <w:szCs w:val="24"/>
        </w:rPr>
        <w:t xml:space="preserve"> ЛО» формы о принятом решении и переводит дело в архив АИС «</w:t>
      </w:r>
      <w:proofErr w:type="spellStart"/>
      <w:r w:rsidRPr="001C0489">
        <w:rPr>
          <w:rFonts w:ascii="Times New Roman" w:hAnsi="Times New Roman" w:cs="Times New Roman"/>
          <w:sz w:val="24"/>
          <w:szCs w:val="24"/>
        </w:rPr>
        <w:t>Межвед</w:t>
      </w:r>
      <w:proofErr w:type="spellEnd"/>
      <w:r w:rsidRPr="001C0489">
        <w:rPr>
          <w:rFonts w:ascii="Times New Roman" w:hAnsi="Times New Roman" w:cs="Times New Roman"/>
          <w:sz w:val="24"/>
          <w:szCs w:val="24"/>
        </w:rPr>
        <w:t xml:space="preserve"> ЛО»;</w:t>
      </w:r>
    </w:p>
    <w:p w:rsidR="001C0489" w:rsidRPr="001C0489" w:rsidRDefault="001C0489" w:rsidP="00632ED3">
      <w:pPr>
        <w:pStyle w:val="a5"/>
        <w:numPr>
          <w:ilvl w:val="0"/>
          <w:numId w:val="19"/>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C0489" w:rsidRPr="001C0489" w:rsidRDefault="001C0489" w:rsidP="009736F7">
      <w:pPr>
        <w:pStyle w:val="a5"/>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C0489" w:rsidRPr="001C0489" w:rsidRDefault="001C0489" w:rsidP="00632ED3">
      <w:pPr>
        <w:pStyle w:val="a5"/>
        <w:numPr>
          <w:ilvl w:val="1"/>
          <w:numId w:val="2"/>
        </w:numPr>
        <w:spacing w:after="0" w:line="240" w:lineRule="auto"/>
        <w:ind w:left="0" w:firstLine="709"/>
        <w:jc w:val="both"/>
        <w:rPr>
          <w:rFonts w:ascii="Times New Roman" w:hAnsi="Times New Roman" w:cs="Times New Roman"/>
          <w:sz w:val="24"/>
          <w:szCs w:val="24"/>
        </w:rPr>
      </w:pPr>
      <w:r w:rsidRPr="001C0489">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1C0489" w:rsidRPr="001C0489"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61675" w:rsidRDefault="001C0489" w:rsidP="00632ED3">
      <w:pPr>
        <w:pStyle w:val="a5"/>
        <w:numPr>
          <w:ilvl w:val="2"/>
          <w:numId w:val="2"/>
        </w:numPr>
        <w:spacing w:after="0" w:line="240" w:lineRule="auto"/>
        <w:ind w:left="0" w:firstLine="720"/>
        <w:jc w:val="both"/>
        <w:rPr>
          <w:rFonts w:ascii="Times New Roman" w:hAnsi="Times New Roman" w:cs="Times New Roman"/>
          <w:sz w:val="24"/>
          <w:szCs w:val="24"/>
        </w:rPr>
      </w:pPr>
      <w:r w:rsidRPr="001C0489">
        <w:rPr>
          <w:rFonts w:ascii="Times New Roman" w:hAnsi="Times New Roman" w:cs="Times New Roman"/>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E61675" w:rsidRPr="00894ECD">
        <w:rPr>
          <w:rFonts w:ascii="Times New Roman" w:hAnsi="Times New Roman" w:cs="Times New Roman"/>
          <w:sz w:val="24"/>
          <w:szCs w:val="24"/>
        </w:rPr>
        <w:t>.</w:t>
      </w:r>
    </w:p>
    <w:p w:rsidR="00F53157" w:rsidRDefault="00F53157" w:rsidP="00F53157">
      <w:pPr>
        <w:pStyle w:val="ConsPlusNormal"/>
        <w:ind w:firstLine="567"/>
        <w:jc w:val="both"/>
        <w:rPr>
          <w:rFonts w:ascii="Times New Roman" w:hAnsi="Times New Roman" w:cs="Times New Roman"/>
          <w:sz w:val="24"/>
          <w:szCs w:val="24"/>
        </w:rPr>
      </w:pPr>
    </w:p>
    <w:p w:rsidR="00F53157" w:rsidRDefault="00F53157" w:rsidP="00632ED3">
      <w:pPr>
        <w:pStyle w:val="ConsPlusNormal"/>
        <w:numPr>
          <w:ilvl w:val="0"/>
          <w:numId w:val="2"/>
        </w:numPr>
        <w:ind w:left="0" w:firstLine="0"/>
        <w:jc w:val="center"/>
        <w:rPr>
          <w:rFonts w:ascii="Times New Roman" w:hAnsi="Times New Roman" w:cs="Times New Roman"/>
          <w:b/>
          <w:bCs/>
          <w:sz w:val="24"/>
          <w:szCs w:val="24"/>
        </w:rPr>
      </w:pPr>
      <w:r w:rsidRPr="00894ECD">
        <w:rPr>
          <w:rFonts w:ascii="Times New Roman" w:hAnsi="Times New Roman" w:cs="Times New Roman"/>
          <w:b/>
          <w:bCs/>
          <w:sz w:val="24"/>
          <w:szCs w:val="24"/>
        </w:rPr>
        <w:t>Формы</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контроля</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за</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исполнением</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административного</w:t>
      </w:r>
      <w:r>
        <w:rPr>
          <w:rFonts w:ascii="Times New Roman" w:hAnsi="Times New Roman" w:cs="Times New Roman"/>
          <w:b/>
          <w:bCs/>
          <w:sz w:val="24"/>
          <w:szCs w:val="24"/>
        </w:rPr>
        <w:t xml:space="preserve"> </w:t>
      </w:r>
      <w:r w:rsidRPr="00894ECD">
        <w:rPr>
          <w:rFonts w:ascii="Times New Roman" w:hAnsi="Times New Roman" w:cs="Times New Roman"/>
          <w:b/>
          <w:bCs/>
          <w:sz w:val="24"/>
          <w:szCs w:val="24"/>
        </w:rPr>
        <w:t>регламента</w:t>
      </w:r>
    </w:p>
    <w:p w:rsidR="00F53157" w:rsidRDefault="00F53157" w:rsidP="00F53157">
      <w:pPr>
        <w:pStyle w:val="ConsPlusNormal"/>
        <w:jc w:val="center"/>
        <w:rPr>
          <w:rFonts w:ascii="Times New Roman" w:hAnsi="Times New Roman" w:cs="Times New Roman"/>
          <w:b/>
          <w:bCs/>
          <w:sz w:val="24"/>
          <w:szCs w:val="24"/>
        </w:rPr>
      </w:pPr>
    </w:p>
    <w:p w:rsidR="009736F7" w:rsidRPr="009736F7" w:rsidRDefault="009736F7" w:rsidP="00632ED3">
      <w:pPr>
        <w:pStyle w:val="a5"/>
        <w:numPr>
          <w:ilvl w:val="1"/>
          <w:numId w:val="2"/>
        </w:numPr>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 xml:space="preserve">Порядок осуществления текущего контроля за соблюдением </w:t>
      </w:r>
      <w:r w:rsidRPr="009736F7">
        <w:rPr>
          <w:rFonts w:ascii="Times New Roman" w:hAnsi="Times New Roman" w:cs="Times New Roman"/>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736F7" w:rsidRPr="009736F7" w:rsidRDefault="009736F7" w:rsidP="00632ED3">
      <w:pPr>
        <w:pStyle w:val="a5"/>
        <w:numPr>
          <w:ilvl w:val="1"/>
          <w:numId w:val="2"/>
        </w:numPr>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 xml:space="preserve">О проведении проверки исполнения административных регламентов </w:t>
      </w:r>
      <w:r w:rsidRPr="009736F7">
        <w:rPr>
          <w:rFonts w:ascii="Times New Roman" w:hAnsi="Times New Roman" w:cs="Times New Roman"/>
          <w:sz w:val="24"/>
          <w:szCs w:val="24"/>
        </w:rPr>
        <w:br/>
        <w:t>по предоставлению муниципальных услуг издается правовой акт руководителя контролирующего органа.</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Pr>
          <w:rFonts w:ascii="Times New Roman" w:hAnsi="Times New Roman" w:cs="Times New Roman"/>
          <w:sz w:val="24"/>
          <w:szCs w:val="24"/>
        </w:rPr>
        <w:t xml:space="preserve">аты проверки фактов, изложенных </w:t>
      </w:r>
      <w:r w:rsidRPr="009736F7">
        <w:rPr>
          <w:rFonts w:ascii="Times New Roman" w:hAnsi="Times New Roman" w:cs="Times New Roman"/>
          <w:sz w:val="24"/>
          <w:szCs w:val="24"/>
        </w:rPr>
        <w:t xml:space="preserve">в обращении, а также выводы и предложения по устранению выявленных </w:t>
      </w:r>
      <w:r w:rsidRPr="009736F7">
        <w:rPr>
          <w:rFonts w:ascii="Times New Roman" w:hAnsi="Times New Roman" w:cs="Times New Roman"/>
          <w:sz w:val="24"/>
          <w:szCs w:val="24"/>
        </w:rPr>
        <w:br/>
        <w:t>при проверке нарушений.</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 xml:space="preserve">По результатам рассмотрения обращений дается письменный ответ. </w:t>
      </w:r>
    </w:p>
    <w:p w:rsidR="009736F7" w:rsidRPr="009736F7" w:rsidRDefault="009736F7" w:rsidP="00632ED3">
      <w:pPr>
        <w:pStyle w:val="a5"/>
        <w:numPr>
          <w:ilvl w:val="1"/>
          <w:numId w:val="2"/>
        </w:numPr>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9736F7">
        <w:rPr>
          <w:rFonts w:ascii="Times New Roman" w:hAnsi="Times New Roman" w:cs="Times New Roman"/>
          <w:sz w:val="24"/>
          <w:szCs w:val="24"/>
        </w:rPr>
        <w:t>требований</w:t>
      </w:r>
      <w:proofErr w:type="gramEnd"/>
      <w:r w:rsidRPr="009736F7">
        <w:rPr>
          <w:rFonts w:ascii="Times New Roman" w:hAnsi="Times New Roman" w:cs="Times New Roman"/>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9736F7" w:rsidRPr="009736F7" w:rsidRDefault="009736F7" w:rsidP="00632ED3">
      <w:pPr>
        <w:pStyle w:val="a5"/>
        <w:numPr>
          <w:ilvl w:val="0"/>
          <w:numId w:val="20"/>
        </w:numPr>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9736F7" w:rsidRPr="009736F7" w:rsidRDefault="009736F7" w:rsidP="00632ED3">
      <w:pPr>
        <w:pStyle w:val="a5"/>
        <w:numPr>
          <w:ilvl w:val="0"/>
          <w:numId w:val="20"/>
        </w:numPr>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736F7" w:rsidRPr="009736F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53157" w:rsidRDefault="009736F7" w:rsidP="009736F7">
      <w:pPr>
        <w:pStyle w:val="a5"/>
        <w:spacing w:after="0" w:line="240" w:lineRule="auto"/>
        <w:ind w:left="0" w:firstLine="709"/>
        <w:jc w:val="both"/>
        <w:rPr>
          <w:rFonts w:ascii="Times New Roman" w:hAnsi="Times New Roman" w:cs="Times New Roman"/>
          <w:sz w:val="24"/>
          <w:szCs w:val="24"/>
        </w:rPr>
      </w:pPr>
      <w:r w:rsidRPr="009736F7">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F53157" w:rsidRPr="00894ECD">
        <w:rPr>
          <w:rFonts w:ascii="Times New Roman" w:hAnsi="Times New Roman" w:cs="Times New Roman"/>
          <w:sz w:val="24"/>
          <w:szCs w:val="24"/>
        </w:rPr>
        <w:t>.</w:t>
      </w:r>
    </w:p>
    <w:p w:rsidR="00F53157" w:rsidRDefault="00F53157" w:rsidP="00F53157">
      <w:pPr>
        <w:pStyle w:val="ConsPlusNormal"/>
        <w:ind w:firstLine="567"/>
        <w:jc w:val="both"/>
        <w:rPr>
          <w:rFonts w:ascii="Times New Roman" w:hAnsi="Times New Roman" w:cs="Times New Roman"/>
          <w:sz w:val="24"/>
          <w:szCs w:val="24"/>
        </w:rPr>
      </w:pPr>
    </w:p>
    <w:p w:rsidR="00B87856" w:rsidRDefault="00B87856" w:rsidP="00F53157">
      <w:pPr>
        <w:pStyle w:val="ConsPlusNormal"/>
        <w:ind w:firstLine="567"/>
        <w:jc w:val="both"/>
        <w:rPr>
          <w:rFonts w:ascii="Times New Roman" w:hAnsi="Times New Roman" w:cs="Times New Roman"/>
          <w:sz w:val="24"/>
          <w:szCs w:val="24"/>
        </w:rPr>
      </w:pPr>
    </w:p>
    <w:p w:rsidR="00B87856" w:rsidRDefault="00B87856" w:rsidP="00F53157">
      <w:pPr>
        <w:pStyle w:val="ConsPlusNormal"/>
        <w:ind w:firstLine="567"/>
        <w:jc w:val="both"/>
        <w:rPr>
          <w:rFonts w:ascii="Times New Roman" w:hAnsi="Times New Roman" w:cs="Times New Roman"/>
          <w:sz w:val="24"/>
          <w:szCs w:val="24"/>
        </w:rPr>
      </w:pPr>
    </w:p>
    <w:p w:rsidR="00B87856" w:rsidRDefault="00B87856" w:rsidP="00F53157">
      <w:pPr>
        <w:pStyle w:val="ConsPlusNormal"/>
        <w:ind w:firstLine="567"/>
        <w:jc w:val="both"/>
        <w:rPr>
          <w:rFonts w:ascii="Times New Roman" w:hAnsi="Times New Roman" w:cs="Times New Roman"/>
          <w:sz w:val="24"/>
          <w:szCs w:val="24"/>
        </w:rPr>
      </w:pPr>
    </w:p>
    <w:p w:rsidR="00B87856" w:rsidRDefault="00B87856" w:rsidP="00F53157">
      <w:pPr>
        <w:pStyle w:val="ConsPlusNormal"/>
        <w:ind w:firstLine="567"/>
        <w:jc w:val="both"/>
        <w:rPr>
          <w:rFonts w:ascii="Times New Roman" w:hAnsi="Times New Roman" w:cs="Times New Roman"/>
          <w:sz w:val="24"/>
          <w:szCs w:val="24"/>
        </w:rPr>
      </w:pPr>
    </w:p>
    <w:p w:rsidR="00F53157" w:rsidRPr="00B87856" w:rsidRDefault="00B87856" w:rsidP="00632ED3">
      <w:pPr>
        <w:pStyle w:val="ConsPlusNormal"/>
        <w:numPr>
          <w:ilvl w:val="0"/>
          <w:numId w:val="2"/>
        </w:numPr>
        <w:ind w:left="0" w:firstLine="0"/>
        <w:jc w:val="center"/>
        <w:rPr>
          <w:rFonts w:ascii="Times New Roman" w:hAnsi="Times New Roman" w:cs="Times New Roman"/>
          <w:b/>
          <w:sz w:val="24"/>
          <w:szCs w:val="24"/>
        </w:rPr>
      </w:pPr>
      <w:r w:rsidRPr="00B87856">
        <w:rPr>
          <w:rFonts w:ascii="Times New Roman" w:hAnsi="Times New Roman" w:cs="Times New Roman"/>
          <w:b/>
          <w:sz w:val="24"/>
          <w:szCs w:val="24"/>
        </w:rPr>
        <w:lastRenderedPageBreak/>
        <w:t>Досудебный (внесудебный) порядок обжалования решений и действий (бездействия) органа, предоставляющего муниципальную услугу,</w:t>
      </w:r>
      <w:r w:rsidRPr="00B87856">
        <w:rPr>
          <w:rFonts w:ascii="Times New Roman" w:hAnsi="Times New Roman" w:cs="Times New Roman"/>
          <w:b/>
          <w:sz w:val="24"/>
          <w:szCs w:val="24"/>
        </w:rPr>
        <w:t xml:space="preserve"> </w:t>
      </w:r>
      <w:r w:rsidRPr="00B87856">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53157" w:rsidRDefault="00F53157" w:rsidP="00F53157">
      <w:pPr>
        <w:pStyle w:val="ConsPlusNormal"/>
        <w:jc w:val="center"/>
        <w:rPr>
          <w:rFonts w:ascii="Times New Roman" w:hAnsi="Times New Roman" w:cs="Times New Roman"/>
          <w:b/>
          <w:bCs/>
          <w:sz w:val="24"/>
          <w:szCs w:val="24"/>
        </w:rPr>
      </w:pP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B87856" w:rsidDel="009F0626">
        <w:rPr>
          <w:rFonts w:ascii="Times New Roman" w:hAnsi="Times New Roman" w:cs="Times New Roman"/>
          <w:sz w:val="24"/>
          <w:szCs w:val="24"/>
        </w:rPr>
        <w:t xml:space="preserve"> </w:t>
      </w:r>
      <w:r w:rsidRPr="00B87856">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87856">
        <w:rPr>
          <w:rFonts w:ascii="Times New Roman" w:hAnsi="Times New Roman" w:cs="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856" w:rsidRPr="00B87856" w:rsidRDefault="00B87856" w:rsidP="00632ED3">
      <w:pPr>
        <w:pStyle w:val="a5"/>
        <w:numPr>
          <w:ilvl w:val="0"/>
          <w:numId w:val="21"/>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 xml:space="preserve">Жалоба согласно Приложению 3 подается в письменной форме </w:t>
      </w:r>
      <w:r w:rsidRPr="00B87856">
        <w:rPr>
          <w:rFonts w:ascii="Times New Roman" w:hAnsi="Times New Roman" w:cs="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87856">
          <w:rPr>
            <w:rFonts w:ascii="Times New Roman" w:hAnsi="Times New Roman" w:cs="Times New Roman"/>
            <w:sz w:val="24"/>
            <w:szCs w:val="24"/>
          </w:rPr>
          <w:t>части 5 статьи 11.2</w:t>
        </w:r>
      </w:hyperlink>
      <w:r w:rsidRPr="00B87856">
        <w:rPr>
          <w:rFonts w:ascii="Times New Roman" w:hAnsi="Times New Roman" w:cs="Times New Roman"/>
          <w:sz w:val="24"/>
          <w:szCs w:val="24"/>
        </w:rPr>
        <w:t xml:space="preserve"> Федерального закона № 210-ФЗ.</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В письменной жалобе в обязательном порядке указываются:</w:t>
      </w:r>
    </w:p>
    <w:p w:rsidR="00B87856" w:rsidRPr="00B87856" w:rsidRDefault="00B87856" w:rsidP="00632ED3">
      <w:pPr>
        <w:pStyle w:val="a5"/>
        <w:numPr>
          <w:ilvl w:val="0"/>
          <w:numId w:val="2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87856" w:rsidRPr="00B87856" w:rsidRDefault="00B87856" w:rsidP="00632ED3">
      <w:pPr>
        <w:pStyle w:val="a5"/>
        <w:numPr>
          <w:ilvl w:val="0"/>
          <w:numId w:val="2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7856" w:rsidRPr="00B87856" w:rsidRDefault="00B87856" w:rsidP="00632ED3">
      <w:pPr>
        <w:pStyle w:val="a5"/>
        <w:numPr>
          <w:ilvl w:val="0"/>
          <w:numId w:val="2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87856" w:rsidRPr="00B87856" w:rsidRDefault="00B87856" w:rsidP="00632ED3">
      <w:pPr>
        <w:pStyle w:val="a5"/>
        <w:numPr>
          <w:ilvl w:val="0"/>
          <w:numId w:val="2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 xml:space="preserve">доводы, на основании которых заявитель не согласен с решением </w:t>
      </w:r>
      <w:r w:rsidRPr="00B87856">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87856">
          <w:rPr>
            <w:rFonts w:ascii="Times New Roman" w:hAnsi="Times New Roman" w:cs="Times New Roman"/>
            <w:sz w:val="24"/>
            <w:szCs w:val="24"/>
          </w:rPr>
          <w:t>статьей 11.1</w:t>
        </w:r>
      </w:hyperlink>
      <w:r w:rsidRPr="00B8785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По результатам рассмотрения жалобы принимается одно из следующих решений:</w:t>
      </w:r>
    </w:p>
    <w:p w:rsidR="00B87856" w:rsidRPr="00B87856" w:rsidRDefault="00B87856" w:rsidP="00632ED3">
      <w:pPr>
        <w:pStyle w:val="a5"/>
        <w:numPr>
          <w:ilvl w:val="0"/>
          <w:numId w:val="23"/>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856" w:rsidRPr="00B87856" w:rsidRDefault="00B87856" w:rsidP="00632ED3">
      <w:pPr>
        <w:pStyle w:val="a5"/>
        <w:numPr>
          <w:ilvl w:val="0"/>
          <w:numId w:val="23"/>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в удовлетворении жалобы отказывается.</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3157"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F53157" w:rsidRPr="00894ECD">
        <w:rPr>
          <w:rFonts w:ascii="Times New Roman" w:hAnsi="Times New Roman" w:cs="Times New Roman"/>
          <w:sz w:val="24"/>
          <w:szCs w:val="24"/>
        </w:rPr>
        <w:t>.</w:t>
      </w:r>
    </w:p>
    <w:p w:rsidR="00B87856" w:rsidRDefault="00B87856" w:rsidP="00B87856">
      <w:pPr>
        <w:pStyle w:val="a5"/>
        <w:spacing w:after="0" w:line="240" w:lineRule="auto"/>
        <w:ind w:left="0" w:firstLine="709"/>
        <w:jc w:val="both"/>
        <w:rPr>
          <w:rFonts w:ascii="Times New Roman" w:hAnsi="Times New Roman" w:cs="Times New Roman"/>
          <w:sz w:val="24"/>
          <w:szCs w:val="24"/>
        </w:rPr>
      </w:pPr>
    </w:p>
    <w:p w:rsidR="00B87856" w:rsidRDefault="00B87856" w:rsidP="00632ED3">
      <w:pPr>
        <w:pStyle w:val="ConsPlusNormal"/>
        <w:numPr>
          <w:ilvl w:val="0"/>
          <w:numId w:val="2"/>
        </w:numPr>
        <w:ind w:left="0" w:firstLine="0"/>
        <w:jc w:val="center"/>
        <w:rPr>
          <w:rFonts w:ascii="Times New Roman" w:hAnsi="Times New Roman" w:cs="Times New Roman"/>
          <w:b/>
          <w:sz w:val="24"/>
          <w:szCs w:val="24"/>
        </w:rPr>
      </w:pPr>
      <w:r w:rsidRPr="00B87856">
        <w:rPr>
          <w:rFonts w:ascii="Times New Roman" w:hAnsi="Times New Roman" w:cs="Times New Roman"/>
          <w:b/>
          <w:sz w:val="24"/>
          <w:szCs w:val="24"/>
        </w:rPr>
        <w:t xml:space="preserve">Особенности выполнения административных процедур </w:t>
      </w:r>
      <w:r w:rsidRPr="00B87856">
        <w:rPr>
          <w:rFonts w:ascii="Times New Roman" w:hAnsi="Times New Roman" w:cs="Times New Roman"/>
          <w:b/>
          <w:sz w:val="24"/>
          <w:szCs w:val="24"/>
        </w:rPr>
        <w:br/>
        <w:t>в многофункциональных центрах</w:t>
      </w:r>
    </w:p>
    <w:p w:rsidR="00B87856" w:rsidRDefault="00B87856" w:rsidP="00B87856">
      <w:pPr>
        <w:pStyle w:val="ConsPlusNormal"/>
        <w:jc w:val="center"/>
        <w:rPr>
          <w:rFonts w:ascii="Times New Roman" w:hAnsi="Times New Roman" w:cs="Times New Roman"/>
          <w:b/>
          <w:sz w:val="24"/>
          <w:szCs w:val="24"/>
        </w:rPr>
      </w:pP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б) определяет предмет обращения;</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в) проводит проверку правильности заполнения обращения;</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г) проводит проверку укомплектованности пакета документов;</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е) заверяет каждый документ дела своей электронной подписью;</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ж) направляет копии документов и реестр документов в администрацию:</w:t>
      </w:r>
    </w:p>
    <w:p w:rsidR="00B87856" w:rsidRPr="00B87856" w:rsidRDefault="00B87856" w:rsidP="00632ED3">
      <w:pPr>
        <w:pStyle w:val="a5"/>
        <w:numPr>
          <w:ilvl w:val="0"/>
          <w:numId w:val="24"/>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в электронной форме (в составе пакетов электронных дел) - в день обращения заявителя в ГБУ ЛО «МФЦ»;</w:t>
      </w:r>
    </w:p>
    <w:p w:rsidR="00B87856" w:rsidRPr="00B87856" w:rsidRDefault="00B87856" w:rsidP="00632ED3">
      <w:pPr>
        <w:pStyle w:val="a5"/>
        <w:numPr>
          <w:ilvl w:val="0"/>
          <w:numId w:val="24"/>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rsidR="00B87856" w:rsidRPr="00B87856" w:rsidRDefault="00B87856" w:rsidP="00632ED3">
      <w:pPr>
        <w:pStyle w:val="a5"/>
        <w:numPr>
          <w:ilvl w:val="1"/>
          <w:numId w:val="2"/>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87856" w:rsidRPr="00B87856" w:rsidRDefault="00B87856" w:rsidP="00632ED3">
      <w:pPr>
        <w:pStyle w:val="a5"/>
        <w:numPr>
          <w:ilvl w:val="0"/>
          <w:numId w:val="24"/>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 xml:space="preserve">в электронной форме в течение 1 рабочего дня со дня принятия решения </w:t>
      </w:r>
      <w:r w:rsidRPr="00B87856">
        <w:rPr>
          <w:rFonts w:ascii="Times New Roman" w:hAnsi="Times New Roman" w:cs="Times New Roman"/>
          <w:sz w:val="24"/>
          <w:szCs w:val="24"/>
        </w:rPr>
        <w:br/>
        <w:t>о предоставлении (отказе в предоставлении) муниципальной услуги заявителю;</w:t>
      </w:r>
    </w:p>
    <w:p w:rsidR="00B87856" w:rsidRPr="00B87856" w:rsidRDefault="00B87856" w:rsidP="00632ED3">
      <w:pPr>
        <w:pStyle w:val="a5"/>
        <w:numPr>
          <w:ilvl w:val="0"/>
          <w:numId w:val="24"/>
        </w:numPr>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87856" w:rsidRPr="00B87856" w:rsidRDefault="00B87856" w:rsidP="00B87856">
      <w:pPr>
        <w:pStyle w:val="a5"/>
        <w:spacing w:after="0" w:line="240" w:lineRule="auto"/>
        <w:ind w:left="0" w:firstLine="709"/>
        <w:jc w:val="both"/>
        <w:rPr>
          <w:rFonts w:ascii="Times New Roman" w:hAnsi="Times New Roman" w:cs="Times New Roman"/>
          <w:sz w:val="24"/>
          <w:szCs w:val="24"/>
        </w:rPr>
      </w:pPr>
      <w:r w:rsidRPr="00B87856">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w:t>
      </w:r>
      <w:r>
        <w:rPr>
          <w:rFonts w:ascii="Times New Roman" w:hAnsi="Times New Roman" w:cs="Times New Roman"/>
          <w:sz w:val="24"/>
          <w:szCs w:val="24"/>
        </w:rPr>
        <w:t xml:space="preserve"> о принятом решении по телефону </w:t>
      </w:r>
      <w:r w:rsidRPr="00B87856">
        <w:rPr>
          <w:rFonts w:ascii="Times New Roman" w:hAnsi="Times New Roman" w:cs="Times New Roman"/>
          <w:sz w:val="24"/>
          <w:szCs w:val="24"/>
        </w:rPr>
        <w:t xml:space="preserve">(с записью даты и времени телефонного звонка или посредством </w:t>
      </w:r>
      <w:r w:rsidRPr="00B87856">
        <w:rPr>
          <w:rFonts w:ascii="Times New Roman" w:hAnsi="Times New Roman" w:cs="Times New Roman"/>
          <w:sz w:val="24"/>
          <w:szCs w:val="24"/>
        </w:rPr>
        <w:br/>
        <w:t>смс-информирования), а также о возможности получения документов в ГБУ ЛО «МФЦ».</w:t>
      </w: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Default="007C1F21" w:rsidP="007C1F21">
      <w:pPr>
        <w:pStyle w:val="ConsPlusNormal"/>
        <w:ind w:firstLine="567"/>
        <w:jc w:val="both"/>
        <w:rPr>
          <w:rFonts w:ascii="Times New Roman" w:hAnsi="Times New Roman" w:cs="Times New Roman"/>
          <w:sz w:val="24"/>
          <w:szCs w:val="24"/>
        </w:rPr>
      </w:pPr>
    </w:p>
    <w:p w:rsidR="007C1F21" w:rsidRPr="00B87856" w:rsidRDefault="007C1F21" w:rsidP="007C1F21">
      <w:pPr>
        <w:spacing w:after="0" w:line="240" w:lineRule="auto"/>
        <w:ind w:firstLine="709"/>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0"/>
          <w:szCs w:val="20"/>
          <w:lang w:eastAsia="ru-RU"/>
        </w:rPr>
        <w:lastRenderedPageBreak/>
        <w:t xml:space="preserve">Приложение № 1 </w:t>
      </w:r>
    </w:p>
    <w:p w:rsidR="007C1F21" w:rsidRPr="00B87856" w:rsidRDefault="007C1F21" w:rsidP="007C1F21">
      <w:pPr>
        <w:spacing w:after="0" w:line="240" w:lineRule="auto"/>
        <w:ind w:firstLine="709"/>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0"/>
          <w:szCs w:val="20"/>
          <w:lang w:eastAsia="ru-RU"/>
        </w:rPr>
        <w:t xml:space="preserve">к Административному регламенту </w:t>
      </w:r>
    </w:p>
    <w:p w:rsidR="007C1F21" w:rsidRDefault="007C1F21" w:rsidP="007C1F21">
      <w:pPr>
        <w:spacing w:after="0" w:line="240" w:lineRule="auto"/>
        <w:ind w:left="4962"/>
        <w:jc w:val="right"/>
        <w:rPr>
          <w:rFonts w:ascii="Times New Roman" w:eastAsia="Times New Roman" w:hAnsi="Times New Roman" w:cs="Times New Roman"/>
          <w:sz w:val="24"/>
          <w:szCs w:val="24"/>
          <w:lang w:eastAsia="ru-RU"/>
        </w:rPr>
      </w:pPr>
    </w:p>
    <w:p w:rsidR="00B87856" w:rsidRPr="00B87856" w:rsidRDefault="00B87856" w:rsidP="00B87856">
      <w:pPr>
        <w:spacing w:after="0" w:line="240" w:lineRule="auto"/>
        <w:ind w:right="15"/>
        <w:jc w:val="right"/>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форма </w:t>
      </w:r>
    </w:p>
    <w:p w:rsidR="00B87856" w:rsidRPr="00B87856" w:rsidRDefault="00B87856" w:rsidP="00B87856">
      <w:pPr>
        <w:spacing w:after="10" w:line="248" w:lineRule="auto"/>
        <w:ind w:left="3453" w:right="56" w:hanging="10"/>
        <w:jc w:val="right"/>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кому: ___________________________________ </w:t>
      </w:r>
    </w:p>
    <w:p w:rsidR="00B87856" w:rsidRPr="00B87856" w:rsidRDefault="00B87856" w:rsidP="00B87856">
      <w:pPr>
        <w:spacing w:after="10" w:line="248" w:lineRule="auto"/>
        <w:ind w:left="3453" w:right="56" w:hanging="10"/>
        <w:jc w:val="right"/>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___________________________________ </w:t>
      </w:r>
    </w:p>
    <w:p w:rsidR="00B87856" w:rsidRDefault="00B87856" w:rsidP="00B87856">
      <w:pPr>
        <w:spacing w:after="1" w:line="237" w:lineRule="auto"/>
        <w:ind w:left="5936" w:hanging="1342"/>
        <w:jc w:val="right"/>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0"/>
          <w:szCs w:val="20"/>
          <w:lang w:eastAsia="ru-RU"/>
        </w:rPr>
        <w:t>(</w:t>
      </w:r>
      <w:r w:rsidRPr="00B87856">
        <w:rPr>
          <w:rFonts w:ascii="Times New Roman" w:eastAsia="Times New Roman" w:hAnsi="Times New Roman" w:cs="Times New Roman"/>
          <w:i/>
          <w:sz w:val="20"/>
          <w:szCs w:val="20"/>
          <w:lang w:eastAsia="ru-RU"/>
        </w:rPr>
        <w:t>наименование уполномоченного органа исполнительной власти субъекта Российской Федерации</w:t>
      </w:r>
      <w:r w:rsidRPr="00B87856">
        <w:rPr>
          <w:rFonts w:ascii="Times New Roman" w:eastAsia="Times New Roman" w:hAnsi="Times New Roman" w:cs="Times New Roman"/>
          <w:sz w:val="20"/>
          <w:szCs w:val="20"/>
          <w:lang w:eastAsia="ru-RU"/>
        </w:rPr>
        <w:t xml:space="preserve"> </w:t>
      </w:r>
      <w:r w:rsidRPr="00B87856">
        <w:rPr>
          <w:rFonts w:ascii="Times New Roman" w:eastAsia="Times New Roman" w:hAnsi="Times New Roman" w:cs="Times New Roman"/>
          <w:i/>
          <w:sz w:val="20"/>
          <w:szCs w:val="20"/>
          <w:lang w:eastAsia="ru-RU"/>
        </w:rPr>
        <w:t>или органа местного самоуправления</w:t>
      </w:r>
      <w:r w:rsidRPr="00B87856">
        <w:rPr>
          <w:rFonts w:ascii="Times New Roman" w:eastAsia="Times New Roman" w:hAnsi="Times New Roman" w:cs="Times New Roman"/>
          <w:sz w:val="20"/>
          <w:szCs w:val="20"/>
          <w:lang w:eastAsia="ru-RU"/>
        </w:rPr>
        <w:t>)</w:t>
      </w:r>
      <w:r w:rsidRPr="00B87856">
        <w:rPr>
          <w:rFonts w:ascii="Times New Roman" w:eastAsia="Times New Roman" w:hAnsi="Times New Roman" w:cs="Times New Roman"/>
          <w:sz w:val="24"/>
          <w:szCs w:val="24"/>
          <w:lang w:eastAsia="ru-RU"/>
        </w:rPr>
        <w:t xml:space="preserve"> </w:t>
      </w:r>
    </w:p>
    <w:p w:rsidR="00B87856" w:rsidRPr="00B87856" w:rsidRDefault="00B87856" w:rsidP="00B87856">
      <w:pPr>
        <w:spacing w:after="1" w:line="237" w:lineRule="auto"/>
        <w:ind w:left="4820" w:hanging="2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7856">
        <w:rPr>
          <w:rFonts w:ascii="Times New Roman" w:eastAsia="Times New Roman" w:hAnsi="Times New Roman" w:cs="Times New Roman"/>
          <w:sz w:val="24"/>
          <w:szCs w:val="24"/>
          <w:lang w:eastAsia="ru-RU"/>
        </w:rPr>
        <w:t xml:space="preserve">от кого: _____________________________ </w:t>
      </w:r>
    </w:p>
    <w:p w:rsidR="00B87856" w:rsidRPr="00B87856" w:rsidRDefault="00B87856" w:rsidP="00B87856">
      <w:pPr>
        <w:spacing w:after="0" w:line="240" w:lineRule="auto"/>
        <w:ind w:left="10" w:right="56" w:hanging="10"/>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i/>
          <w:sz w:val="20"/>
          <w:szCs w:val="20"/>
          <w:lang w:eastAsia="ru-RU"/>
        </w:rPr>
        <w:t xml:space="preserve"> (полное наименование, ИНН, ОГРН юридического лица)</w:t>
      </w:r>
      <w:r w:rsidRPr="00B87856">
        <w:rPr>
          <w:rFonts w:ascii="Times New Roman" w:eastAsia="Times New Roman" w:hAnsi="Times New Roman" w:cs="Times New Roman"/>
          <w:sz w:val="20"/>
          <w:szCs w:val="20"/>
          <w:lang w:eastAsia="ru-RU"/>
        </w:rPr>
        <w:t xml:space="preserve"> </w:t>
      </w:r>
    </w:p>
    <w:p w:rsidR="00B87856" w:rsidRPr="00B87856" w:rsidRDefault="00B87856" w:rsidP="00B87856">
      <w:pPr>
        <w:spacing w:after="10" w:line="248" w:lineRule="auto"/>
        <w:ind w:left="3453" w:right="56" w:hanging="10"/>
        <w:jc w:val="right"/>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___________________________________ </w:t>
      </w:r>
    </w:p>
    <w:p w:rsidR="00B87856" w:rsidRPr="00B87856" w:rsidRDefault="00B87856" w:rsidP="00B87856">
      <w:pPr>
        <w:spacing w:after="0" w:line="240" w:lineRule="auto"/>
        <w:ind w:left="10" w:right="56" w:hanging="10"/>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i/>
          <w:sz w:val="20"/>
          <w:szCs w:val="20"/>
          <w:lang w:eastAsia="ru-RU"/>
        </w:rPr>
        <w:t>(контактный телефон, электронная почта, почтовый адрес)</w:t>
      </w:r>
      <w:r w:rsidRPr="00B87856">
        <w:rPr>
          <w:rFonts w:ascii="Times New Roman" w:eastAsia="Times New Roman" w:hAnsi="Times New Roman" w:cs="Times New Roman"/>
          <w:sz w:val="20"/>
          <w:szCs w:val="20"/>
          <w:lang w:eastAsia="ru-RU"/>
        </w:rPr>
        <w:t xml:space="preserve"> </w:t>
      </w:r>
    </w:p>
    <w:p w:rsidR="00B87856" w:rsidRPr="00B87856" w:rsidRDefault="00B87856" w:rsidP="00B87856">
      <w:pPr>
        <w:spacing w:after="10" w:line="248" w:lineRule="auto"/>
        <w:ind w:left="3453" w:right="56" w:hanging="10"/>
        <w:jc w:val="right"/>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___________________________________ </w:t>
      </w:r>
    </w:p>
    <w:p w:rsidR="00B87856" w:rsidRPr="00B87856" w:rsidRDefault="00B87856" w:rsidP="00B87856">
      <w:pPr>
        <w:spacing w:after="1" w:line="237" w:lineRule="auto"/>
        <w:ind w:left="5333" w:hanging="314"/>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i/>
          <w:sz w:val="20"/>
          <w:szCs w:val="20"/>
          <w:lang w:eastAsia="ru-RU"/>
        </w:rPr>
        <w:t xml:space="preserve">(фамилия, имя, отчество (последнее - при наличии), данные документа, удостоверяющего личность,  </w:t>
      </w:r>
    </w:p>
    <w:p w:rsidR="00B87856" w:rsidRPr="00B87856" w:rsidRDefault="00B87856" w:rsidP="00B87856">
      <w:pPr>
        <w:spacing w:after="0" w:line="240" w:lineRule="auto"/>
        <w:ind w:left="10" w:right="56" w:hanging="10"/>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i/>
          <w:sz w:val="20"/>
          <w:szCs w:val="20"/>
          <w:lang w:eastAsia="ru-RU"/>
        </w:rPr>
        <w:t>контактный телефон, адрес электронной почты уполномоченного лица)</w:t>
      </w:r>
      <w:r w:rsidRPr="00B87856">
        <w:rPr>
          <w:rFonts w:ascii="Times New Roman" w:eastAsia="Times New Roman" w:hAnsi="Times New Roman" w:cs="Times New Roman"/>
          <w:sz w:val="20"/>
          <w:szCs w:val="20"/>
          <w:lang w:eastAsia="ru-RU"/>
        </w:rPr>
        <w:t xml:space="preserve"> </w:t>
      </w:r>
    </w:p>
    <w:p w:rsidR="00B87856" w:rsidRPr="00B87856" w:rsidRDefault="00B87856" w:rsidP="00B87856">
      <w:pPr>
        <w:spacing w:after="10" w:line="248" w:lineRule="auto"/>
        <w:ind w:left="3453" w:right="56" w:hanging="10"/>
        <w:jc w:val="right"/>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_________________________________________ </w:t>
      </w:r>
    </w:p>
    <w:p w:rsidR="00B87856" w:rsidRPr="00B87856" w:rsidRDefault="00B87856" w:rsidP="00B87856">
      <w:pPr>
        <w:spacing w:after="0" w:line="240" w:lineRule="auto"/>
        <w:ind w:left="10" w:right="56" w:hanging="10"/>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i/>
          <w:sz w:val="20"/>
          <w:szCs w:val="20"/>
          <w:lang w:eastAsia="ru-RU"/>
        </w:rPr>
        <w:t xml:space="preserve">                         (данные представителя заявителя)</w:t>
      </w:r>
      <w:r w:rsidRPr="00B87856">
        <w:rPr>
          <w:rFonts w:ascii="Times New Roman" w:eastAsia="Times New Roman" w:hAnsi="Times New Roman" w:cs="Times New Roman"/>
          <w:sz w:val="20"/>
          <w:szCs w:val="20"/>
          <w:lang w:eastAsia="ru-RU"/>
        </w:rPr>
        <w:t xml:space="preserve"> </w:t>
      </w:r>
    </w:p>
    <w:p w:rsidR="00B87856" w:rsidRPr="00B87856" w:rsidRDefault="00B87856" w:rsidP="00B87856">
      <w:pPr>
        <w:spacing w:after="0" w:line="240" w:lineRule="auto"/>
        <w:jc w:val="center"/>
        <w:rPr>
          <w:rFonts w:ascii="Times New Roman" w:eastAsia="Times New Roman" w:hAnsi="Times New Roman" w:cs="Times New Roman"/>
          <w:sz w:val="24"/>
          <w:szCs w:val="24"/>
          <w:lang w:eastAsia="ru-RU"/>
        </w:rPr>
      </w:pPr>
    </w:p>
    <w:p w:rsidR="00B87856" w:rsidRPr="00B87856" w:rsidRDefault="00B87856" w:rsidP="00B87856">
      <w:pPr>
        <w:spacing w:after="0" w:line="240" w:lineRule="auto"/>
        <w:jc w:val="center"/>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ЗАЯВЛЕНИЕ</w:t>
      </w:r>
    </w:p>
    <w:p w:rsidR="00B87856" w:rsidRPr="00B87856" w:rsidRDefault="00B87856" w:rsidP="00B87856">
      <w:pPr>
        <w:spacing w:after="0" w:line="240" w:lineRule="auto"/>
        <w:jc w:val="center"/>
        <w:rPr>
          <w:rFonts w:ascii="Times New Roman" w:eastAsia="Times New Roman" w:hAnsi="Times New Roman" w:cs="Times New Roman"/>
          <w:sz w:val="24"/>
          <w:szCs w:val="24"/>
          <w:lang w:eastAsia="ru-RU"/>
        </w:rPr>
      </w:pPr>
      <w:r w:rsidRPr="00B87856">
        <w:rPr>
          <w:rFonts w:ascii="Times New Roman" w:eastAsia="Times New Roman" w:hAnsi="Times New Roman" w:cs="Times New Roman"/>
          <w:b/>
          <w:sz w:val="24"/>
          <w:szCs w:val="24"/>
          <w:lang w:eastAsia="ru-RU"/>
        </w:rPr>
        <w:t>о переводе жилого помещения в нежилое помещение и нежилого помещения в жилое помещение</w:t>
      </w:r>
    </w:p>
    <w:p w:rsidR="00B87856" w:rsidRPr="00B87856" w:rsidRDefault="00B87856" w:rsidP="00B87856">
      <w:pPr>
        <w:spacing w:after="0" w:line="240" w:lineRule="auto"/>
        <w:ind w:right="15"/>
        <w:rPr>
          <w:rFonts w:ascii="Times New Roman" w:eastAsia="Times New Roman" w:hAnsi="Times New Roman" w:cs="Times New Roman"/>
          <w:sz w:val="24"/>
          <w:szCs w:val="24"/>
          <w:lang w:eastAsia="ru-RU"/>
        </w:rPr>
      </w:pPr>
    </w:p>
    <w:p w:rsidR="00B87856" w:rsidRPr="00B87856" w:rsidRDefault="00B87856" w:rsidP="00B87856">
      <w:pPr>
        <w:spacing w:after="21" w:line="240" w:lineRule="auto"/>
        <w:ind w:right="15"/>
        <w:jc w:val="right"/>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 </w:t>
      </w:r>
    </w:p>
    <w:p w:rsidR="00B87856" w:rsidRPr="00B87856" w:rsidRDefault="00B87856" w:rsidP="00B87856">
      <w:pPr>
        <w:spacing w:after="14" w:line="248" w:lineRule="auto"/>
        <w:ind w:left="116" w:hanging="8"/>
        <w:jc w:val="both"/>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        Прошу предоставить муниципальную услугу </w:t>
      </w:r>
      <w:r>
        <w:rPr>
          <w:rFonts w:ascii="Times New Roman" w:eastAsia="Times New Roman" w:hAnsi="Times New Roman" w:cs="Times New Roman"/>
          <w:sz w:val="24"/>
          <w:szCs w:val="24"/>
          <w:lang w:eastAsia="ru-RU"/>
        </w:rPr>
        <w:t>_____________________________________</w:t>
      </w:r>
    </w:p>
    <w:p w:rsidR="00B87856" w:rsidRPr="00B87856" w:rsidRDefault="00B87856" w:rsidP="00B87856">
      <w:pPr>
        <w:spacing w:after="14" w:line="248" w:lineRule="auto"/>
        <w:ind w:left="118" w:right="308" w:hanging="8"/>
        <w:jc w:val="both"/>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w:t>
      </w:r>
      <w:r w:rsidRPr="00B87856">
        <w:rPr>
          <w:rFonts w:ascii="Times New Roman" w:eastAsia="Times New Roman" w:hAnsi="Times New Roman" w:cs="Times New Roman"/>
          <w:sz w:val="24"/>
          <w:szCs w:val="24"/>
          <w:lang w:eastAsia="ru-RU"/>
        </w:rPr>
        <w:t>_в отношении помещения, находящегося в собственности_______________________________________________</w:t>
      </w:r>
      <w:r>
        <w:rPr>
          <w:rFonts w:ascii="Times New Roman" w:eastAsia="Times New Roman" w:hAnsi="Times New Roman" w:cs="Times New Roman"/>
          <w:sz w:val="24"/>
          <w:szCs w:val="24"/>
          <w:lang w:eastAsia="ru-RU"/>
        </w:rPr>
        <w:t>___</w:t>
      </w:r>
      <w:r w:rsidRPr="00B87856">
        <w:rPr>
          <w:rFonts w:ascii="Times New Roman" w:eastAsia="Times New Roman" w:hAnsi="Times New Roman" w:cs="Times New Roman"/>
          <w:sz w:val="24"/>
          <w:szCs w:val="24"/>
          <w:lang w:eastAsia="ru-RU"/>
        </w:rPr>
        <w:t xml:space="preserve">_ </w:t>
      </w:r>
    </w:p>
    <w:p w:rsidR="00B87856" w:rsidRPr="00B87856" w:rsidRDefault="00B87856" w:rsidP="00B87856">
      <w:pPr>
        <w:spacing w:after="0" w:line="240" w:lineRule="auto"/>
        <w:ind w:left="108"/>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 </w:t>
      </w:r>
    </w:p>
    <w:p w:rsidR="00B87856" w:rsidRPr="00B87856" w:rsidRDefault="00B87856" w:rsidP="00B87856">
      <w:pPr>
        <w:spacing w:after="14" w:line="248" w:lineRule="auto"/>
        <w:ind w:left="116" w:hanging="8"/>
        <w:jc w:val="center"/>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4"/>
          <w:szCs w:val="24"/>
          <w:lang w:eastAsia="ru-RU"/>
        </w:rPr>
        <w:t xml:space="preserve">(для физических лиц/индивидуальных предпринимателей: ФИО, документ, удостоверяющий личность: вид документа   </w:t>
      </w:r>
      <w:r w:rsidRPr="00B87856">
        <w:rPr>
          <w:rFonts w:ascii="Times New Roman" w:eastAsia="Times New Roman" w:hAnsi="Times New Roman" w:cs="Times New Roman"/>
          <w:sz w:val="24"/>
          <w:szCs w:val="24"/>
          <w:u w:val="single" w:color="000000"/>
          <w:lang w:eastAsia="ru-RU"/>
        </w:rPr>
        <w:t xml:space="preserve">паспорт, </w:t>
      </w:r>
      <w:r w:rsidRPr="00B87856">
        <w:rPr>
          <w:rFonts w:ascii="Times New Roman" w:eastAsia="Times New Roman" w:hAnsi="Times New Roman" w:cs="Times New Roman"/>
          <w:sz w:val="24"/>
          <w:szCs w:val="24"/>
          <w:lang w:eastAsia="ru-RU"/>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w:t>
      </w:r>
      <w:proofErr w:type="gramStart"/>
      <w:r w:rsidRPr="00B87856">
        <w:rPr>
          <w:rFonts w:ascii="Times New Roman" w:eastAsia="Times New Roman" w:hAnsi="Times New Roman" w:cs="Times New Roman"/>
          <w:sz w:val="24"/>
          <w:szCs w:val="24"/>
          <w:lang w:eastAsia="ru-RU"/>
        </w:rPr>
        <w:t>адресу:_</w:t>
      </w:r>
      <w:proofErr w:type="gramEnd"/>
      <w:r w:rsidRPr="00B87856">
        <w:rPr>
          <w:rFonts w:ascii="Times New Roman" w:eastAsia="Times New Roman" w:hAnsi="Times New Roman" w:cs="Times New Roman"/>
          <w:sz w:val="24"/>
          <w:szCs w:val="24"/>
          <w:lang w:eastAsia="ru-RU"/>
        </w:rPr>
        <w:t>___________________________________________________________</w:t>
      </w:r>
      <w:r>
        <w:rPr>
          <w:rFonts w:ascii="Times New Roman" w:eastAsia="Times New Roman" w:hAnsi="Times New Roman" w:cs="Times New Roman"/>
          <w:sz w:val="24"/>
          <w:szCs w:val="24"/>
          <w:lang w:eastAsia="ru-RU"/>
        </w:rPr>
        <w:t>_____________</w:t>
      </w:r>
      <w:r w:rsidRPr="00B87856">
        <w:rPr>
          <w:rFonts w:ascii="Times New Roman" w:eastAsia="Times New Roman" w:hAnsi="Times New Roman" w:cs="Times New Roman"/>
          <w:sz w:val="24"/>
          <w:szCs w:val="24"/>
          <w:lang w:eastAsia="ru-RU"/>
        </w:rPr>
        <w:t xml:space="preserve">_ </w:t>
      </w:r>
      <w:r w:rsidRPr="00B87856">
        <w:rPr>
          <w:rFonts w:ascii="Times New Roman" w:eastAsia="Times New Roman" w:hAnsi="Times New Roman" w:cs="Times New Roman"/>
          <w:sz w:val="20"/>
          <w:szCs w:val="20"/>
          <w:lang w:eastAsia="ru-RU"/>
        </w:rPr>
        <w:t>(город, улица, проспект, проезд, переулок, шоссе)</w:t>
      </w:r>
    </w:p>
    <w:p w:rsidR="00B87856" w:rsidRPr="00B87856" w:rsidRDefault="00B87856" w:rsidP="00B87856">
      <w:pPr>
        <w:tabs>
          <w:tab w:val="center" w:pos="5436"/>
          <w:tab w:val="center" w:pos="9492"/>
        </w:tabs>
        <w:spacing w:after="14" w:line="248" w:lineRule="auto"/>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 </w:t>
      </w:r>
      <w:r w:rsidRPr="00B87856">
        <w:rPr>
          <w:rFonts w:ascii="Times New Roman" w:eastAsia="Times New Roman" w:hAnsi="Times New Roman" w:cs="Times New Roman"/>
          <w:sz w:val="24"/>
          <w:szCs w:val="24"/>
          <w:lang w:eastAsia="ru-RU"/>
        </w:rPr>
        <w:tab/>
        <w:t xml:space="preserve">,  </w:t>
      </w:r>
      <w:r w:rsidRPr="00B87856">
        <w:rPr>
          <w:rFonts w:ascii="Times New Roman" w:eastAsia="Times New Roman" w:hAnsi="Times New Roman" w:cs="Times New Roman"/>
          <w:sz w:val="24"/>
          <w:szCs w:val="24"/>
          <w:lang w:eastAsia="ru-RU"/>
        </w:rPr>
        <w:tab/>
        <w:t xml:space="preserve">, </w:t>
      </w:r>
    </w:p>
    <w:p w:rsidR="00B87856" w:rsidRPr="00B87856" w:rsidRDefault="00B87856" w:rsidP="00B87856">
      <w:pPr>
        <w:spacing w:after="53" w:line="240" w:lineRule="auto"/>
        <w:ind w:left="-12"/>
        <w:rPr>
          <w:rFonts w:ascii="Times New Roman" w:eastAsia="Times New Roman" w:hAnsi="Times New Roman" w:cs="Times New Roman"/>
          <w:sz w:val="24"/>
          <w:szCs w:val="24"/>
          <w:lang w:eastAsia="ru-RU"/>
        </w:rPr>
      </w:pPr>
      <w:r w:rsidRPr="00B87856">
        <w:rPr>
          <w:rFonts w:ascii="Times New Roman" w:eastAsia="Times New Roman" w:hAnsi="Times New Roman" w:cs="Times New Roman"/>
          <w:noProof/>
          <w:sz w:val="24"/>
          <w:szCs w:val="24"/>
          <w:lang w:eastAsia="ru-RU"/>
        </w:rPr>
        <mc:AlternateContent>
          <mc:Choice Requires="wpg">
            <w:drawing>
              <wp:inline distT="0" distB="0" distL="0" distR="0">
                <wp:extent cx="6340475" cy="334010"/>
                <wp:effectExtent l="0" t="0" r="0" b="0"/>
                <wp:docPr id="24700"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5" cy="334010"/>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rsidR="00B87856" w:rsidRDefault="00B87856" w:rsidP="00B87856">
                              <w:r>
                                <w:t>(</w:t>
                              </w:r>
                            </w:p>
                          </w:txbxContent>
                        </wps:txbx>
                        <wps:bodyPr horzOverflow="overflow" vert="horz" lIns="0" tIns="0" rIns="0" bIns="0" rtlCol="0">
                          <a:noAutofit/>
                        </wps:bodyPr>
                      </wps:wsp>
                      <wps:wsp>
                        <wps:cNvPr id="24368" name="Rectangle 24368"/>
                        <wps:cNvSpPr/>
                        <wps:spPr>
                          <a:xfrm>
                            <a:off x="2267908" y="38422"/>
                            <a:ext cx="2369932" cy="169633"/>
                          </a:xfrm>
                          <a:prstGeom prst="rect">
                            <a:avLst/>
                          </a:prstGeom>
                          <a:ln>
                            <a:noFill/>
                          </a:ln>
                        </wps:spPr>
                        <wps:txbx>
                          <w:txbxContent>
                            <w:p w:rsidR="00B87856" w:rsidRPr="00B87856" w:rsidRDefault="00B87856" w:rsidP="00B87856">
                              <w:pPr>
                                <w:rPr>
                                  <w:rFonts w:ascii="Times New Roman" w:hAnsi="Times New Roman" w:cs="Times New Roman"/>
                                  <w:sz w:val="20"/>
                                  <w:szCs w:val="20"/>
                                </w:rPr>
                              </w:pPr>
                              <w:r w:rsidRPr="00B87856">
                                <w:rPr>
                                  <w:rFonts w:ascii="Times New Roman" w:hAnsi="Times New Roman" w:cs="Times New Roman"/>
                                  <w:sz w:val="20"/>
                                  <w:szCs w:val="20"/>
                                </w:rP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rsidR="00B87856" w:rsidRDefault="00B87856" w:rsidP="00B87856">
                              <w: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rsidR="00B87856" w:rsidRDefault="00B87856" w:rsidP="00B87856">
                              <w: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rsidR="00B87856" w:rsidRDefault="00B87856" w:rsidP="00B87856">
                              <w: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rsidR="00B87856" w:rsidRDefault="00B87856" w:rsidP="00B87856">
                              <w: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rsidR="00B87856" w:rsidRDefault="00B87856" w:rsidP="00B87856">
                              <w: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rsidR="00B87856" w:rsidRDefault="00B87856" w:rsidP="00B87856">
                              <w: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rsidR="00B87856" w:rsidRDefault="00B87856" w:rsidP="00B87856">
                              <w: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rsidR="00B87856" w:rsidRDefault="00B87856" w:rsidP="00B87856">
                              <w: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rsidR="00B87856" w:rsidRDefault="00B87856" w:rsidP="00B87856">
                              <w: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0"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W9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wm4ziG/zvhCsjsDwAA//8DAFBLAQItABQABgAIAAAAIQDb4fbL7gAAAIUBAAATAAAAAAAA&#10;AAAAAAAAAAAAAABbQ29udGVudF9UeXBlc10ueG1sUEsBAi0AFAAGAAgAAAAhAFr0LFu/AAAAFQEA&#10;AAsAAAAAAAAAAAAAAAAAHwEAAF9yZWxzLy5yZWxzUEsBAi0AFAAGAAgAAAAhACOntb3HAAAA3gAA&#10;AA8AAAAAAAAAAAAAAAAABwIAAGRycy9kb3ducmV2LnhtbFBLBQYAAAAAAwADALcAAAD7AgAAAAA=&#10;" filled="f" stroked="f">
                  <v:textbox inset="0,0,0,0">
                    <w:txbxContent>
                      <w:p w:rsidR="00B87856" w:rsidRDefault="00B87856" w:rsidP="00B87856">
                        <w:r>
                          <w:t>(</w:t>
                        </w:r>
                      </w:p>
                    </w:txbxContent>
                  </v:textbox>
                </v:rect>
                <v:rect id="Rectangle 24368" o:spid="_x0000_s1030"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" filled="f" stroked="f">
                  <v:textbox inset="0,0,0,0">
                    <w:txbxContent>
                      <w:p w:rsidR="00B87856" w:rsidRPr="00B87856" w:rsidRDefault="00B87856" w:rsidP="00B87856">
                        <w:pPr>
                          <w:rPr>
                            <w:rFonts w:ascii="Times New Roman" w:hAnsi="Times New Roman" w:cs="Times New Roman"/>
                            <w:sz w:val="20"/>
                            <w:szCs w:val="20"/>
                          </w:rPr>
                        </w:pPr>
                        <w:r w:rsidRPr="00B87856">
                          <w:rPr>
                            <w:rFonts w:ascii="Times New Roman" w:hAnsi="Times New Roman" w:cs="Times New Roman"/>
                            <w:sz w:val="20"/>
                            <w:szCs w:val="20"/>
                          </w:rPr>
                          <w:t>№ дома, № корпуса, строения</w:t>
                        </w:r>
                      </w:p>
                    </w:txbxContent>
                  </v:textbox>
                </v:rect>
                <v:rect id="Rectangle 24367"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" filled="f" stroked="f">
                  <v:textbox inset="0,0,0,0">
                    <w:txbxContent>
                      <w:p w:rsidR="00B87856" w:rsidRDefault="00B87856" w:rsidP="00B87856">
                        <w:r>
                          <w:t>)</w:t>
                        </w:r>
                      </w:p>
                    </w:txbxContent>
                  </v:textbox>
                </v:rect>
                <v:rect id="Rectangle 638"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B87856" w:rsidRDefault="00B87856" w:rsidP="00B87856">
                        <w:r>
                          <w:t xml:space="preserve"> </w:t>
                        </w:r>
                      </w:p>
                    </w:txbxContent>
                  </v:textbox>
                </v:rect>
                <v:rect id="Rectangle 639"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rsidR="00B87856" w:rsidRDefault="00B87856" w:rsidP="00B87856">
                        <w:r>
                          <w:t xml:space="preserve"> </w:t>
                        </w:r>
                      </w:p>
                    </w:txbxContent>
                  </v:textbox>
                </v:rect>
                <v:rect id="Rectangle 640"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B87856" w:rsidRDefault="00B87856" w:rsidP="00B87856">
                        <w:r>
                          <w:t>,</w:t>
                        </w:r>
                      </w:p>
                    </w:txbxContent>
                  </v:textbox>
                </v:rect>
                <v:rect id="Rectangle 641"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B87856" w:rsidRDefault="00B87856" w:rsidP="00B87856">
                        <w:r>
                          <w:t xml:space="preserve"> </w:t>
                        </w:r>
                      </w:p>
                    </w:txbxContent>
                  </v:textbox>
                </v:rect>
                <v:rect id="Rectangle 642"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rsidR="00B87856" w:rsidRDefault="00B87856" w:rsidP="00B87856">
                        <w:r>
                          <w:t xml:space="preserve"> </w:t>
                        </w:r>
                      </w:p>
                    </w:txbxContent>
                  </v:textbox>
                </v:rect>
                <v:rect id="Rectangle 643"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rsidR="00B87856" w:rsidRDefault="00B87856" w:rsidP="00B87856">
                        <w:r>
                          <w:t>,</w:t>
                        </w:r>
                      </w:p>
                    </w:txbxContent>
                  </v:textbox>
                </v:rect>
                <v:rect id="Rectangle 644"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B87856" w:rsidRDefault="00B87856" w:rsidP="00B87856">
                        <w:r>
                          <w:t xml:space="preserve"> </w:t>
                        </w:r>
                      </w:p>
                    </w:txbxContent>
                  </v:textbox>
                </v:rect>
                <v:rect id="Rectangle 645"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B87856" w:rsidRDefault="00B87856" w:rsidP="00B87856">
                        <w:r>
                          <w:t xml:space="preserve"> </w:t>
                        </w:r>
                      </w:p>
                    </w:txbxContent>
                  </v:textbox>
                </v:rect>
                <v:shape id="Shape 32360"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" path="m,l2008886,r,9144l,9144,,e" fillcolor="black" stroked="f" strokeweight="0">
                  <v:stroke miterlimit="83231f" joinstyle="miter"/>
                  <v:path arrowok="t" textboxrect="0,0,2008886,9144"/>
                </v:shape>
                <w10:anchorlock/>
              </v:group>
            </w:pict>
          </mc:Fallback>
        </mc:AlternateContent>
      </w:r>
    </w:p>
    <w:p w:rsidR="00B87856" w:rsidRPr="00B87856" w:rsidRDefault="00B87856" w:rsidP="00B87856">
      <w:pPr>
        <w:spacing w:after="28" w:line="237" w:lineRule="auto"/>
        <w:ind w:left="108" w:right="503" w:firstLine="353"/>
        <w:jc w:val="both"/>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квартиры, (текущее назначение помещения (общая площадь, жилая помещения) (жилое/нежилое) площадь) из (</w:t>
      </w:r>
      <w:r w:rsidRPr="00B87856">
        <w:rPr>
          <w:rFonts w:ascii="Times New Roman" w:eastAsia="Times New Roman" w:hAnsi="Times New Roman" w:cs="Times New Roman"/>
          <w:sz w:val="24"/>
          <w:szCs w:val="24"/>
          <w:u w:val="single" w:color="000000"/>
          <w:lang w:eastAsia="ru-RU"/>
        </w:rPr>
        <w:t>жилого</w:t>
      </w:r>
      <w:r w:rsidRPr="00B87856">
        <w:rPr>
          <w:rFonts w:ascii="Times New Roman" w:eastAsia="Times New Roman" w:hAnsi="Times New Roman" w:cs="Times New Roman"/>
          <w:sz w:val="24"/>
          <w:szCs w:val="24"/>
          <w:lang w:eastAsia="ru-RU"/>
        </w:rPr>
        <w:t>/нежилого) помещения в (</w:t>
      </w:r>
      <w:r w:rsidRPr="00B87856">
        <w:rPr>
          <w:rFonts w:ascii="Times New Roman" w:eastAsia="Times New Roman" w:hAnsi="Times New Roman" w:cs="Times New Roman"/>
          <w:sz w:val="24"/>
          <w:szCs w:val="24"/>
          <w:u w:val="single" w:color="000000"/>
          <w:lang w:eastAsia="ru-RU"/>
        </w:rPr>
        <w:t>нежилое</w:t>
      </w:r>
      <w:r w:rsidRPr="00B87856">
        <w:rPr>
          <w:rFonts w:ascii="Times New Roman" w:eastAsia="Times New Roman" w:hAnsi="Times New Roman" w:cs="Times New Roman"/>
          <w:sz w:val="24"/>
          <w:szCs w:val="24"/>
          <w:lang w:eastAsia="ru-RU"/>
        </w:rPr>
        <w:t xml:space="preserve">/жилое) </w:t>
      </w:r>
    </w:p>
    <w:p w:rsidR="00B87856" w:rsidRPr="00B87856" w:rsidRDefault="00B87856" w:rsidP="00B87856">
      <w:pPr>
        <w:tabs>
          <w:tab w:val="center" w:pos="6543"/>
        </w:tabs>
        <w:spacing w:after="14" w:line="248" w:lineRule="auto"/>
        <w:jc w:val="center"/>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0"/>
          <w:szCs w:val="20"/>
          <w:lang w:eastAsia="ru-RU"/>
        </w:rPr>
        <w:t>(нужное подчеркнуть)</w:t>
      </w:r>
    </w:p>
    <w:p w:rsidR="00B87856" w:rsidRPr="00B87856" w:rsidRDefault="00B87856" w:rsidP="00B87856">
      <w:pPr>
        <w:spacing w:after="5" w:line="240" w:lineRule="auto"/>
        <w:ind w:right="15"/>
        <w:jc w:val="center"/>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 </w:t>
      </w:r>
    </w:p>
    <w:p w:rsidR="00B87856" w:rsidRPr="00B87856" w:rsidRDefault="00B87856" w:rsidP="00B87856">
      <w:pPr>
        <w:spacing w:after="0" w:line="240" w:lineRule="auto"/>
        <w:ind w:left="108"/>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 </w:t>
      </w:r>
      <w:r w:rsidRPr="00B87856">
        <w:rPr>
          <w:rFonts w:ascii="Times New Roman" w:eastAsia="Times New Roman" w:hAnsi="Times New Roman" w:cs="Times New Roman"/>
          <w:sz w:val="24"/>
          <w:szCs w:val="24"/>
          <w:lang w:eastAsia="ru-RU"/>
        </w:rPr>
        <w:tab/>
        <w:t xml:space="preserve"> </w:t>
      </w:r>
      <w:r w:rsidRPr="00B87856">
        <w:rPr>
          <w:rFonts w:ascii="Times New Roman" w:eastAsia="Times New Roman" w:hAnsi="Times New Roman" w:cs="Times New Roman"/>
          <w:sz w:val="24"/>
          <w:szCs w:val="24"/>
          <w:lang w:eastAsia="ru-RU"/>
        </w:rPr>
        <w:tab/>
        <w:t xml:space="preserve"> </w:t>
      </w:r>
      <w:r w:rsidRPr="00B87856">
        <w:rPr>
          <w:rFonts w:ascii="Times New Roman" w:eastAsia="Times New Roman" w:hAnsi="Times New Roman" w:cs="Times New Roman"/>
          <w:sz w:val="24"/>
          <w:szCs w:val="24"/>
          <w:lang w:eastAsia="ru-RU"/>
        </w:rPr>
        <w:tab/>
        <w:t xml:space="preserve"> </w:t>
      </w:r>
      <w:r w:rsidRPr="00B87856">
        <w:rPr>
          <w:rFonts w:ascii="Times New Roman" w:eastAsia="Times New Roman" w:hAnsi="Times New Roman" w:cs="Times New Roman"/>
          <w:sz w:val="24"/>
          <w:szCs w:val="24"/>
          <w:lang w:eastAsia="ru-RU"/>
        </w:rPr>
        <w:tab/>
        <w:t xml:space="preserve"> </w:t>
      </w:r>
    </w:p>
    <w:p w:rsidR="00B87856" w:rsidRPr="00B87856" w:rsidRDefault="00B87856" w:rsidP="00B87856">
      <w:pPr>
        <w:spacing w:after="14" w:line="248" w:lineRule="auto"/>
        <w:ind w:left="536" w:hanging="8"/>
        <w:rPr>
          <w:rFonts w:ascii="Times New Roman" w:eastAsia="Times New Roman" w:hAnsi="Times New Roman" w:cs="Times New Roman"/>
          <w:sz w:val="24"/>
          <w:szCs w:val="24"/>
          <w:lang w:eastAsia="ru-RU"/>
        </w:rPr>
      </w:pPr>
      <w:r w:rsidRPr="00B87856">
        <w:rPr>
          <w:rFonts w:ascii="Times New Roman" w:eastAsia="Times New Roman" w:hAnsi="Times New Roman" w:cs="Times New Roman"/>
          <w:sz w:val="24"/>
          <w:szCs w:val="24"/>
          <w:lang w:eastAsia="ru-RU"/>
        </w:rPr>
        <w:t xml:space="preserve">Подпись </w:t>
      </w:r>
    </w:p>
    <w:p w:rsidR="00B87856" w:rsidRDefault="00B87856" w:rsidP="00B87856">
      <w:pPr>
        <w:spacing w:after="0" w:line="240" w:lineRule="auto"/>
        <w:rPr>
          <w:rFonts w:ascii="Times New Roman" w:hAnsi="Times New Roman" w:cs="Times New Roman"/>
          <w:b/>
          <w:bCs/>
          <w:sz w:val="24"/>
          <w:szCs w:val="24"/>
        </w:rPr>
      </w:pPr>
      <w:r w:rsidRPr="00B87856">
        <w:rPr>
          <w:rFonts w:ascii="Times New Roman" w:eastAsia="Times New Roman" w:hAnsi="Times New Roman" w:cs="Times New Roman"/>
          <w:sz w:val="24"/>
          <w:szCs w:val="24"/>
          <w:lang w:eastAsia="ru-RU"/>
        </w:rPr>
        <w:t xml:space="preserve"> </w:t>
      </w:r>
      <w:r w:rsidRPr="00B87856">
        <w:rPr>
          <w:rFonts w:ascii="Times New Roman" w:eastAsia="Times New Roman" w:hAnsi="Times New Roman" w:cs="Times New Roman"/>
          <w:sz w:val="24"/>
          <w:szCs w:val="24"/>
          <w:lang w:eastAsia="ru-RU"/>
        </w:rPr>
        <w:tab/>
        <w:t xml:space="preserve">Дата </w:t>
      </w:r>
      <w:r w:rsidRPr="00B87856">
        <w:rPr>
          <w:rFonts w:ascii="Times New Roman" w:eastAsia="Times New Roman" w:hAnsi="Times New Roman" w:cs="Times New Roman"/>
          <w:sz w:val="24"/>
          <w:szCs w:val="24"/>
          <w:lang w:eastAsia="ru-RU"/>
        </w:rPr>
        <w:tab/>
      </w:r>
      <w:r w:rsidRPr="00B87856">
        <w:rPr>
          <w:rFonts w:ascii="Times New Roman" w:eastAsia="Times New Roman" w:hAnsi="Times New Roman" w:cs="Times New Roman"/>
          <w:noProof/>
          <w:sz w:val="24"/>
          <w:szCs w:val="24"/>
          <w:lang w:eastAsia="ru-RU"/>
        </w:rPr>
        <mc:AlternateContent>
          <mc:Choice Requires="wpg">
            <w:drawing>
              <wp:inline distT="0" distB="0" distL="0" distR="0">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B87856" w:rsidRDefault="00B87856" w:rsidP="00B87856">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B87856" w:rsidRPr="00B87856" w:rsidRDefault="00B87856" w:rsidP="00B87856">
                              <w:pPr>
                                <w:rPr>
                                  <w:rFonts w:ascii="Times New Roman" w:hAnsi="Times New Roman" w:cs="Times New Roman"/>
                                  <w:sz w:val="20"/>
                                  <w:szCs w:val="20"/>
                                </w:rPr>
                              </w:pPr>
                              <w:r w:rsidRPr="00B87856">
                                <w:rPr>
                                  <w:rFonts w:ascii="Times New Roman" w:hAnsi="Times New Roman" w:cs="Times New Roman"/>
                                  <w:sz w:val="20"/>
                                  <w:szCs w:val="20"/>
                                </w:rP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B87856" w:rsidRDefault="00B87856" w:rsidP="00B87856">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B87856" w:rsidRDefault="00B87856" w:rsidP="00B87856">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B87856" w:rsidRDefault="00B87856" w:rsidP="00B87856">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0vQQAAJIdAAAOAAAAZHJzL2Uyb0RvYy54bWzsWV1u2zgQfl+gdxD03lgkJdky4hRFf4IF&#10;im2x7R6AliVLqCQKJGM7+7TAHmEvsjfYK7Q32iEpUoqdNHGNxgXiOLApcjian29GM9T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">
                <v:shape id="Shape 32380" o:spid="_x0000_s1050"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B87856" w:rsidRDefault="00B87856" w:rsidP="00B87856">
                        <w:r>
                          <w:t>(</w:t>
                        </w:r>
                      </w:p>
                    </w:txbxContent>
                  </v:textbox>
                </v:rect>
                <v:rect id="Rectangle 24393" o:spid="_x0000_s1056"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B87856" w:rsidRPr="00B87856" w:rsidRDefault="00B87856" w:rsidP="00B87856">
                        <w:pPr>
                          <w:rPr>
                            <w:rFonts w:ascii="Times New Roman" w:hAnsi="Times New Roman" w:cs="Times New Roman"/>
                            <w:sz w:val="20"/>
                            <w:szCs w:val="20"/>
                          </w:rPr>
                        </w:pPr>
                        <w:r w:rsidRPr="00B87856">
                          <w:rPr>
                            <w:rFonts w:ascii="Times New Roman" w:hAnsi="Times New Roman" w:cs="Times New Roman"/>
                            <w:sz w:val="20"/>
                            <w:szCs w:val="20"/>
                          </w:rPr>
                          <w:t>расшифровка подписи</w:t>
                        </w:r>
                      </w:p>
                    </w:txbxContent>
                  </v:textbox>
                </v:rect>
                <v:rect id="Rectangle 24392" o:spid="_x0000_s1057"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B87856" w:rsidRDefault="00B87856" w:rsidP="00B87856">
                        <w:r>
                          <w:t>)</w:t>
                        </w:r>
                      </w:p>
                    </w:txbxContent>
                  </v:textbox>
                </v:rect>
                <v:rect id="Rectangle 694" o:spid="_x0000_s1058"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B87856" w:rsidRDefault="00B87856" w:rsidP="00B87856">
                        <w:r>
                          <w:t xml:space="preserve"> </w:t>
                        </w:r>
                      </w:p>
                    </w:txbxContent>
                  </v:textbox>
                </v:rect>
                <v:rect id="Rectangle 698" o:spid="_x0000_s1059"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B87856" w:rsidRDefault="00B87856" w:rsidP="00B87856">
                        <w:r>
                          <w:t xml:space="preserve"> </w:t>
                        </w:r>
                      </w:p>
                    </w:txbxContent>
                  </v:textbox>
                </v:rect>
                <v:shape id="Shape 32385" o:spid="_x0000_s1060"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B87856" w:rsidRPr="00B87856" w:rsidRDefault="00B87856" w:rsidP="00B87856">
      <w:pPr>
        <w:rPr>
          <w:rFonts w:ascii="Times New Roman" w:hAnsi="Times New Roman" w:cs="Times New Roman"/>
          <w:sz w:val="24"/>
          <w:szCs w:val="24"/>
        </w:rPr>
      </w:pPr>
    </w:p>
    <w:p w:rsidR="00B87856" w:rsidRDefault="00B87856" w:rsidP="00B87856">
      <w:pPr>
        <w:rPr>
          <w:rFonts w:ascii="Times New Roman" w:hAnsi="Times New Roman" w:cs="Times New Roman"/>
          <w:sz w:val="24"/>
          <w:szCs w:val="24"/>
        </w:rPr>
      </w:pPr>
    </w:p>
    <w:p w:rsidR="007C1F21" w:rsidRDefault="007C1F21" w:rsidP="00B87856">
      <w:pPr>
        <w:rPr>
          <w:rFonts w:ascii="Times New Roman" w:hAnsi="Times New Roman" w:cs="Times New Roman"/>
          <w:sz w:val="24"/>
          <w:szCs w:val="24"/>
        </w:rPr>
      </w:pPr>
    </w:p>
    <w:p w:rsidR="00B87856" w:rsidRDefault="00B87856" w:rsidP="00B87856">
      <w:pPr>
        <w:rPr>
          <w:rFonts w:ascii="Times New Roman" w:hAnsi="Times New Roman" w:cs="Times New Roman"/>
          <w:sz w:val="24"/>
          <w:szCs w:val="24"/>
        </w:rPr>
      </w:pPr>
    </w:p>
    <w:p w:rsidR="00B87856" w:rsidRDefault="00B87856" w:rsidP="00B87856">
      <w:pPr>
        <w:rPr>
          <w:rFonts w:ascii="Times New Roman" w:hAnsi="Times New Roman" w:cs="Times New Roman"/>
          <w:sz w:val="24"/>
          <w:szCs w:val="24"/>
        </w:rPr>
      </w:pPr>
    </w:p>
    <w:p w:rsidR="00B87856" w:rsidRPr="00B87856" w:rsidRDefault="00B87856" w:rsidP="00B87856">
      <w:pPr>
        <w:spacing w:after="0" w:line="240" w:lineRule="auto"/>
        <w:ind w:firstLine="709"/>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0"/>
          <w:szCs w:val="20"/>
          <w:lang w:eastAsia="ru-RU"/>
        </w:rPr>
        <w:lastRenderedPageBreak/>
        <w:t xml:space="preserve">Приложение № </w:t>
      </w:r>
      <w:r w:rsidR="00632ED3">
        <w:rPr>
          <w:rFonts w:ascii="Times New Roman" w:eastAsia="Times New Roman" w:hAnsi="Times New Roman" w:cs="Times New Roman"/>
          <w:sz w:val="20"/>
          <w:szCs w:val="20"/>
          <w:lang w:eastAsia="ru-RU"/>
        </w:rPr>
        <w:t>2</w:t>
      </w:r>
      <w:r w:rsidRPr="00B87856">
        <w:rPr>
          <w:rFonts w:ascii="Times New Roman" w:eastAsia="Times New Roman" w:hAnsi="Times New Roman" w:cs="Times New Roman"/>
          <w:sz w:val="20"/>
          <w:szCs w:val="20"/>
          <w:lang w:eastAsia="ru-RU"/>
        </w:rPr>
        <w:t xml:space="preserve"> </w:t>
      </w:r>
    </w:p>
    <w:p w:rsidR="00B87856" w:rsidRDefault="00B87856" w:rsidP="00B87856">
      <w:pPr>
        <w:spacing w:after="0" w:line="240" w:lineRule="auto"/>
        <w:ind w:firstLine="709"/>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0"/>
          <w:szCs w:val="20"/>
          <w:lang w:eastAsia="ru-RU"/>
        </w:rPr>
        <w:t>к Административному регламенту</w:t>
      </w:r>
    </w:p>
    <w:p w:rsidR="00B87856" w:rsidRDefault="00B87856" w:rsidP="00B87856">
      <w:pPr>
        <w:spacing w:after="0" w:line="240" w:lineRule="auto"/>
        <w:ind w:firstLine="709"/>
        <w:jc w:val="right"/>
        <w:rPr>
          <w:rFonts w:ascii="Times New Roman" w:eastAsia="Times New Roman" w:hAnsi="Times New Roman" w:cs="Times New Roman"/>
          <w:sz w:val="20"/>
          <w:szCs w:val="20"/>
          <w:lang w:eastAsia="ru-RU"/>
        </w:rPr>
      </w:pPr>
    </w:p>
    <w:p w:rsidR="00B87856" w:rsidRPr="00B87856" w:rsidRDefault="00B87856" w:rsidP="00B87856">
      <w:pPr>
        <w:spacing w:after="0" w:line="240" w:lineRule="auto"/>
        <w:ind w:firstLine="709"/>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0"/>
          <w:szCs w:val="20"/>
          <w:lang w:eastAsia="ru-RU"/>
        </w:rPr>
        <w:t xml:space="preserve"> </w:t>
      </w:r>
    </w:p>
    <w:p w:rsidR="00632ED3" w:rsidRPr="00632ED3" w:rsidRDefault="00632ED3" w:rsidP="00632ED3">
      <w:pPr>
        <w:autoSpaceDE w:val="0"/>
        <w:autoSpaceDN w:val="0"/>
        <w:spacing w:after="0" w:line="240" w:lineRule="auto"/>
        <w:ind w:left="7371"/>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УТВЕРЖДЕНА</w:t>
      </w:r>
    </w:p>
    <w:p w:rsidR="00632ED3" w:rsidRPr="00632ED3" w:rsidRDefault="00632ED3" w:rsidP="00632ED3">
      <w:pPr>
        <w:autoSpaceDE w:val="0"/>
        <w:autoSpaceDN w:val="0"/>
        <w:spacing w:after="0" w:line="240" w:lineRule="auto"/>
        <w:ind w:left="7371"/>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Постановлением Правительства Российской Федерации</w:t>
      </w:r>
      <w:r w:rsidRPr="00632ED3">
        <w:rPr>
          <w:rFonts w:ascii="Times New Roman" w:eastAsia="Times New Roman" w:hAnsi="Times New Roman" w:cs="Times New Roman"/>
          <w:sz w:val="20"/>
          <w:szCs w:val="20"/>
          <w:lang w:eastAsia="ru-RU"/>
        </w:rPr>
        <w:br/>
        <w:t>от 10.08.2005 № 502</w:t>
      </w:r>
    </w:p>
    <w:p w:rsidR="00632ED3" w:rsidRPr="00632ED3" w:rsidRDefault="00632ED3" w:rsidP="00632ED3">
      <w:pPr>
        <w:autoSpaceDE w:val="0"/>
        <w:autoSpaceDN w:val="0"/>
        <w:spacing w:before="480" w:after="240" w:line="240" w:lineRule="auto"/>
        <w:jc w:val="center"/>
        <w:rPr>
          <w:rFonts w:ascii="Times New Roman" w:eastAsia="Times New Roman" w:hAnsi="Times New Roman" w:cs="Times New Roman"/>
          <w:b/>
          <w:bCs/>
          <w:sz w:val="26"/>
          <w:szCs w:val="26"/>
          <w:lang w:eastAsia="ru-RU"/>
        </w:rPr>
      </w:pPr>
      <w:r w:rsidRPr="00632ED3">
        <w:rPr>
          <w:rFonts w:ascii="Times New Roman" w:eastAsia="Times New Roman" w:hAnsi="Times New Roman" w:cs="Times New Roman"/>
          <w:b/>
          <w:bCs/>
          <w:sz w:val="26"/>
          <w:szCs w:val="26"/>
          <w:lang w:eastAsia="ru-RU"/>
        </w:rPr>
        <w:t>Уведомление</w:t>
      </w:r>
      <w:r w:rsidRPr="00632ED3">
        <w:rPr>
          <w:rFonts w:ascii="Times New Roman" w:eastAsia="Times New Roman" w:hAnsi="Times New Roman" w:cs="Times New Roman"/>
          <w:b/>
          <w:bCs/>
          <w:sz w:val="26"/>
          <w:szCs w:val="26"/>
          <w:lang w:eastAsia="ru-RU"/>
        </w:rPr>
        <w:br/>
        <w:t>о переводе (отказе в переводе) жилого (нежилого)</w:t>
      </w:r>
      <w:r w:rsidRPr="00632ED3">
        <w:rPr>
          <w:rFonts w:ascii="Times New Roman" w:eastAsia="Times New Roman" w:hAnsi="Times New Roman" w:cs="Times New Roman"/>
          <w:b/>
          <w:bCs/>
          <w:sz w:val="26"/>
          <w:szCs w:val="26"/>
          <w:lang w:eastAsia="ru-RU"/>
        </w:rPr>
        <w:br/>
        <w:t>помещения в нежилое (жилое) помещение</w:t>
      </w:r>
    </w:p>
    <w:p w:rsidR="00632ED3" w:rsidRPr="00632ED3" w:rsidRDefault="00632ED3" w:rsidP="00632ED3">
      <w:pPr>
        <w:spacing w:after="0" w:line="240" w:lineRule="auto"/>
        <w:ind w:left="5245"/>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 xml:space="preserve">Кому  </w:t>
      </w:r>
    </w:p>
    <w:p w:rsidR="00632ED3" w:rsidRPr="00632ED3" w:rsidRDefault="00632ED3" w:rsidP="00632ED3">
      <w:pPr>
        <w:pBdr>
          <w:top w:val="single" w:sz="4" w:space="1" w:color="auto"/>
        </w:pBdr>
        <w:spacing w:after="0" w:line="240" w:lineRule="auto"/>
        <w:ind w:left="5898"/>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 xml:space="preserve">(фамилия, имя, отчество – </w:t>
      </w:r>
    </w:p>
    <w:p w:rsidR="00632ED3" w:rsidRPr="00632ED3" w:rsidRDefault="00632ED3" w:rsidP="00632ED3">
      <w:pPr>
        <w:spacing w:after="0" w:line="240" w:lineRule="auto"/>
        <w:ind w:left="5245"/>
        <w:rPr>
          <w:rFonts w:ascii="Times New Roman" w:eastAsia="Times New Roman" w:hAnsi="Times New Roman" w:cs="Times New Roman"/>
          <w:sz w:val="24"/>
          <w:szCs w:val="24"/>
          <w:lang w:eastAsia="ru-RU"/>
        </w:rPr>
      </w:pPr>
    </w:p>
    <w:p w:rsidR="00632ED3" w:rsidRPr="00632ED3" w:rsidRDefault="00632ED3" w:rsidP="00632ED3">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для граждан;</w:t>
      </w:r>
    </w:p>
    <w:p w:rsidR="00632ED3" w:rsidRPr="00632ED3" w:rsidRDefault="00632ED3" w:rsidP="00632ED3">
      <w:pPr>
        <w:spacing w:after="0" w:line="240" w:lineRule="auto"/>
        <w:ind w:left="5245"/>
        <w:rPr>
          <w:rFonts w:ascii="Times New Roman" w:eastAsia="Times New Roman" w:hAnsi="Times New Roman" w:cs="Times New Roman"/>
          <w:sz w:val="24"/>
          <w:szCs w:val="24"/>
          <w:lang w:eastAsia="ru-RU"/>
        </w:rPr>
      </w:pPr>
    </w:p>
    <w:p w:rsidR="00632ED3" w:rsidRPr="00632ED3" w:rsidRDefault="00632ED3" w:rsidP="00632ED3">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 xml:space="preserve">полное наименование организации – </w:t>
      </w:r>
    </w:p>
    <w:p w:rsidR="00632ED3" w:rsidRPr="00632ED3" w:rsidRDefault="00632ED3" w:rsidP="00632ED3">
      <w:pPr>
        <w:spacing w:after="0" w:line="240" w:lineRule="auto"/>
        <w:ind w:left="5245"/>
        <w:rPr>
          <w:rFonts w:ascii="Times New Roman" w:eastAsia="Times New Roman" w:hAnsi="Times New Roman" w:cs="Times New Roman"/>
          <w:sz w:val="24"/>
          <w:szCs w:val="24"/>
          <w:lang w:eastAsia="ru-RU"/>
        </w:rPr>
      </w:pPr>
    </w:p>
    <w:p w:rsidR="00632ED3" w:rsidRPr="00632ED3" w:rsidRDefault="00632ED3" w:rsidP="00632ED3">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для юридических лиц)</w:t>
      </w:r>
    </w:p>
    <w:p w:rsidR="00632ED3" w:rsidRPr="00632ED3" w:rsidRDefault="00632ED3" w:rsidP="00632ED3">
      <w:pPr>
        <w:spacing w:before="240" w:after="0" w:line="240" w:lineRule="auto"/>
        <w:ind w:left="5245"/>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 xml:space="preserve">Куда  </w:t>
      </w:r>
    </w:p>
    <w:p w:rsidR="00632ED3" w:rsidRPr="00632ED3" w:rsidRDefault="00632ED3" w:rsidP="00632ED3">
      <w:pPr>
        <w:pBdr>
          <w:top w:val="single" w:sz="4" w:space="1" w:color="auto"/>
        </w:pBdr>
        <w:spacing w:after="0" w:line="240" w:lineRule="auto"/>
        <w:ind w:left="5868"/>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(почтовый индекс и адрес</w:t>
      </w:r>
    </w:p>
    <w:p w:rsidR="00632ED3" w:rsidRPr="00632ED3" w:rsidRDefault="00632ED3" w:rsidP="00632ED3">
      <w:pPr>
        <w:spacing w:after="0" w:line="240" w:lineRule="auto"/>
        <w:ind w:left="5245"/>
        <w:rPr>
          <w:rFonts w:ascii="Times New Roman" w:eastAsia="Times New Roman" w:hAnsi="Times New Roman" w:cs="Times New Roman"/>
          <w:sz w:val="24"/>
          <w:szCs w:val="24"/>
          <w:lang w:eastAsia="ru-RU"/>
        </w:rPr>
      </w:pPr>
    </w:p>
    <w:p w:rsidR="00632ED3" w:rsidRPr="00632ED3" w:rsidRDefault="00632ED3" w:rsidP="00632ED3">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заявителя согласно заявлению</w:t>
      </w:r>
    </w:p>
    <w:p w:rsidR="00632ED3" w:rsidRPr="00632ED3" w:rsidRDefault="00632ED3" w:rsidP="00632ED3">
      <w:pPr>
        <w:spacing w:after="0" w:line="240" w:lineRule="auto"/>
        <w:ind w:left="5245"/>
        <w:rPr>
          <w:rFonts w:ascii="Times New Roman" w:eastAsia="Times New Roman" w:hAnsi="Times New Roman" w:cs="Times New Roman"/>
          <w:sz w:val="24"/>
          <w:szCs w:val="24"/>
          <w:lang w:eastAsia="ru-RU"/>
        </w:rPr>
      </w:pPr>
    </w:p>
    <w:p w:rsidR="00632ED3" w:rsidRPr="00632ED3" w:rsidRDefault="00632ED3" w:rsidP="00632ED3">
      <w:pPr>
        <w:pBdr>
          <w:top w:val="single" w:sz="4" w:space="1" w:color="auto"/>
        </w:pBdr>
        <w:spacing w:after="0" w:line="240" w:lineRule="auto"/>
        <w:ind w:left="5245"/>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о переводе)</w:t>
      </w:r>
    </w:p>
    <w:p w:rsidR="00632ED3" w:rsidRPr="00632ED3" w:rsidRDefault="00632ED3" w:rsidP="00632ED3">
      <w:pPr>
        <w:spacing w:after="0" w:line="240" w:lineRule="auto"/>
        <w:ind w:left="5245"/>
        <w:rPr>
          <w:rFonts w:ascii="Times New Roman" w:eastAsia="Times New Roman" w:hAnsi="Times New Roman" w:cs="Times New Roman"/>
          <w:sz w:val="24"/>
          <w:szCs w:val="24"/>
          <w:lang w:eastAsia="ru-RU"/>
        </w:rPr>
      </w:pPr>
    </w:p>
    <w:p w:rsidR="00632ED3" w:rsidRPr="00632ED3" w:rsidRDefault="00632ED3" w:rsidP="00632ED3">
      <w:pPr>
        <w:pBdr>
          <w:top w:val="single" w:sz="4" w:space="1" w:color="auto"/>
        </w:pBdr>
        <w:spacing w:after="0" w:line="240" w:lineRule="auto"/>
        <w:ind w:left="5245"/>
        <w:rPr>
          <w:rFonts w:ascii="Times New Roman" w:eastAsia="Times New Roman" w:hAnsi="Times New Roman" w:cs="Times New Roman"/>
          <w:sz w:val="2"/>
          <w:szCs w:val="2"/>
          <w:lang w:eastAsia="ru-RU"/>
        </w:rPr>
      </w:pPr>
    </w:p>
    <w:p w:rsidR="00632ED3" w:rsidRPr="00632ED3" w:rsidRDefault="00632ED3" w:rsidP="00632ED3">
      <w:pPr>
        <w:widowControl w:val="0"/>
        <w:spacing w:before="240" w:after="240" w:line="240" w:lineRule="auto"/>
        <w:jc w:val="center"/>
        <w:rPr>
          <w:rFonts w:ascii="Times New Roman" w:eastAsia="Times New Roman" w:hAnsi="Times New Roman" w:cs="Times New Roman"/>
          <w:b/>
          <w:bCs/>
          <w:sz w:val="26"/>
          <w:szCs w:val="26"/>
          <w:lang w:eastAsia="ru-RU"/>
        </w:rPr>
      </w:pPr>
      <w:r w:rsidRPr="00632ED3">
        <w:rPr>
          <w:rFonts w:ascii="Times New Roman" w:eastAsia="Times New Roman" w:hAnsi="Times New Roman" w:cs="Times New Roman"/>
          <w:b/>
          <w:bCs/>
          <w:sz w:val="26"/>
          <w:szCs w:val="26"/>
          <w:lang w:eastAsia="ru-RU"/>
        </w:rPr>
        <w:t>УВЕДОМЛЕНИЕ</w:t>
      </w:r>
      <w:r w:rsidRPr="00632ED3">
        <w:rPr>
          <w:rFonts w:ascii="Times New Roman" w:eastAsia="Times New Roman" w:hAnsi="Times New Roman" w:cs="Times New Roman"/>
          <w:b/>
          <w:bCs/>
          <w:sz w:val="26"/>
          <w:szCs w:val="26"/>
          <w:lang w:eastAsia="ru-RU"/>
        </w:rPr>
        <w:br/>
        <w:t>о переводе (отказе в переводе) жилого (нежилого)</w:t>
      </w:r>
      <w:r w:rsidRPr="00632ED3">
        <w:rPr>
          <w:rFonts w:ascii="Times New Roman" w:eastAsia="Times New Roman" w:hAnsi="Times New Roman" w:cs="Times New Roman"/>
          <w:b/>
          <w:bCs/>
          <w:sz w:val="26"/>
          <w:szCs w:val="26"/>
          <w:lang w:eastAsia="ru-RU"/>
        </w:rPr>
        <w:br/>
        <w:t>помещения в нежилое (жилое) помещение</w:t>
      </w:r>
    </w:p>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p>
    <w:p w:rsidR="00632ED3" w:rsidRPr="00632ED3" w:rsidRDefault="00632ED3" w:rsidP="00632ED3">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(полное наименование органа местного самоуправления,</w:t>
      </w:r>
    </w:p>
    <w:p w:rsidR="00632ED3" w:rsidRPr="00632ED3" w:rsidRDefault="00632ED3" w:rsidP="00632ED3">
      <w:pPr>
        <w:widowControl w:val="0"/>
        <w:tabs>
          <w:tab w:val="right" w:pos="10205"/>
        </w:tabs>
        <w:spacing w:after="0" w:line="240" w:lineRule="auto"/>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ab/>
        <w:t>,</w:t>
      </w:r>
    </w:p>
    <w:p w:rsidR="00632ED3" w:rsidRPr="00632ED3" w:rsidRDefault="00632ED3" w:rsidP="00632ED3">
      <w:pPr>
        <w:widowControl w:val="0"/>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осуществляющего перевод помещения)</w:t>
      </w:r>
    </w:p>
    <w:p w:rsidR="00632ED3" w:rsidRPr="00632ED3" w:rsidRDefault="00632ED3" w:rsidP="00632ED3">
      <w:pPr>
        <w:widowControl w:val="0"/>
        <w:tabs>
          <w:tab w:val="center" w:pos="7994"/>
          <w:tab w:val="right" w:pos="10205"/>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632ED3">
        <w:rPr>
          <w:rFonts w:ascii="Times New Roman" w:eastAsia="Times New Roman" w:hAnsi="Times New Roman" w:cs="Times New Roman"/>
          <w:sz w:val="24"/>
          <w:szCs w:val="24"/>
          <w:lang w:eastAsia="ru-RU"/>
        </w:rPr>
        <w:t xml:space="preserve">площадью  </w:t>
      </w:r>
      <w:r w:rsidRPr="00632ED3">
        <w:rPr>
          <w:rFonts w:ascii="Times New Roman" w:eastAsia="Times New Roman" w:hAnsi="Times New Roman" w:cs="Times New Roman"/>
          <w:sz w:val="24"/>
          <w:szCs w:val="24"/>
          <w:lang w:eastAsia="ru-RU"/>
        </w:rPr>
        <w:tab/>
      </w:r>
      <w:proofErr w:type="gramEnd"/>
      <w:r w:rsidRPr="00632ED3">
        <w:rPr>
          <w:rFonts w:ascii="Times New Roman" w:eastAsia="Times New Roman" w:hAnsi="Times New Roman" w:cs="Times New Roman"/>
          <w:sz w:val="24"/>
          <w:szCs w:val="24"/>
          <w:lang w:eastAsia="ru-RU"/>
        </w:rPr>
        <w:tab/>
        <w:t>кв. м,</w:t>
      </w:r>
    </w:p>
    <w:p w:rsidR="00632ED3" w:rsidRPr="00632ED3" w:rsidRDefault="00632ED3" w:rsidP="00632ED3">
      <w:pPr>
        <w:widowControl w:val="0"/>
        <w:pBdr>
          <w:top w:val="single" w:sz="4" w:space="1" w:color="auto"/>
        </w:pBdr>
        <w:spacing w:after="0" w:line="240" w:lineRule="auto"/>
        <w:ind w:left="6663" w:right="707"/>
        <w:rPr>
          <w:rFonts w:ascii="Times New Roman" w:eastAsia="Times New Roman" w:hAnsi="Times New Roman" w:cs="Times New Roman"/>
          <w:sz w:val="2"/>
          <w:szCs w:val="2"/>
          <w:lang w:eastAsia="ru-RU"/>
        </w:rPr>
      </w:pPr>
    </w:p>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находящегося по адресу:</w:t>
      </w:r>
    </w:p>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p>
    <w:p w:rsidR="00632ED3" w:rsidRPr="00632ED3" w:rsidRDefault="00632ED3" w:rsidP="00632ED3">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(наименование городского или сельского поселения)</w:t>
      </w:r>
    </w:p>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p>
    <w:p w:rsidR="00632ED3" w:rsidRPr="00632ED3" w:rsidRDefault="00632ED3" w:rsidP="00632ED3">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632ED3" w:rsidRPr="00632ED3" w:rsidTr="00AF00AD">
        <w:trPr>
          <w:cantSplit/>
        </w:trPr>
        <w:tc>
          <w:tcPr>
            <w:tcW w:w="532" w:type="dxa"/>
            <w:vAlign w:val="bottom"/>
            <w:hideMark/>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дом</w:t>
            </w:r>
          </w:p>
        </w:tc>
        <w:tc>
          <w:tcPr>
            <w:tcW w:w="624" w:type="dxa"/>
            <w:tcBorders>
              <w:top w:val="nil"/>
              <w:left w:val="nil"/>
              <w:bottom w:val="single" w:sz="4" w:space="0" w:color="auto"/>
              <w:right w:val="nil"/>
            </w:tcBorders>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vAlign w:val="bottom"/>
            <w:hideMark/>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hideMark/>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корпус (владение, строение)</w:t>
            </w:r>
          </w:p>
        </w:tc>
        <w:tc>
          <w:tcPr>
            <w:tcW w:w="567" w:type="dxa"/>
            <w:vAlign w:val="bottom"/>
            <w:hideMark/>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vAlign w:val="bottom"/>
            <w:hideMark/>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w:t>
            </w:r>
          </w:p>
        </w:tc>
        <w:tc>
          <w:tcPr>
            <w:tcW w:w="4366" w:type="dxa"/>
            <w:tcBorders>
              <w:top w:val="nil"/>
              <w:left w:val="nil"/>
              <w:bottom w:val="single" w:sz="4" w:space="0" w:color="auto"/>
              <w:right w:val="nil"/>
            </w:tcBorders>
            <w:vAlign w:val="bottom"/>
            <w:hideMark/>
          </w:tcPr>
          <w:p w:rsidR="00632ED3" w:rsidRPr="00632ED3" w:rsidRDefault="00632ED3" w:rsidP="00632ED3">
            <w:pPr>
              <w:widowControl w:val="0"/>
              <w:autoSpaceDE w:val="0"/>
              <w:autoSpaceDN w:val="0"/>
              <w:spacing w:after="0"/>
              <w:jc w:val="right"/>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из жилого (нежилого) в нежилое (жилое)</w:t>
            </w:r>
          </w:p>
        </w:tc>
      </w:tr>
      <w:tr w:rsidR="00632ED3" w:rsidRPr="00632ED3" w:rsidTr="00AF00AD">
        <w:trPr>
          <w:cantSplit/>
        </w:trPr>
        <w:tc>
          <w:tcPr>
            <w:tcW w:w="532" w:type="dxa"/>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p>
        </w:tc>
        <w:tc>
          <w:tcPr>
            <w:tcW w:w="624" w:type="dxa"/>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p>
        </w:tc>
        <w:tc>
          <w:tcPr>
            <w:tcW w:w="3119" w:type="dxa"/>
            <w:hideMark/>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(ненужное зачеркнуть)</w:t>
            </w:r>
          </w:p>
        </w:tc>
        <w:tc>
          <w:tcPr>
            <w:tcW w:w="567" w:type="dxa"/>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p>
        </w:tc>
        <w:tc>
          <w:tcPr>
            <w:tcW w:w="624" w:type="dxa"/>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198" w:type="dxa"/>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4366" w:type="dxa"/>
            <w:hideMark/>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(ненужное зачеркнуть)</w:t>
            </w:r>
          </w:p>
        </w:tc>
      </w:tr>
    </w:tbl>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 xml:space="preserve">в целях использования помещения в качестве  </w:t>
      </w:r>
    </w:p>
    <w:p w:rsidR="00632ED3" w:rsidRPr="00632ED3" w:rsidRDefault="00632ED3" w:rsidP="00632ED3">
      <w:pPr>
        <w:widowControl w:val="0"/>
        <w:pBdr>
          <w:top w:val="single" w:sz="4" w:space="1" w:color="auto"/>
        </w:pBdr>
        <w:spacing w:after="0" w:line="240" w:lineRule="auto"/>
        <w:ind w:left="4763"/>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(вид использования помещения в соответствии</w:t>
      </w:r>
    </w:p>
    <w:p w:rsidR="00632ED3" w:rsidRPr="00632ED3" w:rsidRDefault="00632ED3" w:rsidP="00632ED3">
      <w:pPr>
        <w:widowControl w:val="0"/>
        <w:tabs>
          <w:tab w:val="right" w:pos="10205"/>
        </w:tabs>
        <w:spacing w:after="0" w:line="240" w:lineRule="auto"/>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ab/>
        <w:t>,</w:t>
      </w:r>
    </w:p>
    <w:p w:rsidR="00632ED3" w:rsidRPr="00632ED3" w:rsidRDefault="00632ED3" w:rsidP="00632ED3">
      <w:pPr>
        <w:widowControl w:val="0"/>
        <w:pBdr>
          <w:top w:val="single" w:sz="4" w:space="1" w:color="auto"/>
        </w:pBdr>
        <w:spacing w:after="240" w:line="240" w:lineRule="auto"/>
        <w:ind w:right="113"/>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632ED3" w:rsidRPr="00632ED3" w:rsidTr="00AF00AD">
        <w:trPr>
          <w:cantSplit/>
        </w:trPr>
        <w:tc>
          <w:tcPr>
            <w:tcW w:w="1063" w:type="dxa"/>
            <w:vAlign w:val="bottom"/>
            <w:hideMark/>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РЕШИЛ (</w:t>
            </w:r>
          </w:p>
        </w:tc>
        <w:tc>
          <w:tcPr>
            <w:tcW w:w="8959" w:type="dxa"/>
            <w:tcBorders>
              <w:top w:val="nil"/>
              <w:left w:val="nil"/>
              <w:bottom w:val="single" w:sz="4" w:space="0" w:color="auto"/>
              <w:right w:val="nil"/>
            </w:tcBorders>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212" w:type="dxa"/>
            <w:vAlign w:val="bottom"/>
            <w:hideMark/>
          </w:tcPr>
          <w:p w:rsidR="00632ED3" w:rsidRPr="00632ED3" w:rsidRDefault="00632ED3" w:rsidP="00632ED3">
            <w:pPr>
              <w:widowControl w:val="0"/>
              <w:autoSpaceDE w:val="0"/>
              <w:autoSpaceDN w:val="0"/>
              <w:spacing w:after="0"/>
              <w:jc w:val="right"/>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w:t>
            </w:r>
          </w:p>
        </w:tc>
      </w:tr>
      <w:tr w:rsidR="00632ED3" w:rsidRPr="00632ED3" w:rsidTr="00AF00AD">
        <w:trPr>
          <w:cantSplit/>
        </w:trPr>
        <w:tc>
          <w:tcPr>
            <w:tcW w:w="1063" w:type="dxa"/>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8959" w:type="dxa"/>
            <w:hideMark/>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(наименование акта, дата его принятия и номер)</w:t>
            </w:r>
          </w:p>
        </w:tc>
        <w:tc>
          <w:tcPr>
            <w:tcW w:w="212" w:type="dxa"/>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r>
    </w:tbl>
    <w:p w:rsidR="00632ED3" w:rsidRPr="00632ED3" w:rsidRDefault="00632ED3" w:rsidP="00632ED3">
      <w:pPr>
        <w:widowControl w:val="0"/>
        <w:spacing w:after="0" w:line="240" w:lineRule="auto"/>
        <w:ind w:firstLine="567"/>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lastRenderedPageBreak/>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632ED3" w:rsidRPr="00632ED3" w:rsidTr="00AF00AD">
        <w:tc>
          <w:tcPr>
            <w:tcW w:w="2296" w:type="dxa"/>
            <w:vAlign w:val="bottom"/>
            <w:hideMark/>
          </w:tcPr>
          <w:p w:rsidR="00632ED3" w:rsidRPr="00632ED3" w:rsidRDefault="00632ED3" w:rsidP="00632ED3">
            <w:pPr>
              <w:widowControl w:val="0"/>
              <w:autoSpaceDE w:val="0"/>
              <w:autoSpaceDN w:val="0"/>
              <w:spacing w:after="0"/>
              <w:ind w:left="567"/>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а) перевести из</w:t>
            </w:r>
          </w:p>
        </w:tc>
        <w:tc>
          <w:tcPr>
            <w:tcW w:w="4026" w:type="dxa"/>
            <w:tcBorders>
              <w:top w:val="nil"/>
              <w:left w:val="nil"/>
              <w:bottom w:val="single" w:sz="4" w:space="0" w:color="auto"/>
              <w:right w:val="nil"/>
            </w:tcBorders>
            <w:vAlign w:val="bottom"/>
            <w:hideMark/>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жилого (нежилого) в нежилое (жилое)</w:t>
            </w:r>
          </w:p>
        </w:tc>
        <w:tc>
          <w:tcPr>
            <w:tcW w:w="3912" w:type="dxa"/>
            <w:vAlign w:val="bottom"/>
            <w:hideMark/>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 xml:space="preserve"> без предварительных условий;</w:t>
            </w:r>
          </w:p>
        </w:tc>
      </w:tr>
      <w:tr w:rsidR="00632ED3" w:rsidRPr="00632ED3" w:rsidTr="00AF00AD">
        <w:tc>
          <w:tcPr>
            <w:tcW w:w="2296" w:type="dxa"/>
            <w:vAlign w:val="bottom"/>
          </w:tcPr>
          <w:p w:rsidR="00632ED3" w:rsidRPr="00632ED3" w:rsidRDefault="00632ED3" w:rsidP="00632ED3">
            <w:pPr>
              <w:widowControl w:val="0"/>
              <w:autoSpaceDE w:val="0"/>
              <w:autoSpaceDN w:val="0"/>
              <w:spacing w:after="0"/>
              <w:ind w:left="567"/>
              <w:rPr>
                <w:rFonts w:ascii="Times New Roman" w:eastAsia="Times New Roman" w:hAnsi="Times New Roman" w:cs="Times New Roman"/>
                <w:sz w:val="24"/>
                <w:szCs w:val="24"/>
                <w:lang w:eastAsia="ru-RU"/>
              </w:rPr>
            </w:pPr>
          </w:p>
        </w:tc>
        <w:tc>
          <w:tcPr>
            <w:tcW w:w="4026" w:type="dxa"/>
            <w:vAlign w:val="bottom"/>
            <w:hideMark/>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(ненужное зачеркнуть)</w:t>
            </w:r>
          </w:p>
        </w:tc>
        <w:tc>
          <w:tcPr>
            <w:tcW w:w="3912" w:type="dxa"/>
            <w:vAlign w:val="bottom"/>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p>
        </w:tc>
      </w:tr>
    </w:tbl>
    <w:p w:rsidR="00632ED3" w:rsidRPr="00632ED3" w:rsidRDefault="00632ED3" w:rsidP="00632ED3">
      <w:pPr>
        <w:widowControl w:val="0"/>
        <w:spacing w:after="0" w:line="240" w:lineRule="auto"/>
        <w:ind w:firstLine="567"/>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p>
    <w:p w:rsidR="00632ED3" w:rsidRPr="00632ED3" w:rsidRDefault="00632ED3" w:rsidP="00632ED3">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(перечень работ по переустройству</w:t>
      </w:r>
    </w:p>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p>
    <w:p w:rsidR="00632ED3" w:rsidRPr="00632ED3" w:rsidRDefault="00632ED3" w:rsidP="00632ED3">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(перепланировке) помещения</w:t>
      </w:r>
    </w:p>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p>
    <w:p w:rsidR="00632ED3" w:rsidRPr="00632ED3" w:rsidRDefault="00632ED3" w:rsidP="00632ED3">
      <w:pPr>
        <w:widowControl w:val="0"/>
        <w:pBdr>
          <w:top w:val="single" w:sz="4" w:space="1" w:color="auto"/>
        </w:pBdr>
        <w:spacing w:after="0" w:line="240" w:lineRule="auto"/>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или иных необходимых работ по ремонту, реконструкции, реставрации помещения)</w:t>
      </w:r>
    </w:p>
    <w:p w:rsidR="00632ED3" w:rsidRPr="00632ED3" w:rsidRDefault="00632ED3" w:rsidP="00632ED3">
      <w:pPr>
        <w:widowControl w:val="0"/>
        <w:tabs>
          <w:tab w:val="right" w:pos="10205"/>
        </w:tabs>
        <w:spacing w:after="0" w:line="240" w:lineRule="auto"/>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ab/>
        <w:t>.</w:t>
      </w:r>
    </w:p>
    <w:p w:rsidR="00632ED3" w:rsidRPr="00632ED3" w:rsidRDefault="00632ED3" w:rsidP="00632ED3">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632ED3" w:rsidRPr="00632ED3" w:rsidRDefault="00632ED3" w:rsidP="00632ED3">
      <w:pPr>
        <w:widowControl w:val="0"/>
        <w:spacing w:after="0" w:line="240" w:lineRule="auto"/>
        <w:ind w:firstLine="567"/>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2. Отказать в переводе указанного помещения из жилого (нежилого) в нежилое (жилое)</w:t>
      </w:r>
      <w:r w:rsidRPr="00632ED3">
        <w:rPr>
          <w:rFonts w:ascii="Times New Roman" w:eastAsia="Times New Roman" w:hAnsi="Times New Roman" w:cs="Times New Roman"/>
          <w:sz w:val="24"/>
          <w:szCs w:val="24"/>
          <w:lang w:eastAsia="ru-RU"/>
        </w:rPr>
        <w:br/>
        <w:t xml:space="preserve">в связи с  </w:t>
      </w:r>
    </w:p>
    <w:p w:rsidR="00632ED3" w:rsidRPr="00632ED3" w:rsidRDefault="00632ED3" w:rsidP="00632ED3">
      <w:pPr>
        <w:widowControl w:val="0"/>
        <w:pBdr>
          <w:top w:val="single" w:sz="4" w:space="1" w:color="auto"/>
        </w:pBdr>
        <w:spacing w:after="0" w:line="240" w:lineRule="auto"/>
        <w:ind w:left="993"/>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(основание(я), установленное частью 1 статьи 24 Жилищного кодекса Российской Федерации)</w:t>
      </w:r>
    </w:p>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p>
    <w:p w:rsidR="00632ED3" w:rsidRPr="00632ED3" w:rsidRDefault="00632ED3" w:rsidP="00632ED3">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p>
    <w:p w:rsidR="00632ED3" w:rsidRPr="00632ED3" w:rsidRDefault="00632ED3" w:rsidP="00632ED3">
      <w:pPr>
        <w:widowControl w:val="0"/>
        <w:pBdr>
          <w:top w:val="single" w:sz="4" w:space="1" w:color="auto"/>
        </w:pBdr>
        <w:spacing w:after="48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632ED3" w:rsidRPr="00632ED3" w:rsidTr="00AF00AD">
        <w:tc>
          <w:tcPr>
            <w:tcW w:w="4139" w:type="dxa"/>
            <w:tcBorders>
              <w:top w:val="nil"/>
              <w:left w:val="nil"/>
              <w:bottom w:val="single" w:sz="4" w:space="0" w:color="auto"/>
              <w:right w:val="nil"/>
            </w:tcBorders>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r>
      <w:tr w:rsidR="00632ED3" w:rsidRPr="00632ED3" w:rsidTr="00AF00AD">
        <w:tc>
          <w:tcPr>
            <w:tcW w:w="4139" w:type="dxa"/>
            <w:hideMark/>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(должность лица,</w:t>
            </w:r>
            <w:r w:rsidRPr="00632ED3">
              <w:rPr>
                <w:rFonts w:ascii="Times New Roman" w:eastAsia="Times New Roman" w:hAnsi="Times New Roman" w:cs="Times New Roman"/>
                <w:sz w:val="20"/>
                <w:szCs w:val="20"/>
                <w:lang w:val="en-US" w:eastAsia="ru-RU"/>
              </w:rPr>
              <w:t xml:space="preserve"> </w:t>
            </w:r>
            <w:r w:rsidRPr="00632ED3">
              <w:rPr>
                <w:rFonts w:ascii="Times New Roman" w:eastAsia="Times New Roman" w:hAnsi="Times New Roman" w:cs="Times New Roman"/>
                <w:sz w:val="20"/>
                <w:szCs w:val="20"/>
                <w:lang w:eastAsia="ru-RU"/>
              </w:rPr>
              <w:t>подписавшего уведомление)</w:t>
            </w:r>
          </w:p>
        </w:tc>
        <w:tc>
          <w:tcPr>
            <w:tcW w:w="284" w:type="dxa"/>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0"/>
                <w:szCs w:val="20"/>
                <w:lang w:eastAsia="ru-RU"/>
              </w:rPr>
            </w:pPr>
          </w:p>
        </w:tc>
        <w:tc>
          <w:tcPr>
            <w:tcW w:w="1984" w:type="dxa"/>
            <w:hideMark/>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(подпись)</w:t>
            </w:r>
          </w:p>
        </w:tc>
        <w:tc>
          <w:tcPr>
            <w:tcW w:w="284" w:type="dxa"/>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0"/>
                <w:szCs w:val="20"/>
                <w:lang w:eastAsia="ru-RU"/>
              </w:rPr>
            </w:pPr>
          </w:p>
        </w:tc>
        <w:tc>
          <w:tcPr>
            <w:tcW w:w="3543" w:type="dxa"/>
            <w:hideMark/>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(расшифровка подписи)</w:t>
            </w:r>
          </w:p>
        </w:tc>
      </w:tr>
    </w:tbl>
    <w:p w:rsidR="00632ED3" w:rsidRPr="00632ED3" w:rsidRDefault="00632ED3" w:rsidP="00632ED3">
      <w:pPr>
        <w:widowControl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632ED3" w:rsidRPr="00632ED3" w:rsidTr="00AF00AD">
        <w:tc>
          <w:tcPr>
            <w:tcW w:w="170" w:type="dxa"/>
            <w:vAlign w:val="bottom"/>
            <w:hideMark/>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284" w:type="dxa"/>
            <w:vAlign w:val="bottom"/>
            <w:hideMark/>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632ED3" w:rsidRPr="00632ED3" w:rsidRDefault="00632ED3" w:rsidP="00632ED3">
            <w:pPr>
              <w:widowControl w:val="0"/>
              <w:autoSpaceDE w:val="0"/>
              <w:autoSpaceDN w:val="0"/>
              <w:spacing w:after="0"/>
              <w:jc w:val="center"/>
              <w:rPr>
                <w:rFonts w:ascii="Times New Roman" w:eastAsia="Times New Roman" w:hAnsi="Times New Roman" w:cs="Times New Roman"/>
                <w:sz w:val="24"/>
                <w:szCs w:val="24"/>
                <w:lang w:eastAsia="ru-RU"/>
              </w:rPr>
            </w:pPr>
          </w:p>
        </w:tc>
        <w:tc>
          <w:tcPr>
            <w:tcW w:w="510" w:type="dxa"/>
            <w:vAlign w:val="bottom"/>
            <w:hideMark/>
          </w:tcPr>
          <w:p w:rsidR="00632ED3" w:rsidRPr="00632ED3" w:rsidRDefault="00632ED3" w:rsidP="00632ED3">
            <w:pPr>
              <w:widowControl w:val="0"/>
              <w:autoSpaceDE w:val="0"/>
              <w:autoSpaceDN w:val="0"/>
              <w:spacing w:after="0"/>
              <w:jc w:val="right"/>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p>
        </w:tc>
        <w:tc>
          <w:tcPr>
            <w:tcW w:w="6634" w:type="dxa"/>
            <w:vAlign w:val="bottom"/>
            <w:hideMark/>
          </w:tcPr>
          <w:p w:rsidR="00632ED3" w:rsidRPr="00632ED3" w:rsidRDefault="00632ED3" w:rsidP="00632ED3">
            <w:pPr>
              <w:widowControl w:val="0"/>
              <w:autoSpaceDE w:val="0"/>
              <w:autoSpaceDN w:val="0"/>
              <w:spacing w:after="0"/>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 xml:space="preserve"> г.</w:t>
            </w:r>
          </w:p>
        </w:tc>
      </w:tr>
    </w:tbl>
    <w:p w:rsidR="00632ED3" w:rsidRPr="00632ED3" w:rsidRDefault="00632ED3" w:rsidP="00632ED3">
      <w:pPr>
        <w:widowControl w:val="0"/>
        <w:spacing w:before="240" w:after="0" w:line="240" w:lineRule="auto"/>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М.П.</w:t>
      </w:r>
    </w:p>
    <w:p w:rsidR="00632ED3" w:rsidRDefault="00632ED3" w:rsidP="00632ED3">
      <w:pPr>
        <w:jc w:val="right"/>
        <w:rPr>
          <w:rFonts w:ascii="Times New Roman" w:eastAsia="Times New Roman" w:hAnsi="Times New Roman" w:cs="Times New Roman"/>
          <w:b/>
          <w:bCs/>
          <w:szCs w:val="28"/>
          <w:lang w:eastAsia="ru-RU"/>
        </w:rPr>
      </w:pPr>
    </w:p>
    <w:p w:rsidR="00632ED3" w:rsidRP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Default="00632ED3" w:rsidP="00632ED3">
      <w:pPr>
        <w:rPr>
          <w:rFonts w:ascii="Times New Roman" w:eastAsia="Times New Roman" w:hAnsi="Times New Roman" w:cs="Times New Roman"/>
          <w:szCs w:val="28"/>
          <w:lang w:eastAsia="ru-RU"/>
        </w:rPr>
      </w:pPr>
    </w:p>
    <w:p w:rsidR="00632ED3" w:rsidRPr="00B87856" w:rsidRDefault="00632ED3" w:rsidP="00632ED3">
      <w:pPr>
        <w:spacing w:after="0" w:line="240" w:lineRule="auto"/>
        <w:ind w:firstLine="709"/>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3</w:t>
      </w:r>
      <w:r w:rsidRPr="00B87856">
        <w:rPr>
          <w:rFonts w:ascii="Times New Roman" w:eastAsia="Times New Roman" w:hAnsi="Times New Roman" w:cs="Times New Roman"/>
          <w:sz w:val="20"/>
          <w:szCs w:val="20"/>
          <w:lang w:eastAsia="ru-RU"/>
        </w:rPr>
        <w:t xml:space="preserve"> </w:t>
      </w:r>
    </w:p>
    <w:p w:rsidR="00632ED3" w:rsidRDefault="00632ED3" w:rsidP="00632ED3">
      <w:pPr>
        <w:spacing w:after="0" w:line="240" w:lineRule="auto"/>
        <w:ind w:firstLine="709"/>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0"/>
          <w:szCs w:val="20"/>
          <w:lang w:eastAsia="ru-RU"/>
        </w:rPr>
        <w:t>к Административному регламенту</w:t>
      </w:r>
    </w:p>
    <w:p w:rsidR="00632ED3" w:rsidRDefault="00632ED3" w:rsidP="00632ED3">
      <w:pPr>
        <w:jc w:val="right"/>
        <w:rPr>
          <w:rFonts w:ascii="Times New Roman" w:eastAsia="Times New Roman" w:hAnsi="Times New Roman" w:cs="Times New Roman"/>
          <w:szCs w:val="28"/>
          <w:lang w:eastAsia="ru-RU"/>
        </w:rPr>
      </w:pPr>
    </w:p>
    <w:p w:rsidR="00632ED3" w:rsidRPr="00632ED3" w:rsidRDefault="00632ED3" w:rsidP="00632ED3">
      <w:pPr>
        <w:widowControl w:val="0"/>
        <w:spacing w:after="0" w:line="240" w:lineRule="auto"/>
        <w:jc w:val="center"/>
        <w:rPr>
          <w:rFonts w:ascii="Times New Roman" w:eastAsia="Times New Roman" w:hAnsi="Times New Roman" w:cs="Times New Roman"/>
          <w:bCs/>
          <w:sz w:val="28"/>
          <w:szCs w:val="28"/>
          <w:lang w:eastAsia="ru-RU"/>
        </w:rPr>
      </w:pPr>
      <w:r w:rsidRPr="00632ED3">
        <w:rPr>
          <w:rFonts w:ascii="Times New Roman" w:eastAsia="Times New Roman" w:hAnsi="Times New Roman" w:cs="Times New Roman"/>
          <w:sz w:val="28"/>
          <w:szCs w:val="28"/>
          <w:lang w:eastAsia="ru-RU"/>
        </w:rPr>
        <w:t xml:space="preserve">Типовая форма жалобы на </w:t>
      </w:r>
      <w:r w:rsidRPr="00632ED3">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ИСХ. ОТ _____ № 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32ED3" w:rsidRPr="00632ED3" w:rsidRDefault="00632ED3" w:rsidP="00632ED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32ED3">
        <w:rPr>
          <w:rFonts w:ascii="Times New Roman" w:eastAsia="Times New Roman" w:hAnsi="Times New Roman" w:cs="Times New Roman"/>
          <w:sz w:val="28"/>
          <w:szCs w:val="28"/>
          <w:lang w:eastAsia="ru-RU"/>
        </w:rPr>
        <w:t>В</w:t>
      </w:r>
      <w:r w:rsidRPr="00632ED3">
        <w:rPr>
          <w:rFonts w:ascii="Times New Roman" w:eastAsia="Times New Roman" w:hAnsi="Times New Roman" w:cs="Times New Roman"/>
          <w:bCs/>
          <w:sz w:val="24"/>
          <w:szCs w:val="24"/>
          <w:lang w:eastAsia="ru-RU"/>
        </w:rPr>
        <w:t xml:space="preserve"> администрацию</w:t>
      </w:r>
    </w:p>
    <w:p w:rsidR="00632ED3" w:rsidRPr="00632ED3" w:rsidRDefault="00632ED3" w:rsidP="00632E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32ED3">
        <w:rPr>
          <w:rFonts w:ascii="Times New Roman" w:eastAsia="Times New Roman" w:hAnsi="Times New Roman" w:cs="Times New Roman"/>
          <w:bCs/>
          <w:sz w:val="24"/>
          <w:szCs w:val="24"/>
          <w:lang w:eastAsia="ru-RU"/>
        </w:rPr>
        <w:t>муниципального образования</w:t>
      </w:r>
    </w:p>
    <w:p w:rsidR="00632ED3" w:rsidRPr="00632ED3" w:rsidRDefault="00632ED3" w:rsidP="00632ED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632ED3">
        <w:rPr>
          <w:rFonts w:ascii="Times New Roman" w:eastAsia="Times New Roman" w:hAnsi="Times New Roman" w:cs="Times New Roman"/>
          <w:sz w:val="28"/>
          <w:szCs w:val="28"/>
          <w:lang w:eastAsia="ru-RU"/>
        </w:rPr>
        <w:t>_____________________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ЖАЛОБА</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Полное   наименование   юридического   лица, Ф.И.О.  индивидуального</w:t>
      </w:r>
      <w:r>
        <w:rPr>
          <w:rFonts w:ascii="Times New Roman" w:eastAsia="Times New Roman" w:hAnsi="Times New Roman" w:cs="Times New Roman"/>
          <w:sz w:val="24"/>
          <w:szCs w:val="24"/>
          <w:lang w:eastAsia="ru-RU"/>
        </w:rPr>
        <w:t xml:space="preserve"> </w:t>
      </w:r>
      <w:r w:rsidRPr="00632ED3">
        <w:rPr>
          <w:rFonts w:ascii="Times New Roman" w:eastAsia="Times New Roman" w:hAnsi="Times New Roman" w:cs="Times New Roman"/>
          <w:sz w:val="24"/>
          <w:szCs w:val="24"/>
          <w:lang w:eastAsia="ru-RU"/>
        </w:rPr>
        <w:t>предпринимателя, Ф.И.О. гражданина:</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w:t>
      </w:r>
      <w:r w:rsidRPr="00632ED3">
        <w:rPr>
          <w:rFonts w:ascii="Times New Roman" w:eastAsia="Times New Roman" w:hAnsi="Times New Roman" w:cs="Times New Roman"/>
          <w:sz w:val="24"/>
          <w:szCs w:val="24"/>
          <w:lang w:eastAsia="ru-RU"/>
        </w:rPr>
        <w:t>_____________________________________________________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(местонахождение юридического лица, индивидуального предпринимателя,</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гражданина (фактический адрес)</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w:t>
      </w:r>
      <w:r w:rsidRPr="00632ED3">
        <w:rPr>
          <w:rFonts w:ascii="Times New Roman" w:eastAsia="Times New Roman" w:hAnsi="Times New Roman" w:cs="Times New Roman"/>
          <w:sz w:val="24"/>
          <w:szCs w:val="24"/>
          <w:lang w:eastAsia="ru-RU"/>
        </w:rPr>
        <w:t>____________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w:t>
      </w:r>
      <w:r w:rsidRPr="00632ED3">
        <w:rPr>
          <w:rFonts w:ascii="Times New Roman" w:eastAsia="Times New Roman" w:hAnsi="Times New Roman" w:cs="Times New Roman"/>
          <w:sz w:val="24"/>
          <w:szCs w:val="24"/>
          <w:lang w:eastAsia="ru-RU"/>
        </w:rPr>
        <w:t>____________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 xml:space="preserve">Телефон, адрес электронной почты, ИНН, КПП </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w:t>
      </w:r>
      <w:r w:rsidRPr="00632ED3">
        <w:rPr>
          <w:rFonts w:ascii="Times New Roman" w:eastAsia="Times New Roman" w:hAnsi="Times New Roman" w:cs="Times New Roman"/>
          <w:sz w:val="24"/>
          <w:szCs w:val="24"/>
          <w:lang w:eastAsia="ru-RU"/>
        </w:rPr>
        <w:t>____________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Ф.И.О. руководителя юридического лица ______________________________</w:t>
      </w:r>
      <w:r>
        <w:rPr>
          <w:rFonts w:ascii="Times New Roman" w:eastAsia="Times New Roman" w:hAnsi="Times New Roman" w:cs="Times New Roman"/>
          <w:sz w:val="24"/>
          <w:szCs w:val="24"/>
          <w:lang w:eastAsia="ru-RU"/>
        </w:rPr>
        <w:t>___</w:t>
      </w:r>
      <w:r w:rsidRPr="00632ED3">
        <w:rPr>
          <w:rFonts w:ascii="Times New Roman" w:eastAsia="Times New Roman" w:hAnsi="Times New Roman" w:cs="Times New Roman"/>
          <w:sz w:val="24"/>
          <w:szCs w:val="24"/>
          <w:lang w:eastAsia="ru-RU"/>
        </w:rPr>
        <w:t>____________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на действия (бездействие), решение: ___________________________________</w:t>
      </w:r>
      <w:r>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w:t>
      </w:r>
      <w:r w:rsidRPr="00632ED3">
        <w:rPr>
          <w:rFonts w:ascii="Times New Roman" w:eastAsia="Times New Roman" w:hAnsi="Times New Roman" w:cs="Times New Roman"/>
          <w:sz w:val="24"/>
          <w:szCs w:val="24"/>
          <w:lang w:eastAsia="ru-RU"/>
        </w:rPr>
        <w:t>____________</w:t>
      </w:r>
    </w:p>
    <w:p w:rsid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Наименование органа или должность, Ф.И.О. должностного лица органа, решение, действие (бездействие) которого обжалуется:</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w:t>
      </w:r>
      <w:r w:rsidRPr="00632ED3">
        <w:rPr>
          <w:rFonts w:ascii="Times New Roman" w:eastAsia="Times New Roman" w:hAnsi="Times New Roman" w:cs="Times New Roman"/>
          <w:sz w:val="24"/>
          <w:szCs w:val="24"/>
          <w:lang w:eastAsia="ru-RU"/>
        </w:rPr>
        <w:t>____________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Существо жалобы: _________________________________________________</w:t>
      </w:r>
      <w:r>
        <w:rPr>
          <w:rFonts w:ascii="Times New Roman" w:eastAsia="Times New Roman" w:hAnsi="Times New Roman" w:cs="Times New Roman"/>
          <w:sz w:val="24"/>
          <w:szCs w:val="24"/>
          <w:lang w:eastAsia="ru-RU"/>
        </w:rPr>
        <w:t>___</w:t>
      </w:r>
      <w:r w:rsidRPr="00632ED3">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__________________________________________________________________</w:t>
      </w:r>
      <w:r>
        <w:rPr>
          <w:rFonts w:ascii="Times New Roman" w:eastAsia="Times New Roman" w:hAnsi="Times New Roman" w:cs="Times New Roman"/>
          <w:sz w:val="24"/>
          <w:szCs w:val="24"/>
          <w:lang w:eastAsia="ru-RU"/>
        </w:rPr>
        <w:t>___</w:t>
      </w:r>
      <w:r w:rsidRPr="00632ED3">
        <w:rPr>
          <w:rFonts w:ascii="Times New Roman" w:eastAsia="Times New Roman" w:hAnsi="Times New Roman" w:cs="Times New Roman"/>
          <w:sz w:val="24"/>
          <w:szCs w:val="24"/>
          <w:lang w:eastAsia="ru-RU"/>
        </w:rPr>
        <w:t>____________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Краткое изложение обжалуемых решений, действий (бездействия), указать основания, по которым лицо, подающее жалобу, не согласно с вынесенным</w:t>
      </w:r>
      <w:r>
        <w:rPr>
          <w:rFonts w:ascii="Times New Roman" w:eastAsia="Times New Roman" w:hAnsi="Times New Roman" w:cs="Times New Roman"/>
          <w:sz w:val="24"/>
          <w:szCs w:val="24"/>
          <w:lang w:eastAsia="ru-RU"/>
        </w:rPr>
        <w:t xml:space="preserve"> </w:t>
      </w:r>
      <w:r w:rsidRPr="00632ED3">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 регламента, нормы законы</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___________________________________________________________________</w:t>
      </w:r>
      <w:r>
        <w:rPr>
          <w:rFonts w:ascii="Times New Roman" w:eastAsia="Times New Roman" w:hAnsi="Times New Roman" w:cs="Times New Roman"/>
          <w:sz w:val="24"/>
          <w:szCs w:val="24"/>
          <w:lang w:eastAsia="ru-RU"/>
        </w:rPr>
        <w:t>______________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Перечень прилагаемых документов:</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М.П. ___________</w:t>
      </w: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32ED3" w:rsidRPr="00632ED3" w:rsidRDefault="00632ED3" w:rsidP="00632E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 w:val="20"/>
          <w:szCs w:val="20"/>
          <w:lang w:eastAsia="ru-RU"/>
        </w:rPr>
        <w:t>Подпись руководителя юридического лица, индивидуального предпринимателя, гражданина</w:t>
      </w:r>
    </w:p>
    <w:p w:rsidR="00632ED3" w:rsidRPr="00632ED3" w:rsidRDefault="00632ED3" w:rsidP="00632ED3">
      <w:pPr>
        <w:jc w:val="right"/>
        <w:rPr>
          <w:rFonts w:ascii="Times New Roman" w:eastAsia="Times New Roman" w:hAnsi="Times New Roman" w:cs="Times New Roman"/>
          <w:sz w:val="20"/>
          <w:szCs w:val="20"/>
          <w:lang w:eastAsia="ru-RU"/>
        </w:rPr>
      </w:pPr>
    </w:p>
    <w:p w:rsidR="00632ED3" w:rsidRPr="00B87856" w:rsidRDefault="00632ED3" w:rsidP="00632ED3">
      <w:pPr>
        <w:spacing w:after="0" w:line="240" w:lineRule="auto"/>
        <w:ind w:firstLine="709"/>
        <w:jc w:val="right"/>
        <w:rPr>
          <w:rFonts w:ascii="Times New Roman" w:eastAsia="Times New Roman" w:hAnsi="Times New Roman" w:cs="Times New Roman"/>
          <w:sz w:val="20"/>
          <w:szCs w:val="20"/>
          <w:lang w:eastAsia="ru-RU"/>
        </w:rPr>
      </w:pPr>
      <w:r w:rsidRPr="00632ED3">
        <w:rPr>
          <w:rFonts w:ascii="Times New Roman" w:eastAsia="Times New Roman" w:hAnsi="Times New Roman" w:cs="Times New Roman"/>
          <w:szCs w:val="28"/>
          <w:lang w:eastAsia="ru-RU"/>
        </w:rPr>
        <w:br w:type="page"/>
      </w:r>
      <w:r w:rsidRPr="00B87856">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r w:rsidRPr="00B87856">
        <w:rPr>
          <w:rFonts w:ascii="Times New Roman" w:eastAsia="Times New Roman" w:hAnsi="Times New Roman" w:cs="Times New Roman"/>
          <w:sz w:val="20"/>
          <w:szCs w:val="20"/>
          <w:lang w:eastAsia="ru-RU"/>
        </w:rPr>
        <w:t xml:space="preserve"> </w:t>
      </w:r>
    </w:p>
    <w:p w:rsidR="00632ED3" w:rsidRDefault="00632ED3" w:rsidP="00632ED3">
      <w:pPr>
        <w:spacing w:after="0" w:line="240" w:lineRule="auto"/>
        <w:ind w:firstLine="709"/>
        <w:jc w:val="right"/>
        <w:rPr>
          <w:rFonts w:ascii="Times New Roman" w:eastAsia="Times New Roman" w:hAnsi="Times New Roman" w:cs="Times New Roman"/>
          <w:sz w:val="20"/>
          <w:szCs w:val="20"/>
          <w:lang w:eastAsia="ru-RU"/>
        </w:rPr>
      </w:pPr>
      <w:r w:rsidRPr="00B87856">
        <w:rPr>
          <w:rFonts w:ascii="Times New Roman" w:eastAsia="Times New Roman" w:hAnsi="Times New Roman" w:cs="Times New Roman"/>
          <w:sz w:val="20"/>
          <w:szCs w:val="20"/>
          <w:lang w:eastAsia="ru-RU"/>
        </w:rPr>
        <w:t>к Административному регламенту</w:t>
      </w:r>
    </w:p>
    <w:p w:rsidR="00B87856" w:rsidRDefault="00B87856" w:rsidP="00632ED3">
      <w:pPr>
        <w:jc w:val="right"/>
        <w:rPr>
          <w:rFonts w:ascii="Times New Roman" w:hAnsi="Times New Roman" w:cs="Times New Roman"/>
          <w:sz w:val="24"/>
          <w:szCs w:val="24"/>
        </w:rPr>
      </w:pPr>
    </w:p>
    <w:p w:rsidR="00632ED3" w:rsidRPr="00632ED3" w:rsidRDefault="00632ED3" w:rsidP="00632ED3">
      <w:pPr>
        <w:spacing w:after="0" w:line="240" w:lineRule="auto"/>
        <w:jc w:val="center"/>
        <w:rPr>
          <w:rFonts w:ascii="Times New Roman" w:eastAsia="Times New Roman" w:hAnsi="Times New Roman" w:cs="Times New Roman"/>
          <w:b/>
          <w:bCs/>
          <w:kern w:val="36"/>
          <w:sz w:val="24"/>
          <w:szCs w:val="24"/>
          <w:lang w:eastAsia="ru-RU"/>
        </w:rPr>
      </w:pPr>
      <w:r w:rsidRPr="00632ED3">
        <w:rPr>
          <w:rFonts w:ascii="Times New Roman" w:eastAsia="Times New Roman" w:hAnsi="Times New Roman" w:cs="Times New Roman"/>
          <w:b/>
          <w:bCs/>
          <w:kern w:val="36"/>
          <w:sz w:val="24"/>
          <w:szCs w:val="24"/>
          <w:lang w:eastAsia="ru-RU"/>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632ED3" w:rsidRPr="00632ED3" w:rsidRDefault="00632ED3" w:rsidP="00632ED3">
      <w:pPr>
        <w:spacing w:after="0" w:line="240" w:lineRule="auto"/>
        <w:jc w:val="center"/>
        <w:rPr>
          <w:rFonts w:ascii="Times New Roman" w:eastAsia="Times New Roman" w:hAnsi="Times New Roman" w:cs="Courier New"/>
          <w:sz w:val="24"/>
          <w:szCs w:val="24"/>
          <w:lang w:eastAsia="ru-RU"/>
        </w:rPr>
      </w:pPr>
      <w:r w:rsidRPr="00632ED3">
        <w:rPr>
          <w:rFonts w:ascii="Times New Roman" w:eastAsia="Times New Roman" w:hAnsi="Times New Roman" w:cs="Courier New"/>
          <w:sz w:val="24"/>
          <w:szCs w:val="24"/>
          <w:lang w:eastAsia="ru-RU"/>
        </w:rPr>
        <w:t>СОГЛАСИЕ &lt;1&gt;</w:t>
      </w:r>
    </w:p>
    <w:p w:rsidR="00632ED3" w:rsidRPr="00632ED3" w:rsidRDefault="00632ED3" w:rsidP="00632ED3">
      <w:pPr>
        <w:spacing w:after="0" w:line="240" w:lineRule="auto"/>
        <w:jc w:val="center"/>
        <w:rPr>
          <w:rFonts w:ascii="Times New Roman" w:eastAsia="Times New Roman" w:hAnsi="Times New Roman" w:cs="Courier New"/>
          <w:sz w:val="24"/>
          <w:szCs w:val="24"/>
          <w:lang w:eastAsia="ru-RU"/>
        </w:rPr>
      </w:pPr>
      <w:r w:rsidRPr="00632ED3">
        <w:rPr>
          <w:rFonts w:ascii="Times New Roman" w:eastAsia="Times New Roman" w:hAnsi="Times New Roman" w:cs="Courier New"/>
          <w:sz w:val="24"/>
          <w:szCs w:val="24"/>
          <w:lang w:eastAsia="ru-RU"/>
        </w:rPr>
        <w:t>на реконструкцию, переустройство и (или) перепланировку</w:t>
      </w:r>
    </w:p>
    <w:p w:rsidR="00632ED3" w:rsidRPr="00632ED3" w:rsidRDefault="00632ED3" w:rsidP="00632ED3">
      <w:pPr>
        <w:spacing w:after="0" w:line="240" w:lineRule="auto"/>
        <w:jc w:val="center"/>
        <w:rPr>
          <w:rFonts w:ascii="Times New Roman" w:eastAsia="Times New Roman" w:hAnsi="Times New Roman" w:cs="Courier New"/>
          <w:sz w:val="24"/>
          <w:szCs w:val="24"/>
          <w:lang w:eastAsia="ru-RU"/>
        </w:rPr>
      </w:pPr>
      <w:r w:rsidRPr="00632ED3">
        <w:rPr>
          <w:rFonts w:ascii="Times New Roman" w:eastAsia="Times New Roman" w:hAnsi="Times New Roman" w:cs="Courier New"/>
          <w:sz w:val="24"/>
          <w:szCs w:val="24"/>
          <w:lang w:eastAsia="ru-RU"/>
        </w:rPr>
        <w:t>помещений, в результате которых к ним будет присоединена</w:t>
      </w:r>
    </w:p>
    <w:p w:rsidR="00632ED3" w:rsidRPr="00632ED3" w:rsidRDefault="00632ED3" w:rsidP="00632ED3">
      <w:pPr>
        <w:spacing w:after="0" w:line="240" w:lineRule="auto"/>
        <w:jc w:val="center"/>
        <w:rPr>
          <w:rFonts w:ascii="Times New Roman" w:eastAsia="Times New Roman" w:hAnsi="Times New Roman" w:cs="Courier New"/>
          <w:sz w:val="24"/>
          <w:szCs w:val="24"/>
          <w:lang w:eastAsia="ru-RU"/>
        </w:rPr>
      </w:pPr>
      <w:r w:rsidRPr="00632ED3">
        <w:rPr>
          <w:rFonts w:ascii="Times New Roman" w:eastAsia="Times New Roman" w:hAnsi="Times New Roman" w:cs="Courier New"/>
          <w:sz w:val="24"/>
          <w:szCs w:val="24"/>
          <w:lang w:eastAsia="ru-RU"/>
        </w:rPr>
        <w:t>часть общего имущества в многоквартирном доме</w:t>
      </w:r>
    </w:p>
    <w:p w:rsidR="00632ED3" w:rsidRPr="00632ED3" w:rsidRDefault="00632ED3" w:rsidP="00632ED3">
      <w:pPr>
        <w:spacing w:after="0" w:line="240" w:lineRule="auto"/>
        <w:rPr>
          <w:rFonts w:ascii="Times New Roman" w:eastAsia="Times New Roman" w:hAnsi="Times New Roman" w:cs="Courier New"/>
          <w:sz w:val="24"/>
          <w:szCs w:val="24"/>
          <w:lang w:eastAsia="ru-RU"/>
        </w:rPr>
      </w:pPr>
    </w:p>
    <w:p w:rsidR="00632ED3" w:rsidRPr="00632ED3" w:rsidRDefault="00632ED3" w:rsidP="00632ED3">
      <w:pPr>
        <w:spacing w:after="0" w:line="240" w:lineRule="auto"/>
        <w:jc w:val="both"/>
        <w:rPr>
          <w:rFonts w:ascii="Times New Roman" w:eastAsia="Times New Roman" w:hAnsi="Times New Roman" w:cs="Courier New"/>
          <w:sz w:val="24"/>
          <w:szCs w:val="24"/>
          <w:lang w:eastAsia="ru-RU"/>
        </w:rPr>
      </w:pPr>
      <w:r w:rsidRPr="00632ED3">
        <w:rPr>
          <w:rFonts w:ascii="Times New Roman" w:eastAsia="Times New Roman" w:hAnsi="Times New Roman" w:cs="Courier New"/>
          <w:sz w:val="24"/>
          <w:szCs w:val="24"/>
          <w:lang w:eastAsia="ru-RU"/>
        </w:rPr>
        <w:t xml:space="preserve">г. _______________                                 </w:t>
      </w:r>
      <w:r>
        <w:rPr>
          <w:rFonts w:ascii="Times New Roman" w:eastAsia="Times New Roman" w:hAnsi="Times New Roman" w:cs="Courier New"/>
          <w:sz w:val="24"/>
          <w:szCs w:val="24"/>
          <w:lang w:eastAsia="ru-RU"/>
        </w:rPr>
        <w:t xml:space="preserve">                                                     </w:t>
      </w:r>
      <w:r w:rsidRPr="00632ED3">
        <w:rPr>
          <w:rFonts w:ascii="Times New Roman" w:eastAsia="Times New Roman" w:hAnsi="Times New Roman" w:cs="Courier New"/>
          <w:sz w:val="24"/>
          <w:szCs w:val="24"/>
          <w:lang w:eastAsia="ru-RU"/>
        </w:rPr>
        <w:t xml:space="preserve"> "__"___________ ____ г.</w:t>
      </w:r>
    </w:p>
    <w:p w:rsidR="00632ED3" w:rsidRPr="00632ED3" w:rsidRDefault="00632ED3" w:rsidP="0063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p>
    <w:p w:rsidR="00632ED3" w:rsidRPr="00632ED3" w:rsidRDefault="00632ED3" w:rsidP="0063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______________</w:t>
      </w:r>
      <w:r w:rsidRPr="00632ED3">
        <w:rPr>
          <w:rFonts w:ascii="Times New Roman" w:eastAsia="Times New Roman" w:hAnsi="Times New Roman" w:cs="Courier New"/>
          <w:sz w:val="24"/>
          <w:szCs w:val="24"/>
          <w:lang w:eastAsia="ru-RU"/>
        </w:rPr>
        <w:t>____________________, являясь собственником жилого (нежилого) помещения</w:t>
      </w:r>
    </w:p>
    <w:p w:rsidR="00632ED3" w:rsidRPr="00632ED3" w:rsidRDefault="00632ED3" w:rsidP="0063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ru-RU"/>
        </w:rPr>
      </w:pPr>
      <w:r w:rsidRPr="00632ED3">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 xml:space="preserve">                      </w:t>
      </w:r>
      <w:r w:rsidRPr="00632ED3">
        <w:rPr>
          <w:rFonts w:ascii="Times New Roman" w:eastAsia="Times New Roman" w:hAnsi="Times New Roman" w:cs="Courier New"/>
          <w:sz w:val="20"/>
          <w:szCs w:val="20"/>
          <w:lang w:eastAsia="ru-RU"/>
        </w:rPr>
        <w:t xml:space="preserve"> (Ф.И.О.)</w:t>
      </w:r>
    </w:p>
    <w:p w:rsidR="00632ED3" w:rsidRPr="00632ED3" w:rsidRDefault="00632ED3" w:rsidP="0063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632ED3">
        <w:rPr>
          <w:rFonts w:ascii="Times New Roman" w:eastAsia="Times New Roman" w:hAnsi="Times New Roman" w:cs="Courier New"/>
          <w:sz w:val="24"/>
          <w:szCs w:val="24"/>
          <w:lang w:eastAsia="ru-RU"/>
        </w:rPr>
        <w:t>в многоквартирном доме по адресу: ________________________</w:t>
      </w:r>
      <w:r>
        <w:rPr>
          <w:rFonts w:ascii="Times New Roman" w:eastAsia="Times New Roman" w:hAnsi="Times New Roman" w:cs="Courier New"/>
          <w:sz w:val="24"/>
          <w:szCs w:val="24"/>
          <w:lang w:eastAsia="ru-RU"/>
        </w:rPr>
        <w:t>__________</w:t>
      </w:r>
      <w:r w:rsidRPr="00632ED3">
        <w:rPr>
          <w:rFonts w:ascii="Times New Roman" w:eastAsia="Times New Roman" w:hAnsi="Times New Roman" w:cs="Courier New"/>
          <w:sz w:val="24"/>
          <w:szCs w:val="24"/>
          <w:lang w:eastAsia="ru-RU"/>
        </w:rPr>
        <w:t>________________,</w:t>
      </w:r>
    </w:p>
    <w:p w:rsidR="00632ED3" w:rsidRPr="00632ED3" w:rsidRDefault="00632ED3" w:rsidP="0063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632ED3">
        <w:rPr>
          <w:rFonts w:ascii="Times New Roman" w:eastAsia="Times New Roman" w:hAnsi="Times New Roman" w:cs="Courier New"/>
          <w:sz w:val="24"/>
          <w:szCs w:val="24"/>
          <w:lang w:eastAsia="ru-RU"/>
        </w:rPr>
        <w:t>что подтверждается Свидетельством о праве собственности от "__"______</w:t>
      </w:r>
      <w:r>
        <w:rPr>
          <w:rFonts w:ascii="Times New Roman" w:eastAsia="Times New Roman" w:hAnsi="Times New Roman" w:cs="Courier New"/>
          <w:sz w:val="24"/>
          <w:szCs w:val="24"/>
          <w:lang w:eastAsia="ru-RU"/>
        </w:rPr>
        <w:t>______</w:t>
      </w:r>
      <w:r w:rsidRPr="00632ED3">
        <w:rPr>
          <w:rFonts w:ascii="Times New Roman" w:eastAsia="Times New Roman" w:hAnsi="Times New Roman" w:cs="Courier New"/>
          <w:sz w:val="24"/>
          <w:szCs w:val="24"/>
          <w:lang w:eastAsia="ru-RU"/>
        </w:rPr>
        <w:t>г. N ________, обладающий ________% голосов, действующий на основании</w:t>
      </w:r>
      <w:r>
        <w:rPr>
          <w:rFonts w:ascii="Times New Roman" w:eastAsia="Times New Roman" w:hAnsi="Times New Roman" w:cs="Courier New"/>
          <w:sz w:val="24"/>
          <w:szCs w:val="24"/>
          <w:lang w:eastAsia="ru-RU"/>
        </w:rPr>
        <w:t xml:space="preserve"> </w:t>
      </w:r>
      <w:r w:rsidRPr="00632ED3">
        <w:rPr>
          <w:rFonts w:ascii="Times New Roman" w:eastAsia="Times New Roman" w:hAnsi="Times New Roman" w:cs="Courier New"/>
          <w:sz w:val="24"/>
          <w:szCs w:val="24"/>
          <w:lang w:eastAsia="ru-RU"/>
        </w:rPr>
        <w:t>ч. 2 ст. 40 Жилищного кодекса РФ, настоящим дает согласие на реконструкцию,</w:t>
      </w:r>
      <w:r>
        <w:rPr>
          <w:rFonts w:ascii="Times New Roman" w:eastAsia="Times New Roman" w:hAnsi="Times New Roman" w:cs="Courier New"/>
          <w:sz w:val="24"/>
          <w:szCs w:val="24"/>
          <w:lang w:eastAsia="ru-RU"/>
        </w:rPr>
        <w:t xml:space="preserve"> </w:t>
      </w:r>
      <w:r w:rsidRPr="00632ED3">
        <w:rPr>
          <w:rFonts w:ascii="Times New Roman" w:eastAsia="Times New Roman" w:hAnsi="Times New Roman" w:cs="Courier New"/>
          <w:sz w:val="24"/>
          <w:szCs w:val="24"/>
          <w:lang w:eastAsia="ru-RU"/>
        </w:rPr>
        <w:t>переустройство и (или) перепланировку помещений, в результате которых к ним</w:t>
      </w:r>
      <w:r>
        <w:rPr>
          <w:rFonts w:ascii="Times New Roman" w:eastAsia="Times New Roman" w:hAnsi="Times New Roman" w:cs="Courier New"/>
          <w:sz w:val="24"/>
          <w:szCs w:val="24"/>
          <w:lang w:eastAsia="ru-RU"/>
        </w:rPr>
        <w:t xml:space="preserve"> </w:t>
      </w:r>
      <w:r w:rsidRPr="00632ED3">
        <w:rPr>
          <w:rFonts w:ascii="Times New Roman" w:eastAsia="Times New Roman" w:hAnsi="Times New Roman" w:cs="Courier New"/>
          <w:sz w:val="24"/>
          <w:szCs w:val="24"/>
          <w:lang w:eastAsia="ru-RU"/>
        </w:rPr>
        <w:t>будет присоединена часть общего имущества в многоквартирном доме.</w:t>
      </w:r>
    </w:p>
    <w:p w:rsidR="00632ED3" w:rsidRPr="00632ED3" w:rsidRDefault="00632ED3" w:rsidP="0063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p>
    <w:p w:rsidR="00632ED3" w:rsidRPr="00632ED3" w:rsidRDefault="00632ED3" w:rsidP="0063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632ED3">
        <w:rPr>
          <w:rFonts w:ascii="Times New Roman" w:eastAsia="Times New Roman" w:hAnsi="Times New Roman" w:cs="Courier New"/>
          <w:sz w:val="24"/>
          <w:szCs w:val="24"/>
          <w:lang w:eastAsia="ru-RU"/>
        </w:rPr>
        <w:t xml:space="preserve">    Собственник</w:t>
      </w:r>
    </w:p>
    <w:p w:rsidR="00632ED3" w:rsidRPr="00632ED3" w:rsidRDefault="00632ED3" w:rsidP="0063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632ED3">
        <w:rPr>
          <w:rFonts w:ascii="Times New Roman" w:eastAsia="Times New Roman" w:hAnsi="Times New Roman" w:cs="Courier New"/>
          <w:sz w:val="24"/>
          <w:szCs w:val="24"/>
          <w:lang w:eastAsia="ru-RU"/>
        </w:rPr>
        <w:t xml:space="preserve">    _____________/____________________________/</w:t>
      </w:r>
    </w:p>
    <w:p w:rsidR="00632ED3" w:rsidRPr="00632ED3" w:rsidRDefault="00632ED3" w:rsidP="0063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eastAsia="ru-RU"/>
        </w:rPr>
      </w:pPr>
      <w:r w:rsidRPr="00632ED3">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 xml:space="preserve">     </w:t>
      </w:r>
      <w:r w:rsidRPr="00632ED3">
        <w:rPr>
          <w:rFonts w:ascii="Times New Roman" w:eastAsia="Times New Roman" w:hAnsi="Times New Roman" w:cs="Courier New"/>
          <w:sz w:val="20"/>
          <w:szCs w:val="20"/>
          <w:lang w:eastAsia="ru-RU"/>
        </w:rPr>
        <w:t xml:space="preserve"> (</w:t>
      </w:r>
      <w:proofErr w:type="gramStart"/>
      <w:r w:rsidRPr="00632ED3">
        <w:rPr>
          <w:rFonts w:ascii="Times New Roman" w:eastAsia="Times New Roman" w:hAnsi="Times New Roman" w:cs="Courier New"/>
          <w:sz w:val="20"/>
          <w:szCs w:val="20"/>
          <w:lang w:eastAsia="ru-RU"/>
        </w:rPr>
        <w:t xml:space="preserve">подпись)   </w:t>
      </w:r>
      <w:proofErr w:type="gramEnd"/>
      <w:r w:rsidRPr="00632ED3">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 xml:space="preserve">                    </w:t>
      </w:r>
      <w:r w:rsidRPr="00632ED3">
        <w:rPr>
          <w:rFonts w:ascii="Times New Roman" w:eastAsia="Times New Roman" w:hAnsi="Times New Roman" w:cs="Courier New"/>
          <w:sz w:val="20"/>
          <w:szCs w:val="20"/>
          <w:lang w:eastAsia="ru-RU"/>
        </w:rPr>
        <w:t xml:space="preserve">   (Ф.И.О.)</w:t>
      </w:r>
    </w:p>
    <w:p w:rsidR="00632ED3" w:rsidRPr="00632ED3" w:rsidRDefault="00632ED3" w:rsidP="00632ED3">
      <w:pPr>
        <w:spacing w:after="240" w:line="240" w:lineRule="auto"/>
        <w:jc w:val="both"/>
        <w:rPr>
          <w:rFonts w:ascii="Times New Roman" w:eastAsia="Times New Roman" w:hAnsi="Times New Roman" w:cs="Times New Roman"/>
          <w:sz w:val="24"/>
          <w:szCs w:val="24"/>
          <w:lang w:eastAsia="ru-RU"/>
        </w:rPr>
      </w:pPr>
    </w:p>
    <w:p w:rsidR="00632ED3" w:rsidRPr="00632ED3" w:rsidRDefault="00632ED3" w:rsidP="00632E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2ED3">
        <w:rPr>
          <w:rFonts w:ascii="Times New Roman" w:eastAsia="Times New Roman" w:hAnsi="Times New Roman" w:cs="Times New Roman"/>
          <w:sz w:val="24"/>
          <w:szCs w:val="24"/>
          <w:lang w:eastAsia="ru-RU"/>
        </w:rPr>
        <w:t>--------------------------------</w:t>
      </w:r>
    </w:p>
    <w:p w:rsidR="00632ED3" w:rsidRPr="00632ED3" w:rsidRDefault="00632ED3" w:rsidP="00632ED3">
      <w:pPr>
        <w:jc w:val="both"/>
        <w:rPr>
          <w:rFonts w:ascii="Times New Roman" w:hAnsi="Times New Roman" w:cs="Times New Roman"/>
          <w:sz w:val="20"/>
          <w:szCs w:val="20"/>
        </w:rPr>
      </w:pPr>
      <w:r w:rsidRPr="00632ED3">
        <w:rPr>
          <w:rFonts w:ascii="Times New Roman" w:eastAsia="Times New Roman" w:hAnsi="Times New Roman" w:cs="Times New Roman"/>
          <w:sz w:val="20"/>
          <w:szCs w:val="20"/>
          <w:lang w:eastAsia="ru-RU"/>
        </w:rP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w:t>
      </w:r>
      <w:bookmarkStart w:id="7" w:name="_GoBack"/>
      <w:bookmarkEnd w:id="7"/>
      <w:r w:rsidRPr="00632ED3">
        <w:rPr>
          <w:rFonts w:ascii="Times New Roman" w:eastAsia="Times New Roman" w:hAnsi="Times New Roman" w:cs="Times New Roman"/>
          <w:sz w:val="20"/>
          <w:szCs w:val="20"/>
          <w:lang w:eastAsia="ru-RU"/>
        </w:rPr>
        <w:t>ирном доме.</w:t>
      </w:r>
    </w:p>
    <w:sectPr w:rsidR="00632ED3" w:rsidRPr="00632ED3" w:rsidSect="003A36EB">
      <w:pgSz w:w="11905" w:h="16838"/>
      <w:pgMar w:top="1134" w:right="850" w:bottom="426"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2495EC4"/>
    <w:multiLevelType w:val="hybridMultilevel"/>
    <w:tmpl w:val="2F2278B2"/>
    <w:lvl w:ilvl="0" w:tplc="B6C090F0">
      <w:start w:val="1"/>
      <w:numFmt w:val="decimal"/>
      <w:pStyle w:val="1"/>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pStyle w:val="3"/>
      <w:lvlText w:val="%3."/>
      <w:lvlJc w:val="right"/>
      <w:pPr>
        <w:ind w:left="2727" w:hanging="180"/>
      </w:pPr>
    </w:lvl>
    <w:lvl w:ilvl="3" w:tplc="0419000F" w:tentative="1">
      <w:start w:val="1"/>
      <w:numFmt w:val="decimal"/>
      <w:pStyle w:val="4"/>
      <w:lvlText w:val="%4."/>
      <w:lvlJc w:val="left"/>
      <w:pPr>
        <w:ind w:left="3447" w:hanging="360"/>
      </w:pPr>
    </w:lvl>
    <w:lvl w:ilvl="4" w:tplc="04190019" w:tentative="1">
      <w:start w:val="1"/>
      <w:numFmt w:val="lowerLetter"/>
      <w:pStyle w:val="5"/>
      <w:lvlText w:val="%5."/>
      <w:lvlJc w:val="left"/>
      <w:pPr>
        <w:ind w:left="4167" w:hanging="360"/>
      </w:pPr>
    </w:lvl>
    <w:lvl w:ilvl="5" w:tplc="0419001B" w:tentative="1">
      <w:start w:val="1"/>
      <w:numFmt w:val="lowerRoman"/>
      <w:pStyle w:val="6"/>
      <w:lvlText w:val="%6."/>
      <w:lvlJc w:val="right"/>
      <w:pPr>
        <w:ind w:left="4887" w:hanging="180"/>
      </w:pPr>
    </w:lvl>
    <w:lvl w:ilvl="6" w:tplc="0419000F" w:tentative="1">
      <w:start w:val="1"/>
      <w:numFmt w:val="decimal"/>
      <w:pStyle w:val="7"/>
      <w:lvlText w:val="%7."/>
      <w:lvlJc w:val="left"/>
      <w:pPr>
        <w:ind w:left="5607" w:hanging="360"/>
      </w:pPr>
    </w:lvl>
    <w:lvl w:ilvl="7" w:tplc="04190019" w:tentative="1">
      <w:start w:val="1"/>
      <w:numFmt w:val="lowerLetter"/>
      <w:pStyle w:val="8"/>
      <w:lvlText w:val="%8."/>
      <w:lvlJc w:val="left"/>
      <w:pPr>
        <w:ind w:left="6327" w:hanging="360"/>
      </w:pPr>
    </w:lvl>
    <w:lvl w:ilvl="8" w:tplc="0419001B" w:tentative="1">
      <w:start w:val="1"/>
      <w:numFmt w:val="lowerRoman"/>
      <w:pStyle w:val="9"/>
      <w:lvlText w:val="%9."/>
      <w:lvlJc w:val="right"/>
      <w:pPr>
        <w:ind w:left="7047" w:hanging="180"/>
      </w:pPr>
    </w:lvl>
  </w:abstractNum>
  <w:abstractNum w:abstractNumId="4" w15:restartNumberingAfterBreak="0">
    <w:nsid w:val="04747AAF"/>
    <w:multiLevelType w:val="hybridMultilevel"/>
    <w:tmpl w:val="942E4524"/>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F11AF8"/>
    <w:multiLevelType w:val="hybridMultilevel"/>
    <w:tmpl w:val="8ECCBB8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0B7779"/>
    <w:multiLevelType w:val="hybridMultilevel"/>
    <w:tmpl w:val="51105172"/>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B243DC"/>
    <w:multiLevelType w:val="multilevel"/>
    <w:tmpl w:val="4CDE764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41C0D"/>
    <w:multiLevelType w:val="hybridMultilevel"/>
    <w:tmpl w:val="CCCC5B3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880174"/>
    <w:multiLevelType w:val="multilevel"/>
    <w:tmpl w:val="A3D2618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35CB78F0"/>
    <w:multiLevelType w:val="hybridMultilevel"/>
    <w:tmpl w:val="A3D26182"/>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550FE7"/>
    <w:multiLevelType w:val="hybridMultilevel"/>
    <w:tmpl w:val="A40E4D4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3D5429"/>
    <w:multiLevelType w:val="hybridMultilevel"/>
    <w:tmpl w:val="CEDC4F2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872957"/>
    <w:multiLevelType w:val="hybridMultilevel"/>
    <w:tmpl w:val="973A2E32"/>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4A15F3"/>
    <w:multiLevelType w:val="hybridMultilevel"/>
    <w:tmpl w:val="F230D148"/>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510A7A"/>
    <w:multiLevelType w:val="hybridMultilevel"/>
    <w:tmpl w:val="5AF4C8C4"/>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5A4AC7"/>
    <w:multiLevelType w:val="hybridMultilevel"/>
    <w:tmpl w:val="F17E33D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6820947"/>
    <w:multiLevelType w:val="hybridMultilevel"/>
    <w:tmpl w:val="65FC03E4"/>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A713C7"/>
    <w:multiLevelType w:val="hybridMultilevel"/>
    <w:tmpl w:val="D890A2D0"/>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663914"/>
    <w:multiLevelType w:val="hybridMultilevel"/>
    <w:tmpl w:val="499A1AC2"/>
    <w:lvl w:ilvl="0" w:tplc="E774F02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F69126B"/>
    <w:multiLevelType w:val="hybridMultilevel"/>
    <w:tmpl w:val="AA5E458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4733EBE"/>
    <w:multiLevelType w:val="hybridMultilevel"/>
    <w:tmpl w:val="FD309CD6"/>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4A51C48"/>
    <w:multiLevelType w:val="hybridMultilevel"/>
    <w:tmpl w:val="6276A18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A254337"/>
    <w:multiLevelType w:val="hybridMultilevel"/>
    <w:tmpl w:val="F5545230"/>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C867143"/>
    <w:multiLevelType w:val="hybridMultilevel"/>
    <w:tmpl w:val="8182E108"/>
    <w:lvl w:ilvl="0" w:tplc="69764B3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7C4B2D"/>
    <w:multiLevelType w:val="hybridMultilevel"/>
    <w:tmpl w:val="77B617B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F0D6D90"/>
    <w:multiLevelType w:val="hybridMultilevel"/>
    <w:tmpl w:val="E3E6889C"/>
    <w:lvl w:ilvl="0" w:tplc="9D348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23"/>
  </w:num>
  <w:num w:numId="4">
    <w:abstractNumId w:val="6"/>
  </w:num>
  <w:num w:numId="5">
    <w:abstractNumId w:val="16"/>
  </w:num>
  <w:num w:numId="6">
    <w:abstractNumId w:val="24"/>
  </w:num>
  <w:num w:numId="7">
    <w:abstractNumId w:val="14"/>
  </w:num>
  <w:num w:numId="8">
    <w:abstractNumId w:val="15"/>
  </w:num>
  <w:num w:numId="9">
    <w:abstractNumId w:val="26"/>
  </w:num>
  <w:num w:numId="10">
    <w:abstractNumId w:val="10"/>
  </w:num>
  <w:num w:numId="11">
    <w:abstractNumId w:val="9"/>
  </w:num>
  <w:num w:numId="12">
    <w:abstractNumId w:val="22"/>
  </w:num>
  <w:num w:numId="13">
    <w:abstractNumId w:val="5"/>
  </w:num>
  <w:num w:numId="14">
    <w:abstractNumId w:val="20"/>
  </w:num>
  <w:num w:numId="15">
    <w:abstractNumId w:val="13"/>
  </w:num>
  <w:num w:numId="16">
    <w:abstractNumId w:val="18"/>
  </w:num>
  <w:num w:numId="17">
    <w:abstractNumId w:val="17"/>
  </w:num>
  <w:num w:numId="18">
    <w:abstractNumId w:val="4"/>
  </w:num>
  <w:num w:numId="19">
    <w:abstractNumId w:val="12"/>
  </w:num>
  <w:num w:numId="20">
    <w:abstractNumId w:val="11"/>
  </w:num>
  <w:num w:numId="21">
    <w:abstractNumId w:val="21"/>
  </w:num>
  <w:num w:numId="22">
    <w:abstractNumId w:val="8"/>
  </w:num>
  <w:num w:numId="23">
    <w:abstractNumId w:val="19"/>
  </w:num>
  <w:num w:numId="2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73D5"/>
    <w:rsid w:val="00042448"/>
    <w:rsid w:val="0006172B"/>
    <w:rsid w:val="00062788"/>
    <w:rsid w:val="00080CB9"/>
    <w:rsid w:val="00091AC3"/>
    <w:rsid w:val="00097BB9"/>
    <w:rsid w:val="000A20A1"/>
    <w:rsid w:val="000B4B9A"/>
    <w:rsid w:val="000B7BF1"/>
    <w:rsid w:val="000F5284"/>
    <w:rsid w:val="001102EA"/>
    <w:rsid w:val="001148E9"/>
    <w:rsid w:val="001215E0"/>
    <w:rsid w:val="001217DE"/>
    <w:rsid w:val="00123A7B"/>
    <w:rsid w:val="00123C68"/>
    <w:rsid w:val="00136EE9"/>
    <w:rsid w:val="001441B0"/>
    <w:rsid w:val="0014777E"/>
    <w:rsid w:val="0015062E"/>
    <w:rsid w:val="00160968"/>
    <w:rsid w:val="00163FD3"/>
    <w:rsid w:val="00170984"/>
    <w:rsid w:val="00177ECF"/>
    <w:rsid w:val="00180544"/>
    <w:rsid w:val="00187DCC"/>
    <w:rsid w:val="001909A2"/>
    <w:rsid w:val="001A0BBD"/>
    <w:rsid w:val="001A6369"/>
    <w:rsid w:val="001B55E7"/>
    <w:rsid w:val="001B5F20"/>
    <w:rsid w:val="001C0351"/>
    <w:rsid w:val="001C0489"/>
    <w:rsid w:val="001C199D"/>
    <w:rsid w:val="001C719D"/>
    <w:rsid w:val="001D42D7"/>
    <w:rsid w:val="001D5708"/>
    <w:rsid w:val="001E5167"/>
    <w:rsid w:val="00202533"/>
    <w:rsid w:val="00214255"/>
    <w:rsid w:val="00215BD9"/>
    <w:rsid w:val="00220F8E"/>
    <w:rsid w:val="00225229"/>
    <w:rsid w:val="00226B06"/>
    <w:rsid w:val="00230051"/>
    <w:rsid w:val="00235E0D"/>
    <w:rsid w:val="00267C87"/>
    <w:rsid w:val="00271629"/>
    <w:rsid w:val="00271DB4"/>
    <w:rsid w:val="00272151"/>
    <w:rsid w:val="00275E77"/>
    <w:rsid w:val="0028395A"/>
    <w:rsid w:val="0029085A"/>
    <w:rsid w:val="002A3567"/>
    <w:rsid w:val="002B78B5"/>
    <w:rsid w:val="002C5939"/>
    <w:rsid w:val="002D0F16"/>
    <w:rsid w:val="002D2E07"/>
    <w:rsid w:val="002D44CB"/>
    <w:rsid w:val="002D478D"/>
    <w:rsid w:val="002E6EF9"/>
    <w:rsid w:val="002E7966"/>
    <w:rsid w:val="002F4DB7"/>
    <w:rsid w:val="00336F42"/>
    <w:rsid w:val="003421A2"/>
    <w:rsid w:val="00355988"/>
    <w:rsid w:val="00355A8F"/>
    <w:rsid w:val="003564B2"/>
    <w:rsid w:val="00360755"/>
    <w:rsid w:val="0036506D"/>
    <w:rsid w:val="00366C5A"/>
    <w:rsid w:val="00366C5B"/>
    <w:rsid w:val="003678D7"/>
    <w:rsid w:val="00374A2D"/>
    <w:rsid w:val="003A36EB"/>
    <w:rsid w:val="003A3CDB"/>
    <w:rsid w:val="003B3C70"/>
    <w:rsid w:val="003B3F4F"/>
    <w:rsid w:val="003B5D93"/>
    <w:rsid w:val="003D56A0"/>
    <w:rsid w:val="003D5ECD"/>
    <w:rsid w:val="003D7B23"/>
    <w:rsid w:val="003F6E21"/>
    <w:rsid w:val="003F6EEA"/>
    <w:rsid w:val="00430C21"/>
    <w:rsid w:val="00430EA2"/>
    <w:rsid w:val="00434C02"/>
    <w:rsid w:val="00444ED6"/>
    <w:rsid w:val="00472EDA"/>
    <w:rsid w:val="00482A7E"/>
    <w:rsid w:val="00494932"/>
    <w:rsid w:val="004E1082"/>
    <w:rsid w:val="004E1FD3"/>
    <w:rsid w:val="004E64F5"/>
    <w:rsid w:val="004E665E"/>
    <w:rsid w:val="004F2D7C"/>
    <w:rsid w:val="00513289"/>
    <w:rsid w:val="00513D6C"/>
    <w:rsid w:val="00516F5C"/>
    <w:rsid w:val="00520D2E"/>
    <w:rsid w:val="00525A20"/>
    <w:rsid w:val="005270CD"/>
    <w:rsid w:val="00534B01"/>
    <w:rsid w:val="00537272"/>
    <w:rsid w:val="00540F85"/>
    <w:rsid w:val="005445CA"/>
    <w:rsid w:val="00546BE8"/>
    <w:rsid w:val="0055221E"/>
    <w:rsid w:val="005620B9"/>
    <w:rsid w:val="0056745E"/>
    <w:rsid w:val="00574149"/>
    <w:rsid w:val="005802A4"/>
    <w:rsid w:val="005B1685"/>
    <w:rsid w:val="005B473D"/>
    <w:rsid w:val="005D0312"/>
    <w:rsid w:val="005E2E5B"/>
    <w:rsid w:val="005E4401"/>
    <w:rsid w:val="005F5923"/>
    <w:rsid w:val="00602D42"/>
    <w:rsid w:val="006059C5"/>
    <w:rsid w:val="0061119C"/>
    <w:rsid w:val="00616D6D"/>
    <w:rsid w:val="00625071"/>
    <w:rsid w:val="00631648"/>
    <w:rsid w:val="00632ED3"/>
    <w:rsid w:val="00642F08"/>
    <w:rsid w:val="006446BB"/>
    <w:rsid w:val="0065073C"/>
    <w:rsid w:val="00651D46"/>
    <w:rsid w:val="006529B9"/>
    <w:rsid w:val="00693D49"/>
    <w:rsid w:val="006A08CD"/>
    <w:rsid w:val="006A6B99"/>
    <w:rsid w:val="006D04D8"/>
    <w:rsid w:val="006D5504"/>
    <w:rsid w:val="006D7AB0"/>
    <w:rsid w:val="00703B55"/>
    <w:rsid w:val="007176F2"/>
    <w:rsid w:val="00725288"/>
    <w:rsid w:val="0072761A"/>
    <w:rsid w:val="00731BDA"/>
    <w:rsid w:val="007362C5"/>
    <w:rsid w:val="00740A86"/>
    <w:rsid w:val="00747C83"/>
    <w:rsid w:val="00753B45"/>
    <w:rsid w:val="007643A8"/>
    <w:rsid w:val="007900A2"/>
    <w:rsid w:val="007A27E5"/>
    <w:rsid w:val="007B1BBD"/>
    <w:rsid w:val="007C1F21"/>
    <w:rsid w:val="007C5CC8"/>
    <w:rsid w:val="007C769B"/>
    <w:rsid w:val="007D5704"/>
    <w:rsid w:val="007F0E5D"/>
    <w:rsid w:val="007F3351"/>
    <w:rsid w:val="007F59F1"/>
    <w:rsid w:val="007F733D"/>
    <w:rsid w:val="00803088"/>
    <w:rsid w:val="00804598"/>
    <w:rsid w:val="00817DDC"/>
    <w:rsid w:val="00822C2D"/>
    <w:rsid w:val="00827F08"/>
    <w:rsid w:val="00832E83"/>
    <w:rsid w:val="0084354A"/>
    <w:rsid w:val="00845239"/>
    <w:rsid w:val="008507F9"/>
    <w:rsid w:val="00876DD9"/>
    <w:rsid w:val="00896C7F"/>
    <w:rsid w:val="008C629E"/>
    <w:rsid w:val="008D5CE4"/>
    <w:rsid w:val="008D6BDB"/>
    <w:rsid w:val="008F2E67"/>
    <w:rsid w:val="008F4C56"/>
    <w:rsid w:val="00902EEE"/>
    <w:rsid w:val="00920145"/>
    <w:rsid w:val="00921733"/>
    <w:rsid w:val="0092618A"/>
    <w:rsid w:val="00942BFF"/>
    <w:rsid w:val="009715C4"/>
    <w:rsid w:val="009736F7"/>
    <w:rsid w:val="0098728F"/>
    <w:rsid w:val="00995F82"/>
    <w:rsid w:val="009A4C98"/>
    <w:rsid w:val="009C4E33"/>
    <w:rsid w:val="009D096B"/>
    <w:rsid w:val="009E1751"/>
    <w:rsid w:val="009E217A"/>
    <w:rsid w:val="009E5BBC"/>
    <w:rsid w:val="009F2EC0"/>
    <w:rsid w:val="00A00D85"/>
    <w:rsid w:val="00A0296F"/>
    <w:rsid w:val="00A059F1"/>
    <w:rsid w:val="00A1391B"/>
    <w:rsid w:val="00A27C6A"/>
    <w:rsid w:val="00A3558A"/>
    <w:rsid w:val="00A725D6"/>
    <w:rsid w:val="00A807CA"/>
    <w:rsid w:val="00A865D9"/>
    <w:rsid w:val="00A87718"/>
    <w:rsid w:val="00A925C4"/>
    <w:rsid w:val="00A97912"/>
    <w:rsid w:val="00AA68E3"/>
    <w:rsid w:val="00AB6A4D"/>
    <w:rsid w:val="00AB6C57"/>
    <w:rsid w:val="00AB73CA"/>
    <w:rsid w:val="00AB778C"/>
    <w:rsid w:val="00AD0C17"/>
    <w:rsid w:val="00AE1742"/>
    <w:rsid w:val="00AE2B70"/>
    <w:rsid w:val="00AE5EA5"/>
    <w:rsid w:val="00B02972"/>
    <w:rsid w:val="00B04D0D"/>
    <w:rsid w:val="00B068FA"/>
    <w:rsid w:val="00B12EDA"/>
    <w:rsid w:val="00B17BAA"/>
    <w:rsid w:val="00B24E0D"/>
    <w:rsid w:val="00B40CC4"/>
    <w:rsid w:val="00B45CF9"/>
    <w:rsid w:val="00B6319F"/>
    <w:rsid w:val="00B841F0"/>
    <w:rsid w:val="00B84E52"/>
    <w:rsid w:val="00B87856"/>
    <w:rsid w:val="00BA1E63"/>
    <w:rsid w:val="00BB3257"/>
    <w:rsid w:val="00BB34BE"/>
    <w:rsid w:val="00BC0DBE"/>
    <w:rsid w:val="00BC26EA"/>
    <w:rsid w:val="00BC3A5C"/>
    <w:rsid w:val="00BD7714"/>
    <w:rsid w:val="00BE3F32"/>
    <w:rsid w:val="00BE6E4C"/>
    <w:rsid w:val="00BF6E7D"/>
    <w:rsid w:val="00C07ED9"/>
    <w:rsid w:val="00C130D2"/>
    <w:rsid w:val="00C175E6"/>
    <w:rsid w:val="00C26564"/>
    <w:rsid w:val="00C647E0"/>
    <w:rsid w:val="00C70E2D"/>
    <w:rsid w:val="00C71C45"/>
    <w:rsid w:val="00C82C87"/>
    <w:rsid w:val="00CB5B61"/>
    <w:rsid w:val="00CE3A47"/>
    <w:rsid w:val="00CE50E4"/>
    <w:rsid w:val="00CE7D22"/>
    <w:rsid w:val="00CF3B5C"/>
    <w:rsid w:val="00CF5FAE"/>
    <w:rsid w:val="00D013F7"/>
    <w:rsid w:val="00D07908"/>
    <w:rsid w:val="00D214C5"/>
    <w:rsid w:val="00D2416F"/>
    <w:rsid w:val="00D25CD8"/>
    <w:rsid w:val="00D30B50"/>
    <w:rsid w:val="00D551DE"/>
    <w:rsid w:val="00D554D6"/>
    <w:rsid w:val="00D60E43"/>
    <w:rsid w:val="00D64105"/>
    <w:rsid w:val="00D6791D"/>
    <w:rsid w:val="00D70B18"/>
    <w:rsid w:val="00D73D69"/>
    <w:rsid w:val="00D75446"/>
    <w:rsid w:val="00D75F77"/>
    <w:rsid w:val="00D81206"/>
    <w:rsid w:val="00D91287"/>
    <w:rsid w:val="00D9195F"/>
    <w:rsid w:val="00D94337"/>
    <w:rsid w:val="00DA0F08"/>
    <w:rsid w:val="00DA1D27"/>
    <w:rsid w:val="00DC1604"/>
    <w:rsid w:val="00DC1CDA"/>
    <w:rsid w:val="00DC3B36"/>
    <w:rsid w:val="00DC4825"/>
    <w:rsid w:val="00DC61AB"/>
    <w:rsid w:val="00DE2B99"/>
    <w:rsid w:val="00DE6209"/>
    <w:rsid w:val="00DE7346"/>
    <w:rsid w:val="00DF3921"/>
    <w:rsid w:val="00DF6F1B"/>
    <w:rsid w:val="00E11511"/>
    <w:rsid w:val="00E30733"/>
    <w:rsid w:val="00E339DB"/>
    <w:rsid w:val="00E35CE5"/>
    <w:rsid w:val="00E552F0"/>
    <w:rsid w:val="00E61675"/>
    <w:rsid w:val="00E62644"/>
    <w:rsid w:val="00E725E4"/>
    <w:rsid w:val="00E81912"/>
    <w:rsid w:val="00E84F7A"/>
    <w:rsid w:val="00E9005D"/>
    <w:rsid w:val="00EA396D"/>
    <w:rsid w:val="00EA726E"/>
    <w:rsid w:val="00EB29C0"/>
    <w:rsid w:val="00ED31EF"/>
    <w:rsid w:val="00EE4C0A"/>
    <w:rsid w:val="00F02CA0"/>
    <w:rsid w:val="00F06770"/>
    <w:rsid w:val="00F123BC"/>
    <w:rsid w:val="00F178C6"/>
    <w:rsid w:val="00F53157"/>
    <w:rsid w:val="00F6296F"/>
    <w:rsid w:val="00F70FB5"/>
    <w:rsid w:val="00F756AE"/>
    <w:rsid w:val="00F76252"/>
    <w:rsid w:val="00F7773C"/>
    <w:rsid w:val="00F90212"/>
    <w:rsid w:val="00FA323B"/>
    <w:rsid w:val="00FB26F5"/>
    <w:rsid w:val="00FB39D5"/>
    <w:rsid w:val="00FB4874"/>
    <w:rsid w:val="00FB5087"/>
    <w:rsid w:val="00FC2378"/>
    <w:rsid w:val="00FC3ACB"/>
    <w:rsid w:val="00FC51D4"/>
    <w:rsid w:val="00FC5E4C"/>
    <w:rsid w:val="00FC71A8"/>
    <w:rsid w:val="00FD0891"/>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24BC"/>
  <w15:docId w15:val="{0F9F38C8-91A6-4B6A-97F4-91D72D4B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uiPriority w:val="99"/>
    <w:qFormat/>
    <w:rsid w:val="00822C2D"/>
    <w:pPr>
      <w:keepNext/>
      <w:numPr>
        <w:numId w:val="1"/>
      </w:numPr>
      <w:suppressAutoHyphens/>
      <w:spacing w:after="0" w:line="100" w:lineRule="atLeast"/>
      <w:jc w:val="right"/>
      <w:outlineLvl w:val="0"/>
    </w:pPr>
    <w:rPr>
      <w:rFonts w:ascii="Calibri" w:eastAsia="Times New Roman" w:hAnsi="Calibri" w:cs="Calibri"/>
      <w:b/>
      <w:bCs/>
      <w:i/>
      <w:iCs/>
      <w:sz w:val="24"/>
      <w:szCs w:val="24"/>
      <w:lang w:eastAsia="ar-SA"/>
    </w:rPr>
  </w:style>
  <w:style w:type="paragraph" w:styleId="2">
    <w:name w:val="heading 2"/>
    <w:basedOn w:val="a"/>
    <w:next w:val="a"/>
    <w:link w:val="20"/>
    <w:uiPriority w:val="99"/>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9"/>
    <w:qFormat/>
    <w:rsid w:val="00822C2D"/>
    <w:pPr>
      <w:keepNext/>
      <w:numPr>
        <w:ilvl w:val="2"/>
        <w:numId w:val="1"/>
      </w:numPr>
      <w:suppressAutoHyphens/>
      <w:spacing w:before="240" w:after="60" w:line="100" w:lineRule="atLeast"/>
      <w:outlineLvl w:val="2"/>
    </w:pPr>
    <w:rPr>
      <w:rFonts w:ascii="Arial" w:eastAsia="Times New Roman" w:hAnsi="Arial" w:cs="Arial"/>
      <w:b/>
      <w:bCs/>
      <w:sz w:val="26"/>
      <w:szCs w:val="26"/>
      <w:lang w:eastAsia="ar-SA"/>
    </w:rPr>
  </w:style>
  <w:style w:type="paragraph" w:styleId="4">
    <w:name w:val="heading 4"/>
    <w:basedOn w:val="a"/>
    <w:next w:val="a0"/>
    <w:link w:val="40"/>
    <w:uiPriority w:val="99"/>
    <w:qFormat/>
    <w:rsid w:val="00822C2D"/>
    <w:pPr>
      <w:keepNext/>
      <w:numPr>
        <w:ilvl w:val="3"/>
        <w:numId w:val="1"/>
      </w:numPr>
      <w:suppressAutoHyphens/>
      <w:spacing w:after="0" w:line="216" w:lineRule="auto"/>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822C2D"/>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qFormat/>
    <w:rsid w:val="00822C2D"/>
    <w:pPr>
      <w:numPr>
        <w:ilvl w:val="5"/>
        <w:numId w:val="1"/>
      </w:numPr>
      <w:tabs>
        <w:tab w:val="left" w:pos="1152"/>
      </w:tabs>
      <w:suppressAutoHyphens/>
      <w:spacing w:before="240" w:after="60" w:line="100" w:lineRule="atLeast"/>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822C2D"/>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822C2D"/>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822C2D"/>
    <w:pPr>
      <w:numPr>
        <w:ilvl w:val="8"/>
        <w:numId w:val="1"/>
      </w:numPr>
      <w:tabs>
        <w:tab w:val="left" w:pos="1584"/>
      </w:tabs>
      <w:suppressAutoHyphens/>
      <w:spacing w:before="240" w:after="60" w:line="100" w:lineRule="atLeast"/>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1"/>
    <w:uiPriority w:val="99"/>
    <w:unhideWhenUsed/>
    <w:rsid w:val="00BE3F32"/>
    <w:rPr>
      <w:color w:val="0000FF" w:themeColor="hyperlink"/>
      <w:u w:val="single"/>
    </w:rPr>
  </w:style>
  <w:style w:type="paragraph" w:styleId="a5">
    <w:name w:val="List Paragraph"/>
    <w:aliases w:val="ТЗ список,Абзац списка нумерованный"/>
    <w:basedOn w:val="a"/>
    <w:link w:val="a6"/>
    <w:qFormat/>
    <w:rsid w:val="002D2E07"/>
    <w:pPr>
      <w:ind w:left="720"/>
      <w:contextualSpacing/>
    </w:pPr>
  </w:style>
  <w:style w:type="paragraph" w:styleId="a7">
    <w:name w:val="Balloon Text"/>
    <w:basedOn w:val="a"/>
    <w:link w:val="a8"/>
    <w:uiPriority w:val="99"/>
    <w:semiHidden/>
    <w:unhideWhenUsed/>
    <w:rsid w:val="00525A20"/>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525A20"/>
    <w:rPr>
      <w:rFonts w:ascii="Tahoma" w:hAnsi="Tahoma" w:cs="Tahoma"/>
      <w:sz w:val="16"/>
      <w:szCs w:val="16"/>
    </w:rPr>
  </w:style>
  <w:style w:type="character" w:styleId="a9">
    <w:name w:val="annotation reference"/>
    <w:basedOn w:val="a1"/>
    <w:uiPriority w:val="99"/>
    <w:semiHidden/>
    <w:unhideWhenUsed/>
    <w:rsid w:val="00642F08"/>
    <w:rPr>
      <w:sz w:val="16"/>
      <w:szCs w:val="16"/>
    </w:rPr>
  </w:style>
  <w:style w:type="paragraph" w:styleId="aa">
    <w:name w:val="annotation text"/>
    <w:basedOn w:val="a"/>
    <w:link w:val="ab"/>
    <w:uiPriority w:val="99"/>
    <w:semiHidden/>
    <w:unhideWhenUsed/>
    <w:rsid w:val="00642F08"/>
    <w:pPr>
      <w:spacing w:line="240" w:lineRule="auto"/>
    </w:pPr>
    <w:rPr>
      <w:sz w:val="20"/>
      <w:szCs w:val="20"/>
    </w:rPr>
  </w:style>
  <w:style w:type="character" w:customStyle="1" w:styleId="ab">
    <w:name w:val="Текст примечания Знак"/>
    <w:basedOn w:val="a1"/>
    <w:link w:val="aa"/>
    <w:uiPriority w:val="99"/>
    <w:rsid w:val="00642F08"/>
    <w:rPr>
      <w:sz w:val="20"/>
      <w:szCs w:val="20"/>
    </w:rPr>
  </w:style>
  <w:style w:type="paragraph" w:styleId="ac">
    <w:name w:val="annotation subject"/>
    <w:basedOn w:val="aa"/>
    <w:next w:val="aa"/>
    <w:link w:val="ad"/>
    <w:uiPriority w:val="99"/>
    <w:semiHidden/>
    <w:unhideWhenUsed/>
    <w:rsid w:val="00642F08"/>
    <w:rPr>
      <w:b/>
      <w:bCs/>
    </w:rPr>
  </w:style>
  <w:style w:type="character" w:customStyle="1" w:styleId="ad">
    <w:name w:val="Тема примечания Знак"/>
    <w:basedOn w:val="ab"/>
    <w:link w:val="ac"/>
    <w:uiPriority w:val="99"/>
    <w:rsid w:val="00642F08"/>
    <w:rPr>
      <w:b/>
      <w:bCs/>
      <w:sz w:val="20"/>
      <w:szCs w:val="20"/>
    </w:rPr>
  </w:style>
  <w:style w:type="paragraph" w:styleId="ae">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f">
    <w:name w:val="Strong"/>
    <w:basedOn w:val="a1"/>
    <w:uiPriority w:val="99"/>
    <w:qFormat/>
    <w:rsid w:val="001B55E7"/>
    <w:rPr>
      <w:b/>
      <w:bCs/>
    </w:rPr>
  </w:style>
  <w:style w:type="character" w:customStyle="1" w:styleId="20">
    <w:name w:val="Заголовок 2 Знак"/>
    <w:basedOn w:val="a1"/>
    <w:link w:val="2"/>
    <w:uiPriority w:val="99"/>
    <w:rsid w:val="004E1082"/>
    <w:rPr>
      <w:rFonts w:ascii="Cambria" w:eastAsia="Times New Roman" w:hAnsi="Cambria" w:cs="Times New Roman"/>
      <w:b/>
      <w:bCs/>
      <w:i/>
      <w:iCs/>
      <w:sz w:val="28"/>
      <w:szCs w:val="28"/>
      <w:lang w:eastAsia="ru-RU"/>
    </w:rPr>
  </w:style>
  <w:style w:type="character" w:customStyle="1" w:styleId="b-serp-urlitem1">
    <w:name w:val="b-serp-url__item1"/>
    <w:basedOn w:val="a1"/>
    <w:rsid w:val="00B6319F"/>
  </w:style>
  <w:style w:type="character" w:customStyle="1" w:styleId="af0">
    <w:name w:val="Основной текст Знак"/>
    <w:link w:val="a0"/>
    <w:uiPriority w:val="99"/>
    <w:locked/>
    <w:rsid w:val="00DF6F1B"/>
    <w:rPr>
      <w:bCs/>
      <w:color w:val="000000"/>
      <w:lang w:eastAsia="ru-RU"/>
    </w:rPr>
  </w:style>
  <w:style w:type="paragraph" w:styleId="a0">
    <w:name w:val="Body Text"/>
    <w:basedOn w:val="a"/>
    <w:link w:val="af0"/>
    <w:uiPriority w:val="99"/>
    <w:rsid w:val="00DF6F1B"/>
    <w:pPr>
      <w:spacing w:after="120" w:line="240" w:lineRule="auto"/>
    </w:pPr>
    <w:rPr>
      <w:bCs/>
      <w:color w:val="000000"/>
      <w:lang w:eastAsia="ru-RU"/>
    </w:rPr>
  </w:style>
  <w:style w:type="character" w:customStyle="1" w:styleId="11">
    <w:name w:val="Основной текст Знак1"/>
    <w:basedOn w:val="a1"/>
    <w:uiPriority w:val="99"/>
    <w:semiHidden/>
    <w:rsid w:val="00DF6F1B"/>
  </w:style>
  <w:style w:type="character" w:customStyle="1" w:styleId="blk">
    <w:name w:val="blk"/>
    <w:basedOn w:val="a1"/>
    <w:rsid w:val="00A97912"/>
  </w:style>
  <w:style w:type="paragraph" w:customStyle="1" w:styleId="12">
    <w:name w:val="Указатель1"/>
    <w:basedOn w:val="a"/>
    <w:uiPriority w:val="99"/>
    <w:rsid w:val="00C71C45"/>
    <w:pPr>
      <w:widowControl w:val="0"/>
      <w:suppressLineNumbers/>
      <w:suppressAutoHyphens/>
      <w:spacing w:after="0" w:line="240" w:lineRule="auto"/>
    </w:pPr>
    <w:rPr>
      <w:rFonts w:ascii="Times New Roman" w:eastAsia="Lucida Sans Unicode" w:hAnsi="Times New Roman" w:cs="Tahoma"/>
      <w:sz w:val="24"/>
      <w:szCs w:val="24"/>
    </w:rPr>
  </w:style>
  <w:style w:type="paragraph" w:customStyle="1" w:styleId="formattext">
    <w:name w:val="formattext"/>
    <w:basedOn w:val="a"/>
    <w:rsid w:val="00C70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C1CDA"/>
  </w:style>
  <w:style w:type="paragraph" w:styleId="af1">
    <w:name w:val="footnote text"/>
    <w:basedOn w:val="a"/>
    <w:link w:val="af2"/>
    <w:uiPriority w:val="99"/>
    <w:rsid w:val="00DC1CDA"/>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rsid w:val="00DC1CDA"/>
    <w:rPr>
      <w:rFonts w:ascii="Times New Roman" w:eastAsia="Times New Roman" w:hAnsi="Times New Roman" w:cs="Times New Roman"/>
      <w:sz w:val="20"/>
      <w:szCs w:val="20"/>
      <w:lang w:eastAsia="ru-RU"/>
    </w:rPr>
  </w:style>
  <w:style w:type="character" w:customStyle="1" w:styleId="fontstyle01">
    <w:name w:val="fontstyle01"/>
    <w:rsid w:val="007D5704"/>
    <w:rPr>
      <w:rFonts w:ascii="Times New Roman" w:hAnsi="Times New Roman" w:cs="Times New Roman" w:hint="default"/>
      <w:b w:val="0"/>
      <w:bCs w:val="0"/>
      <w:i w:val="0"/>
      <w:iCs w:val="0"/>
      <w:color w:val="000000"/>
      <w:sz w:val="28"/>
      <w:szCs w:val="28"/>
    </w:rPr>
  </w:style>
  <w:style w:type="paragraph" w:styleId="af3">
    <w:name w:val="footer"/>
    <w:basedOn w:val="a"/>
    <w:link w:val="af4"/>
    <w:uiPriority w:val="99"/>
    <w:unhideWhenUsed/>
    <w:rsid w:val="007D570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1"/>
    <w:link w:val="af3"/>
    <w:uiPriority w:val="99"/>
    <w:rsid w:val="007D5704"/>
    <w:rPr>
      <w:rFonts w:ascii="Times New Roman" w:eastAsia="Times New Roman" w:hAnsi="Times New Roman" w:cs="Times New Roman"/>
      <w:sz w:val="24"/>
      <w:szCs w:val="24"/>
      <w:lang w:val="x-none" w:eastAsia="x-none"/>
    </w:rPr>
  </w:style>
  <w:style w:type="paragraph" w:customStyle="1" w:styleId="Style7">
    <w:name w:val="Style7"/>
    <w:basedOn w:val="a"/>
    <w:rsid w:val="0056745E"/>
    <w:pPr>
      <w:widowControl w:val="0"/>
      <w:autoSpaceDE w:val="0"/>
      <w:autoSpaceDN w:val="0"/>
      <w:adjustRightInd w:val="0"/>
      <w:spacing w:after="0" w:line="212" w:lineRule="exact"/>
    </w:pPr>
    <w:rPr>
      <w:rFonts w:ascii="Times New Roman" w:eastAsia="Times New Roman" w:hAnsi="Times New Roman" w:cs="Times New Roman"/>
      <w:sz w:val="24"/>
      <w:szCs w:val="24"/>
      <w:lang w:eastAsia="ru-RU"/>
    </w:rPr>
  </w:style>
  <w:style w:type="paragraph" w:customStyle="1" w:styleId="af5">
    <w:name w:val="Стиль"/>
    <w:uiPriority w:val="99"/>
    <w:rsid w:val="009201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6">
    <w:name w:val="Гипертекстовая ссылка"/>
    <w:uiPriority w:val="99"/>
    <w:rsid w:val="00ED31EF"/>
    <w:rPr>
      <w:b w:val="0"/>
      <w:bCs w:val="0"/>
      <w:color w:val="106BBE"/>
    </w:rPr>
  </w:style>
  <w:style w:type="character" w:customStyle="1" w:styleId="81">
    <w:name w:val="Основной текст (8)_"/>
    <w:link w:val="82"/>
    <w:rsid w:val="00A059F1"/>
    <w:rPr>
      <w:rFonts w:ascii="Times New Roman" w:eastAsia="Times New Roman" w:hAnsi="Times New Roman"/>
      <w:b/>
      <w:bCs/>
      <w:sz w:val="28"/>
      <w:szCs w:val="28"/>
      <w:shd w:val="clear" w:color="auto" w:fill="FFFFFF"/>
    </w:rPr>
  </w:style>
  <w:style w:type="paragraph" w:customStyle="1" w:styleId="82">
    <w:name w:val="Основной текст (8)"/>
    <w:basedOn w:val="a"/>
    <w:link w:val="81"/>
    <w:rsid w:val="00A059F1"/>
    <w:pPr>
      <w:widowControl w:val="0"/>
      <w:shd w:val="clear" w:color="auto" w:fill="FFFFFF"/>
      <w:spacing w:after="300" w:line="322" w:lineRule="exact"/>
      <w:jc w:val="center"/>
    </w:pPr>
    <w:rPr>
      <w:rFonts w:ascii="Times New Roman" w:eastAsia="Times New Roman" w:hAnsi="Times New Roman"/>
      <w:b/>
      <w:bCs/>
      <w:sz w:val="28"/>
      <w:szCs w:val="28"/>
    </w:rPr>
  </w:style>
  <w:style w:type="character" w:customStyle="1" w:styleId="21">
    <w:name w:val="Основной текст (2)_"/>
    <w:link w:val="22"/>
    <w:rsid w:val="00A059F1"/>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A059F1"/>
    <w:pPr>
      <w:widowControl w:val="0"/>
      <w:shd w:val="clear" w:color="auto" w:fill="FFFFFF"/>
      <w:spacing w:after="0" w:line="254" w:lineRule="exact"/>
      <w:jc w:val="center"/>
    </w:pPr>
    <w:rPr>
      <w:rFonts w:ascii="Times New Roman" w:eastAsia="Times New Roman" w:hAnsi="Times New Roman"/>
      <w:sz w:val="28"/>
      <w:szCs w:val="28"/>
    </w:rPr>
  </w:style>
  <w:style w:type="character" w:customStyle="1" w:styleId="100">
    <w:name w:val="Основной текст (10)_"/>
    <w:link w:val="101"/>
    <w:rsid w:val="00A059F1"/>
    <w:rPr>
      <w:rFonts w:ascii="Times New Roman" w:eastAsia="Times New Roman" w:hAnsi="Times New Roman"/>
      <w:i/>
      <w:iCs/>
      <w:sz w:val="26"/>
      <w:szCs w:val="26"/>
      <w:shd w:val="clear" w:color="auto" w:fill="FFFFFF"/>
    </w:rPr>
  </w:style>
  <w:style w:type="character" w:customStyle="1" w:styleId="1014pt">
    <w:name w:val="Основной текст (10) + 14 pt;Не курсив"/>
    <w:rsid w:val="00A059F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101">
    <w:name w:val="Основной текст (10)"/>
    <w:basedOn w:val="a"/>
    <w:link w:val="100"/>
    <w:rsid w:val="00A059F1"/>
    <w:pPr>
      <w:widowControl w:val="0"/>
      <w:shd w:val="clear" w:color="auto" w:fill="FFFFFF"/>
      <w:spacing w:after="0" w:line="322" w:lineRule="exact"/>
      <w:ind w:firstLine="580"/>
      <w:jc w:val="both"/>
    </w:pPr>
    <w:rPr>
      <w:rFonts w:ascii="Times New Roman" w:eastAsia="Times New Roman" w:hAnsi="Times New Roman"/>
      <w:i/>
      <w:iCs/>
      <w:sz w:val="26"/>
      <w:szCs w:val="26"/>
    </w:rPr>
  </w:style>
  <w:style w:type="character" w:customStyle="1" w:styleId="2Exact">
    <w:name w:val="Основной текст (2) Exact"/>
    <w:rsid w:val="00A059F1"/>
    <w:rPr>
      <w:rFonts w:ascii="Times New Roman" w:eastAsia="Times New Roman" w:hAnsi="Times New Roman" w:cs="Times New Roman"/>
      <w:b w:val="0"/>
      <w:bCs w:val="0"/>
      <w:i w:val="0"/>
      <w:iCs w:val="0"/>
      <w:smallCaps w:val="0"/>
      <w:strike w:val="0"/>
      <w:sz w:val="28"/>
      <w:szCs w:val="28"/>
      <w:u w:val="none"/>
    </w:rPr>
  </w:style>
  <w:style w:type="character" w:customStyle="1" w:styleId="110">
    <w:name w:val="Основной текст (11)_"/>
    <w:link w:val="111"/>
    <w:rsid w:val="00272151"/>
    <w:rPr>
      <w:shd w:val="clear" w:color="auto" w:fill="FFFFFF"/>
    </w:rPr>
  </w:style>
  <w:style w:type="paragraph" w:customStyle="1" w:styleId="111">
    <w:name w:val="Основной текст (11)"/>
    <w:basedOn w:val="a"/>
    <w:link w:val="110"/>
    <w:rsid w:val="00272151"/>
    <w:pPr>
      <w:widowControl w:val="0"/>
      <w:shd w:val="clear" w:color="auto" w:fill="FFFFFF"/>
      <w:spacing w:before="180" w:after="360" w:line="0" w:lineRule="atLeast"/>
      <w:jc w:val="both"/>
    </w:pPr>
  </w:style>
  <w:style w:type="paragraph" w:customStyle="1" w:styleId="af7">
    <w:name w:val="Знак Знак Знак Знак"/>
    <w:basedOn w:val="a"/>
    <w:uiPriority w:val="99"/>
    <w:rsid w:val="00822C2D"/>
    <w:pPr>
      <w:spacing w:after="0" w:line="240" w:lineRule="auto"/>
    </w:pPr>
    <w:rPr>
      <w:rFonts w:ascii="Verdana" w:eastAsia="Times New Roman" w:hAnsi="Verdana" w:cs="Verdana"/>
      <w:sz w:val="20"/>
      <w:szCs w:val="20"/>
      <w:lang w:val="en-US"/>
    </w:rPr>
  </w:style>
  <w:style w:type="character" w:customStyle="1" w:styleId="34">
    <w:name w:val="Знак Знак34"/>
    <w:uiPriority w:val="99"/>
    <w:rsid w:val="00822C2D"/>
    <w:rPr>
      <w:rFonts w:ascii="Arial" w:hAnsi="Arial"/>
      <w:b/>
      <w:sz w:val="26"/>
      <w:lang w:val="en-US" w:eastAsia="x-none"/>
    </w:rPr>
  </w:style>
  <w:style w:type="character" w:customStyle="1" w:styleId="10">
    <w:name w:val="Заголовок 1 Знак"/>
    <w:basedOn w:val="a1"/>
    <w:link w:val="1"/>
    <w:uiPriority w:val="99"/>
    <w:rsid w:val="00822C2D"/>
    <w:rPr>
      <w:rFonts w:ascii="Calibri" w:eastAsia="Times New Roman" w:hAnsi="Calibri" w:cs="Calibri"/>
      <w:b/>
      <w:bCs/>
      <w:i/>
      <w:iCs/>
      <w:sz w:val="24"/>
      <w:szCs w:val="24"/>
      <w:lang w:eastAsia="ar-SA"/>
    </w:rPr>
  </w:style>
  <w:style w:type="character" w:customStyle="1" w:styleId="30">
    <w:name w:val="Заголовок 3 Знак"/>
    <w:basedOn w:val="a1"/>
    <w:link w:val="3"/>
    <w:uiPriority w:val="99"/>
    <w:rsid w:val="00822C2D"/>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822C2D"/>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822C2D"/>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822C2D"/>
    <w:rPr>
      <w:rFonts w:ascii="Calibri" w:eastAsia="Times New Roman" w:hAnsi="Calibri" w:cs="Calibri"/>
      <w:i/>
      <w:iCs/>
      <w:lang w:eastAsia="ar-SA"/>
    </w:rPr>
  </w:style>
  <w:style w:type="character" w:customStyle="1" w:styleId="70">
    <w:name w:val="Заголовок 7 Знак"/>
    <w:basedOn w:val="a1"/>
    <w:link w:val="7"/>
    <w:uiPriority w:val="99"/>
    <w:rsid w:val="00822C2D"/>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822C2D"/>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822C2D"/>
    <w:rPr>
      <w:rFonts w:ascii="Arial" w:eastAsia="Times New Roman" w:hAnsi="Arial" w:cs="Arial"/>
      <w:b/>
      <w:bCs/>
      <w:i/>
      <w:iCs/>
      <w:sz w:val="18"/>
      <w:szCs w:val="18"/>
      <w:lang w:eastAsia="ar-SA"/>
    </w:rPr>
  </w:style>
  <w:style w:type="character" w:customStyle="1" w:styleId="af8">
    <w:name w:val="Верхний колонтитул Знак"/>
    <w:uiPriority w:val="99"/>
    <w:rsid w:val="00822C2D"/>
    <w:rPr>
      <w:rFonts w:cs="Times New Roman"/>
    </w:rPr>
  </w:style>
  <w:style w:type="character" w:customStyle="1" w:styleId="112">
    <w:name w:val="Заголовок 1 Знак1"/>
    <w:uiPriority w:val="99"/>
    <w:rsid w:val="00822C2D"/>
    <w:rPr>
      <w:rFonts w:ascii="Times New Roman" w:hAnsi="Times New Roman"/>
      <w:b/>
      <w:i/>
      <w:sz w:val="24"/>
    </w:rPr>
  </w:style>
  <w:style w:type="character" w:customStyle="1" w:styleId="23">
    <w:name w:val="Заголовок 2 Знак3"/>
    <w:uiPriority w:val="99"/>
    <w:rsid w:val="00822C2D"/>
    <w:rPr>
      <w:rFonts w:ascii="Arial" w:hAnsi="Arial"/>
      <w:b/>
      <w:i/>
      <w:sz w:val="28"/>
    </w:rPr>
  </w:style>
  <w:style w:type="character" w:customStyle="1" w:styleId="ConsPlusNormal0">
    <w:name w:val="ConsPlusNormal Знак"/>
    <w:rsid w:val="00822C2D"/>
    <w:rPr>
      <w:rFonts w:ascii="Arial" w:hAnsi="Arial"/>
      <w:sz w:val="20"/>
    </w:rPr>
  </w:style>
  <w:style w:type="character" w:customStyle="1" w:styleId="af9">
    <w:name w:val="Основной текст с отступом Знак"/>
    <w:uiPriority w:val="99"/>
    <w:rsid w:val="00822C2D"/>
    <w:rPr>
      <w:rFonts w:ascii="Times New Roman" w:hAnsi="Times New Roman" w:cs="Times New Roman"/>
      <w:sz w:val="24"/>
      <w:szCs w:val="24"/>
    </w:rPr>
  </w:style>
  <w:style w:type="character" w:customStyle="1" w:styleId="HTML">
    <w:name w:val="Стандартный HTML Знак"/>
    <w:uiPriority w:val="99"/>
    <w:rsid w:val="00822C2D"/>
    <w:rPr>
      <w:rFonts w:ascii="Courier New" w:hAnsi="Courier New" w:cs="Courier New"/>
      <w:color w:val="000090"/>
      <w:sz w:val="20"/>
      <w:szCs w:val="20"/>
    </w:rPr>
  </w:style>
  <w:style w:type="character" w:styleId="afa">
    <w:name w:val="page number"/>
    <w:uiPriority w:val="99"/>
    <w:rsid w:val="00822C2D"/>
    <w:rPr>
      <w:rFonts w:cs="Times New Roman"/>
    </w:rPr>
  </w:style>
  <w:style w:type="character" w:customStyle="1" w:styleId="41">
    <w:name w:val="Знак Знак4"/>
    <w:uiPriority w:val="99"/>
    <w:rsid w:val="00822C2D"/>
    <w:rPr>
      <w:rFonts w:ascii="Arial" w:hAnsi="Arial"/>
      <w:sz w:val="24"/>
      <w:lang w:val="ru-RU" w:eastAsia="ar-SA" w:bidi="ar-SA"/>
    </w:rPr>
  </w:style>
  <w:style w:type="character" w:customStyle="1" w:styleId="24">
    <w:name w:val="Основной текст 2 Знак"/>
    <w:uiPriority w:val="99"/>
    <w:rsid w:val="00822C2D"/>
    <w:rPr>
      <w:rFonts w:ascii="Times New Roman" w:hAnsi="Times New Roman" w:cs="Times New Roman"/>
      <w:b/>
      <w:bCs/>
      <w:sz w:val="24"/>
      <w:szCs w:val="24"/>
    </w:rPr>
  </w:style>
  <w:style w:type="character" w:customStyle="1" w:styleId="afb">
    <w:name w:val="Подпись Знак"/>
    <w:uiPriority w:val="99"/>
    <w:rsid w:val="00822C2D"/>
    <w:rPr>
      <w:rFonts w:ascii="Times New Roman" w:hAnsi="Times New Roman" w:cs="Times New Roman"/>
      <w:b/>
      <w:bCs/>
      <w:sz w:val="28"/>
      <w:szCs w:val="28"/>
    </w:rPr>
  </w:style>
  <w:style w:type="character" w:customStyle="1" w:styleId="afc">
    <w:name w:val="Красная строка Знак"/>
    <w:uiPriority w:val="99"/>
    <w:rsid w:val="00822C2D"/>
  </w:style>
  <w:style w:type="character" w:customStyle="1" w:styleId="31">
    <w:name w:val="Основной текст 3 Знак"/>
    <w:uiPriority w:val="99"/>
    <w:rsid w:val="00822C2D"/>
    <w:rPr>
      <w:rFonts w:ascii="Times New Roman" w:hAnsi="Times New Roman" w:cs="Times New Roman"/>
      <w:sz w:val="16"/>
      <w:szCs w:val="16"/>
    </w:rPr>
  </w:style>
  <w:style w:type="character" w:customStyle="1" w:styleId="BodyTextIndentChar">
    <w:name w:val="Body Text Indent Char"/>
    <w:uiPriority w:val="99"/>
    <w:rsid w:val="00822C2D"/>
    <w:rPr>
      <w:sz w:val="24"/>
      <w:lang w:val="ru-RU" w:eastAsia="ar-SA" w:bidi="ar-SA"/>
    </w:rPr>
  </w:style>
  <w:style w:type="character" w:customStyle="1" w:styleId="BodyTextChar">
    <w:name w:val="Body Text Char"/>
    <w:uiPriority w:val="99"/>
    <w:rsid w:val="00822C2D"/>
    <w:rPr>
      <w:sz w:val="24"/>
      <w:lang w:val="ru-RU" w:eastAsia="ar-SA" w:bidi="ar-SA"/>
    </w:rPr>
  </w:style>
  <w:style w:type="character" w:customStyle="1" w:styleId="FontStyle13">
    <w:name w:val="Font Style13"/>
    <w:uiPriority w:val="99"/>
    <w:rsid w:val="00822C2D"/>
    <w:rPr>
      <w:rFonts w:ascii="Times New Roman" w:hAnsi="Times New Roman"/>
      <w:sz w:val="22"/>
    </w:rPr>
  </w:style>
  <w:style w:type="character" w:styleId="afd">
    <w:name w:val="FollowedHyperlink"/>
    <w:uiPriority w:val="99"/>
    <w:rsid w:val="00822C2D"/>
    <w:rPr>
      <w:rFonts w:cs="Times New Roman"/>
      <w:color w:val="800080"/>
      <w:u w:val="single"/>
    </w:rPr>
  </w:style>
  <w:style w:type="character" w:styleId="afe">
    <w:name w:val="footnote reference"/>
    <w:uiPriority w:val="99"/>
    <w:semiHidden/>
    <w:rsid w:val="00822C2D"/>
    <w:rPr>
      <w:rFonts w:cs="Times New Roman"/>
      <w:vertAlign w:val="superscript"/>
    </w:rPr>
  </w:style>
  <w:style w:type="character" w:customStyle="1" w:styleId="aff">
    <w:name w:val="Знак Знак"/>
    <w:uiPriority w:val="99"/>
    <w:rsid w:val="00822C2D"/>
    <w:rPr>
      <w:rFonts w:ascii="Tahoma" w:hAnsi="Tahoma"/>
      <w:sz w:val="20"/>
      <w:lang w:val="en-US" w:eastAsia="x-none"/>
    </w:rPr>
  </w:style>
  <w:style w:type="character" w:customStyle="1" w:styleId="35">
    <w:name w:val="Знак Знак35"/>
    <w:uiPriority w:val="99"/>
    <w:rsid w:val="00822C2D"/>
    <w:rPr>
      <w:rFonts w:ascii="Arial" w:hAnsi="Arial"/>
      <w:b/>
      <w:i/>
      <w:sz w:val="28"/>
      <w:lang w:val="en-US" w:eastAsia="x-none"/>
    </w:rPr>
  </w:style>
  <w:style w:type="character" w:customStyle="1" w:styleId="33">
    <w:name w:val="Знак Знак33"/>
    <w:uiPriority w:val="99"/>
    <w:rsid w:val="00822C2D"/>
    <w:rPr>
      <w:rFonts w:ascii="Times New Roman" w:hAnsi="Times New Roman"/>
      <w:b/>
      <w:sz w:val="20"/>
      <w:lang w:val="en-US" w:eastAsia="x-none"/>
    </w:rPr>
  </w:style>
  <w:style w:type="character" w:customStyle="1" w:styleId="32">
    <w:name w:val="Знак Знак32"/>
    <w:uiPriority w:val="99"/>
    <w:rsid w:val="00822C2D"/>
    <w:rPr>
      <w:rFonts w:ascii="Times New Roman" w:hAnsi="Times New Roman"/>
      <w:b/>
      <w:i/>
      <w:sz w:val="26"/>
      <w:lang w:val="en-US" w:eastAsia="x-none"/>
    </w:rPr>
  </w:style>
  <w:style w:type="character" w:customStyle="1" w:styleId="u">
    <w:name w:val="u"/>
    <w:uiPriority w:val="99"/>
    <w:rsid w:val="00822C2D"/>
  </w:style>
  <w:style w:type="character" w:customStyle="1" w:styleId="17">
    <w:name w:val="Знак Знак17"/>
    <w:uiPriority w:val="99"/>
    <w:rsid w:val="00822C2D"/>
    <w:rPr>
      <w:rFonts w:eastAsia="Times New Roman"/>
      <w:i/>
      <w:sz w:val="22"/>
      <w:lang w:val="ru-RU" w:eastAsia="x-none"/>
    </w:rPr>
  </w:style>
  <w:style w:type="character" w:customStyle="1" w:styleId="16">
    <w:name w:val="Знак Знак16"/>
    <w:uiPriority w:val="99"/>
    <w:rsid w:val="00822C2D"/>
    <w:rPr>
      <w:rFonts w:ascii="Arial" w:hAnsi="Arial"/>
      <w:lang w:val="ru-RU" w:eastAsia="x-none"/>
    </w:rPr>
  </w:style>
  <w:style w:type="character" w:customStyle="1" w:styleId="13">
    <w:name w:val="бпОсновной текст Знак Знак1"/>
    <w:uiPriority w:val="99"/>
    <w:rsid w:val="00822C2D"/>
    <w:rPr>
      <w:rFonts w:ascii="Times New Roman" w:hAnsi="Times New Roman"/>
      <w:sz w:val="24"/>
      <w:lang w:val="en-US" w:eastAsia="x-none"/>
    </w:rPr>
  </w:style>
  <w:style w:type="character" w:customStyle="1" w:styleId="aff0">
    <w:name w:val="Название Знак"/>
    <w:uiPriority w:val="99"/>
    <w:rsid w:val="00822C2D"/>
    <w:rPr>
      <w:rFonts w:ascii="Arial" w:hAnsi="Arial" w:cs="Arial"/>
      <w:b/>
      <w:bCs/>
      <w:sz w:val="24"/>
      <w:szCs w:val="24"/>
    </w:rPr>
  </w:style>
  <w:style w:type="character" w:customStyle="1" w:styleId="36">
    <w:name w:val="Основной текст с отступом 3 Знак"/>
    <w:uiPriority w:val="99"/>
    <w:rsid w:val="00822C2D"/>
    <w:rPr>
      <w:rFonts w:ascii="Times New Roman" w:hAnsi="Times New Roman" w:cs="Times New Roman"/>
      <w:sz w:val="16"/>
      <w:szCs w:val="16"/>
    </w:rPr>
  </w:style>
  <w:style w:type="character" w:customStyle="1" w:styleId="aff1">
    <w:name w:val="Текст Знак"/>
    <w:uiPriority w:val="99"/>
    <w:rsid w:val="00822C2D"/>
    <w:rPr>
      <w:rFonts w:ascii="Courier New" w:hAnsi="Courier New" w:cs="Courier New"/>
      <w:sz w:val="20"/>
      <w:szCs w:val="20"/>
    </w:rPr>
  </w:style>
  <w:style w:type="character" w:customStyle="1" w:styleId="14">
    <w:name w:val="Обычный1 Знак"/>
    <w:uiPriority w:val="99"/>
    <w:rsid w:val="00822C2D"/>
    <w:rPr>
      <w:rFonts w:ascii="Times New Roman" w:hAnsi="Times New Roman"/>
      <w:sz w:val="20"/>
    </w:rPr>
  </w:style>
  <w:style w:type="character" w:customStyle="1" w:styleId="Heading1Char">
    <w:name w:val="Heading 1 Char"/>
    <w:uiPriority w:val="99"/>
    <w:rsid w:val="00822C2D"/>
    <w:rPr>
      <w:rFonts w:ascii="Arial" w:hAnsi="Arial"/>
      <w:b/>
      <w:color w:val="000080"/>
      <w:lang w:val="ru-RU" w:eastAsia="x-none"/>
    </w:rPr>
  </w:style>
  <w:style w:type="character" w:customStyle="1" w:styleId="Heading2Char">
    <w:name w:val="Heading 2 Char"/>
    <w:uiPriority w:val="99"/>
    <w:rsid w:val="00822C2D"/>
    <w:rPr>
      <w:rFonts w:ascii="Arial" w:hAnsi="Arial"/>
      <w:sz w:val="24"/>
      <w:lang w:val="ru-RU" w:eastAsia="x-none"/>
    </w:rPr>
  </w:style>
  <w:style w:type="character" w:customStyle="1" w:styleId="Heading3Char">
    <w:name w:val="Heading 3 Char"/>
    <w:uiPriority w:val="99"/>
    <w:rsid w:val="00822C2D"/>
    <w:rPr>
      <w:rFonts w:ascii="Arial" w:hAnsi="Arial"/>
      <w:b/>
      <w:sz w:val="24"/>
      <w:lang w:val="ru-RU" w:eastAsia="x-none"/>
    </w:rPr>
  </w:style>
  <w:style w:type="character" w:customStyle="1" w:styleId="Heading4Char">
    <w:name w:val="Heading 4 Char"/>
    <w:uiPriority w:val="99"/>
    <w:rsid w:val="00822C2D"/>
    <w:rPr>
      <w:sz w:val="24"/>
      <w:lang w:val="ru-RU" w:eastAsia="x-none"/>
    </w:rPr>
  </w:style>
  <w:style w:type="character" w:customStyle="1" w:styleId="BodyTextChar1">
    <w:name w:val="Body Text Char1"/>
    <w:uiPriority w:val="99"/>
    <w:rsid w:val="00822C2D"/>
    <w:rPr>
      <w:sz w:val="24"/>
      <w:lang w:val="ru-RU" w:eastAsia="x-none"/>
    </w:rPr>
  </w:style>
  <w:style w:type="character" w:customStyle="1" w:styleId="BodyTextIndentChar1">
    <w:name w:val="Body Text Indent Char1"/>
    <w:uiPriority w:val="99"/>
    <w:rsid w:val="00822C2D"/>
    <w:rPr>
      <w:sz w:val="24"/>
      <w:lang w:val="ru-RU" w:eastAsia="x-none"/>
    </w:rPr>
  </w:style>
  <w:style w:type="character" w:customStyle="1" w:styleId="15">
    <w:name w:val="Знак Знак15"/>
    <w:uiPriority w:val="99"/>
    <w:rsid w:val="00822C2D"/>
    <w:rPr>
      <w:rFonts w:ascii="Times New Roman" w:hAnsi="Times New Roman"/>
      <w:sz w:val="24"/>
      <w:lang w:val="en-US" w:eastAsia="x-none"/>
    </w:rPr>
  </w:style>
  <w:style w:type="character" w:customStyle="1" w:styleId="HeaderChar">
    <w:name w:val="Header Char"/>
    <w:uiPriority w:val="99"/>
    <w:rsid w:val="00822C2D"/>
    <w:rPr>
      <w:sz w:val="24"/>
      <w:lang w:val="ru-RU" w:eastAsia="ar-SA" w:bidi="ar-SA"/>
    </w:rPr>
  </w:style>
  <w:style w:type="character" w:customStyle="1" w:styleId="FooterChar">
    <w:name w:val="Footer Char"/>
    <w:uiPriority w:val="99"/>
    <w:rsid w:val="00822C2D"/>
    <w:rPr>
      <w:sz w:val="24"/>
      <w:lang w:val="ru-RU" w:eastAsia="ar-SA" w:bidi="ar-SA"/>
    </w:rPr>
  </w:style>
  <w:style w:type="character" w:customStyle="1" w:styleId="120">
    <w:name w:val="Знак Знак12"/>
    <w:uiPriority w:val="99"/>
    <w:rsid w:val="00822C2D"/>
    <w:rPr>
      <w:rFonts w:ascii="Arial" w:hAnsi="Arial"/>
      <w:b/>
      <w:color w:val="000080"/>
      <w:sz w:val="20"/>
      <w:lang w:val="en-US" w:eastAsia="x-none"/>
    </w:rPr>
  </w:style>
  <w:style w:type="character" w:customStyle="1" w:styleId="SignatureChar">
    <w:name w:val="Signature Char"/>
    <w:uiPriority w:val="99"/>
    <w:rsid w:val="00822C2D"/>
    <w:rPr>
      <w:b/>
      <w:sz w:val="28"/>
      <w:lang w:val="ru-RU" w:eastAsia="x-none"/>
    </w:rPr>
  </w:style>
  <w:style w:type="character" w:customStyle="1" w:styleId="aff2">
    <w:name w:val="Цветовое выделение"/>
    <w:uiPriority w:val="99"/>
    <w:rsid w:val="00822C2D"/>
    <w:rPr>
      <w:b/>
      <w:color w:val="000080"/>
      <w:sz w:val="20"/>
    </w:rPr>
  </w:style>
  <w:style w:type="character" w:customStyle="1" w:styleId="aff3">
    <w:name w:val="Продолжение ссылки"/>
    <w:uiPriority w:val="99"/>
    <w:rsid w:val="00822C2D"/>
    <w:rPr>
      <w:rFonts w:cs="Times New Roman"/>
      <w:b/>
      <w:bCs/>
      <w:color w:val="008000"/>
      <w:sz w:val="20"/>
      <w:szCs w:val="20"/>
      <w:u w:val="single"/>
    </w:rPr>
  </w:style>
  <w:style w:type="character" w:customStyle="1" w:styleId="BodyTextFirstIndentChar">
    <w:name w:val="Body Text First Indent Char"/>
    <w:uiPriority w:val="99"/>
    <w:rsid w:val="00822C2D"/>
    <w:rPr>
      <w:rFonts w:cs="Times New Roman"/>
      <w:sz w:val="24"/>
      <w:szCs w:val="24"/>
      <w:lang w:val="ru-RU" w:eastAsia="x-none"/>
    </w:rPr>
  </w:style>
  <w:style w:type="character" w:customStyle="1" w:styleId="BodyText2Char">
    <w:name w:val="Body Text 2 Char"/>
    <w:uiPriority w:val="99"/>
    <w:rsid w:val="00822C2D"/>
    <w:rPr>
      <w:sz w:val="24"/>
      <w:lang w:val="ru-RU" w:eastAsia="x-none"/>
    </w:rPr>
  </w:style>
  <w:style w:type="character" w:customStyle="1" w:styleId="BodyText3Char">
    <w:name w:val="Body Text 3 Char"/>
    <w:uiPriority w:val="99"/>
    <w:rsid w:val="00822C2D"/>
    <w:rPr>
      <w:sz w:val="16"/>
      <w:lang w:val="ru-RU" w:eastAsia="x-none"/>
    </w:rPr>
  </w:style>
  <w:style w:type="character" w:customStyle="1" w:styleId="27">
    <w:name w:val="Знак Знак27"/>
    <w:uiPriority w:val="99"/>
    <w:rsid w:val="00822C2D"/>
    <w:rPr>
      <w:sz w:val="28"/>
      <w:lang w:val="ru-RU" w:eastAsia="x-none"/>
    </w:rPr>
  </w:style>
  <w:style w:type="character" w:customStyle="1" w:styleId="26">
    <w:name w:val="Знак Знак26"/>
    <w:uiPriority w:val="99"/>
    <w:rsid w:val="00822C2D"/>
    <w:rPr>
      <w:rFonts w:ascii="Arial" w:hAnsi="Arial"/>
      <w:b/>
      <w:sz w:val="26"/>
      <w:lang w:val="ru-RU" w:eastAsia="x-none"/>
    </w:rPr>
  </w:style>
  <w:style w:type="character" w:customStyle="1" w:styleId="25">
    <w:name w:val="Знак Знак25"/>
    <w:uiPriority w:val="99"/>
    <w:rsid w:val="00822C2D"/>
    <w:rPr>
      <w:rFonts w:ascii="Arial" w:hAnsi="Arial"/>
      <w:b/>
      <w:sz w:val="24"/>
      <w:lang w:val="ru-RU" w:eastAsia="x-none"/>
    </w:rPr>
  </w:style>
  <w:style w:type="character" w:styleId="aff4">
    <w:name w:val="Emphasis"/>
    <w:uiPriority w:val="99"/>
    <w:qFormat/>
    <w:rsid w:val="00822C2D"/>
    <w:rPr>
      <w:rFonts w:cs="Times New Roman"/>
      <w:i/>
      <w:iCs/>
    </w:rPr>
  </w:style>
  <w:style w:type="character" w:customStyle="1" w:styleId="HTML1">
    <w:name w:val="Стандартный HTML Знак1"/>
    <w:uiPriority w:val="99"/>
    <w:rsid w:val="00822C2D"/>
    <w:rPr>
      <w:rFonts w:ascii="Courier New" w:hAnsi="Courier New"/>
      <w:lang w:val="en-US" w:eastAsia="ar-SA" w:bidi="ar-SA"/>
    </w:rPr>
  </w:style>
  <w:style w:type="character" w:customStyle="1" w:styleId="28">
    <w:name w:val="Знак Знак28"/>
    <w:uiPriority w:val="99"/>
    <w:rsid w:val="00822C2D"/>
    <w:rPr>
      <w:sz w:val="24"/>
      <w:lang w:val="ru-RU" w:eastAsia="x-none"/>
    </w:rPr>
  </w:style>
  <w:style w:type="character" w:customStyle="1" w:styleId="220">
    <w:name w:val="Заголовок 2 Знак2"/>
    <w:uiPriority w:val="99"/>
    <w:rsid w:val="00822C2D"/>
    <w:rPr>
      <w:rFonts w:ascii="Arial" w:hAnsi="Arial"/>
      <w:b/>
      <w:i/>
      <w:sz w:val="28"/>
      <w:lang w:val="ru-RU" w:eastAsia="x-none"/>
    </w:rPr>
  </w:style>
  <w:style w:type="character" w:customStyle="1" w:styleId="230">
    <w:name w:val="Знак Знак23"/>
    <w:uiPriority w:val="99"/>
    <w:rsid w:val="00822C2D"/>
    <w:rPr>
      <w:rFonts w:ascii="Times New Roman" w:hAnsi="Times New Roman"/>
      <w:sz w:val="24"/>
    </w:rPr>
  </w:style>
  <w:style w:type="character" w:customStyle="1" w:styleId="221">
    <w:name w:val="Знак Знак22"/>
    <w:uiPriority w:val="99"/>
    <w:rsid w:val="00822C2D"/>
    <w:rPr>
      <w:rFonts w:ascii="Times New Roman" w:hAnsi="Times New Roman"/>
      <w:sz w:val="28"/>
    </w:rPr>
  </w:style>
  <w:style w:type="character" w:customStyle="1" w:styleId="210">
    <w:name w:val="Знак Знак21"/>
    <w:uiPriority w:val="99"/>
    <w:rsid w:val="00822C2D"/>
    <w:rPr>
      <w:rFonts w:ascii="Arial" w:hAnsi="Arial"/>
      <w:b/>
      <w:sz w:val="26"/>
    </w:rPr>
  </w:style>
  <w:style w:type="character" w:customStyle="1" w:styleId="200">
    <w:name w:val="Знак Знак20"/>
    <w:uiPriority w:val="99"/>
    <w:rsid w:val="00822C2D"/>
    <w:rPr>
      <w:rFonts w:ascii="Times New Roman" w:hAnsi="Times New Roman"/>
      <w:b/>
      <w:sz w:val="28"/>
    </w:rPr>
  </w:style>
  <w:style w:type="character" w:customStyle="1" w:styleId="211">
    <w:name w:val="Заголовок 2 Знак1"/>
    <w:uiPriority w:val="99"/>
    <w:rsid w:val="00822C2D"/>
    <w:rPr>
      <w:rFonts w:ascii="Arial" w:hAnsi="Arial"/>
      <w:b/>
      <w:i/>
      <w:sz w:val="28"/>
      <w:lang w:val="ru-RU" w:eastAsia="x-none"/>
    </w:rPr>
  </w:style>
  <w:style w:type="character" w:customStyle="1" w:styleId="2210">
    <w:name w:val="Знак Знак221"/>
    <w:uiPriority w:val="99"/>
    <w:rsid w:val="00822C2D"/>
    <w:rPr>
      <w:sz w:val="24"/>
      <w:lang w:val="ru-RU" w:eastAsia="x-none"/>
    </w:rPr>
  </w:style>
  <w:style w:type="character" w:customStyle="1" w:styleId="2110">
    <w:name w:val="Знак Знак211"/>
    <w:uiPriority w:val="99"/>
    <w:rsid w:val="00822C2D"/>
    <w:rPr>
      <w:sz w:val="28"/>
      <w:lang w:val="ru-RU" w:eastAsia="x-none"/>
    </w:rPr>
  </w:style>
  <w:style w:type="character" w:customStyle="1" w:styleId="201">
    <w:name w:val="Знак Знак201"/>
    <w:uiPriority w:val="99"/>
    <w:rsid w:val="00822C2D"/>
    <w:rPr>
      <w:rFonts w:ascii="Arial" w:hAnsi="Arial"/>
      <w:b/>
      <w:sz w:val="26"/>
      <w:lang w:val="ru-RU" w:eastAsia="x-none"/>
    </w:rPr>
  </w:style>
  <w:style w:type="character" w:customStyle="1" w:styleId="19">
    <w:name w:val="Знак Знак19"/>
    <w:uiPriority w:val="99"/>
    <w:rsid w:val="00822C2D"/>
    <w:rPr>
      <w:rFonts w:ascii="Arial" w:hAnsi="Arial"/>
      <w:b/>
      <w:sz w:val="24"/>
      <w:lang w:val="ru-RU" w:eastAsia="ar-SA" w:bidi="ar-SA"/>
    </w:rPr>
  </w:style>
  <w:style w:type="character" w:customStyle="1" w:styleId="18">
    <w:name w:val="Знак Знак18"/>
    <w:uiPriority w:val="99"/>
    <w:rsid w:val="00822C2D"/>
    <w:rPr>
      <w:b/>
      <w:i/>
      <w:sz w:val="24"/>
      <w:lang w:val="ru-RU" w:eastAsia="ar-SA" w:bidi="ar-SA"/>
    </w:rPr>
  </w:style>
  <w:style w:type="character" w:customStyle="1" w:styleId="151">
    <w:name w:val="Знак Знак151"/>
    <w:uiPriority w:val="99"/>
    <w:rsid w:val="00822C2D"/>
    <w:rPr>
      <w:rFonts w:ascii="Arial" w:hAnsi="Arial"/>
      <w:i/>
      <w:lang w:val="ru-RU" w:eastAsia="x-none"/>
    </w:rPr>
  </w:style>
  <w:style w:type="character" w:customStyle="1" w:styleId="113">
    <w:name w:val="Знак Знак11"/>
    <w:uiPriority w:val="99"/>
    <w:rsid w:val="00822C2D"/>
    <w:rPr>
      <w:sz w:val="24"/>
      <w:lang w:val="ru-RU" w:eastAsia="x-none"/>
    </w:rPr>
  </w:style>
  <w:style w:type="character" w:customStyle="1" w:styleId="91">
    <w:name w:val="Знак Знак9"/>
    <w:uiPriority w:val="99"/>
    <w:rsid w:val="00822C2D"/>
    <w:rPr>
      <w:lang w:val="ru-RU" w:eastAsia="x-none"/>
    </w:rPr>
  </w:style>
  <w:style w:type="character" w:customStyle="1" w:styleId="37">
    <w:name w:val="Знак Знак3"/>
    <w:uiPriority w:val="99"/>
    <w:rsid w:val="00822C2D"/>
    <w:rPr>
      <w:b/>
      <w:sz w:val="28"/>
      <w:lang w:val="ru-RU" w:eastAsia="x-none"/>
    </w:rPr>
  </w:style>
  <w:style w:type="character" w:customStyle="1" w:styleId="140">
    <w:name w:val="Знак Знак14"/>
    <w:uiPriority w:val="99"/>
    <w:rsid w:val="00822C2D"/>
    <w:rPr>
      <w:sz w:val="24"/>
      <w:lang w:val="ru-RU" w:eastAsia="x-none"/>
    </w:rPr>
  </w:style>
  <w:style w:type="character" w:customStyle="1" w:styleId="29">
    <w:name w:val="Знак Знак2"/>
    <w:uiPriority w:val="99"/>
    <w:rsid w:val="00822C2D"/>
    <w:rPr>
      <w:rFonts w:ascii="Times New Roman" w:hAnsi="Times New Roman"/>
      <w:sz w:val="24"/>
      <w:lang w:val="ru-RU" w:eastAsia="x-none"/>
    </w:rPr>
  </w:style>
  <w:style w:type="character" w:customStyle="1" w:styleId="102">
    <w:name w:val="Знак Знак10"/>
    <w:uiPriority w:val="99"/>
    <w:rsid w:val="00822C2D"/>
    <w:rPr>
      <w:sz w:val="24"/>
      <w:lang w:val="ru-RU" w:eastAsia="x-none"/>
    </w:rPr>
  </w:style>
  <w:style w:type="character" w:customStyle="1" w:styleId="1a">
    <w:name w:val="Знак Знак1"/>
    <w:uiPriority w:val="99"/>
    <w:rsid w:val="00822C2D"/>
    <w:rPr>
      <w:sz w:val="16"/>
      <w:lang w:val="ru-RU" w:eastAsia="x-none"/>
    </w:rPr>
  </w:style>
  <w:style w:type="character" w:customStyle="1" w:styleId="51">
    <w:name w:val="Знак Знак5"/>
    <w:uiPriority w:val="99"/>
    <w:rsid w:val="00822C2D"/>
    <w:rPr>
      <w:rFonts w:ascii="Tahoma" w:hAnsi="Tahoma"/>
      <w:sz w:val="16"/>
    </w:rPr>
  </w:style>
  <w:style w:type="character" w:customStyle="1" w:styleId="121">
    <w:name w:val="Знак Знак121"/>
    <w:uiPriority w:val="99"/>
    <w:rsid w:val="00822C2D"/>
    <w:rPr>
      <w:rFonts w:ascii="Arial" w:hAnsi="Arial"/>
      <w:b/>
      <w:color w:val="000080"/>
      <w:sz w:val="20"/>
      <w:lang w:val="en-US" w:eastAsia="x-none"/>
    </w:rPr>
  </w:style>
  <w:style w:type="character" w:customStyle="1" w:styleId="1b">
    <w:name w:val="Текст выноски Знак1"/>
    <w:uiPriority w:val="99"/>
    <w:rsid w:val="00822C2D"/>
    <w:rPr>
      <w:rFonts w:ascii="Tahoma" w:hAnsi="Tahoma"/>
      <w:sz w:val="16"/>
      <w:lang w:val="en-US" w:eastAsia="ar-SA" w:bidi="ar-SA"/>
    </w:rPr>
  </w:style>
  <w:style w:type="character" w:customStyle="1" w:styleId="1c">
    <w:name w:val="Схема документа Знак1"/>
    <w:uiPriority w:val="99"/>
    <w:rsid w:val="00822C2D"/>
    <w:rPr>
      <w:rFonts w:ascii="Tahoma" w:hAnsi="Tahoma"/>
      <w:sz w:val="16"/>
      <w:lang w:val="en-US" w:eastAsia="ar-SA" w:bidi="ar-SA"/>
    </w:rPr>
  </w:style>
  <w:style w:type="character" w:customStyle="1" w:styleId="2a">
    <w:name w:val="Заголовок 2 Знак Знак Знак"/>
    <w:uiPriority w:val="99"/>
    <w:rsid w:val="00822C2D"/>
    <w:rPr>
      <w:rFonts w:ascii="Arial" w:hAnsi="Arial"/>
      <w:b/>
      <w:i/>
      <w:sz w:val="28"/>
      <w:lang w:val="ru-RU" w:eastAsia="ar-SA" w:bidi="ar-SA"/>
    </w:rPr>
  </w:style>
  <w:style w:type="character" w:customStyle="1" w:styleId="Heading1Char1">
    <w:name w:val="Heading 1 Char1"/>
    <w:uiPriority w:val="99"/>
    <w:rsid w:val="00822C2D"/>
    <w:rPr>
      <w:rFonts w:ascii="Tahoma" w:hAnsi="Tahoma"/>
      <w:lang w:val="en-US" w:eastAsia="ar-SA" w:bidi="ar-SA"/>
    </w:rPr>
  </w:style>
  <w:style w:type="character" w:customStyle="1" w:styleId="Heading2Char1">
    <w:name w:val="Heading 2 Char1"/>
    <w:uiPriority w:val="99"/>
    <w:rsid w:val="00822C2D"/>
    <w:rPr>
      <w:rFonts w:ascii="Arial" w:hAnsi="Arial"/>
      <w:b/>
      <w:i/>
      <w:sz w:val="28"/>
      <w:lang w:val="ru-RU" w:eastAsia="ar-SA" w:bidi="ar-SA"/>
    </w:rPr>
  </w:style>
  <w:style w:type="character" w:customStyle="1" w:styleId="Heading3Char1">
    <w:name w:val="Heading 3 Char1"/>
    <w:uiPriority w:val="99"/>
    <w:rsid w:val="00822C2D"/>
    <w:rPr>
      <w:rFonts w:ascii="Arial" w:hAnsi="Arial"/>
      <w:b/>
      <w:sz w:val="26"/>
      <w:lang w:val="ru-RU" w:eastAsia="ar-SA" w:bidi="ar-SA"/>
    </w:rPr>
  </w:style>
  <w:style w:type="character" w:customStyle="1" w:styleId="Heading4Char1">
    <w:name w:val="Heading 4 Char1"/>
    <w:uiPriority w:val="99"/>
    <w:rsid w:val="00822C2D"/>
    <w:rPr>
      <w:rFonts w:eastAsia="Times New Roman"/>
      <w:b/>
      <w:sz w:val="24"/>
      <w:lang w:val="ru-RU" w:eastAsia="ar-SA" w:bidi="ar-SA"/>
    </w:rPr>
  </w:style>
  <w:style w:type="character" w:customStyle="1" w:styleId="Heading5Char">
    <w:name w:val="Heading 5 Char"/>
    <w:uiPriority w:val="99"/>
    <w:rsid w:val="00822C2D"/>
    <w:rPr>
      <w:rFonts w:eastAsia="Times New Roman"/>
      <w:b/>
      <w:i/>
      <w:sz w:val="26"/>
      <w:lang w:val="ru-RU" w:eastAsia="ar-SA" w:bidi="ar-SA"/>
    </w:rPr>
  </w:style>
  <w:style w:type="character" w:customStyle="1" w:styleId="Heading6Char">
    <w:name w:val="Heading 6 Char"/>
    <w:uiPriority w:val="99"/>
    <w:rsid w:val="00822C2D"/>
    <w:rPr>
      <w:rFonts w:eastAsia="Times New Roman"/>
      <w:i/>
      <w:sz w:val="22"/>
      <w:lang w:val="ru-RU" w:eastAsia="ar-SA" w:bidi="ar-SA"/>
    </w:rPr>
  </w:style>
  <w:style w:type="character" w:customStyle="1" w:styleId="Heading7Char">
    <w:name w:val="Heading 7 Char"/>
    <w:uiPriority w:val="99"/>
    <w:rsid w:val="00822C2D"/>
    <w:rPr>
      <w:rFonts w:eastAsia="Times New Roman"/>
      <w:sz w:val="24"/>
      <w:lang w:val="ru-RU" w:eastAsia="ar-SA" w:bidi="ar-SA"/>
    </w:rPr>
  </w:style>
  <w:style w:type="character" w:customStyle="1" w:styleId="Heading8Char">
    <w:name w:val="Heading 8 Char"/>
    <w:uiPriority w:val="99"/>
    <w:rsid w:val="00822C2D"/>
    <w:rPr>
      <w:rFonts w:ascii="Arial" w:hAnsi="Arial"/>
      <w:i/>
      <w:lang w:val="ru-RU" w:eastAsia="ar-SA" w:bidi="ar-SA"/>
    </w:rPr>
  </w:style>
  <w:style w:type="character" w:customStyle="1" w:styleId="Heading9Char">
    <w:name w:val="Heading 9 Char"/>
    <w:uiPriority w:val="99"/>
    <w:rsid w:val="00822C2D"/>
    <w:rPr>
      <w:rFonts w:ascii="Arial" w:hAnsi="Arial"/>
      <w:b/>
      <w:i/>
      <w:sz w:val="18"/>
      <w:lang w:val="ru-RU" w:eastAsia="ar-SA" w:bidi="ar-SA"/>
    </w:rPr>
  </w:style>
  <w:style w:type="character" w:customStyle="1" w:styleId="HeaderChar1">
    <w:name w:val="Header Char1"/>
    <w:uiPriority w:val="99"/>
    <w:rsid w:val="00822C2D"/>
    <w:rPr>
      <w:rFonts w:ascii="Calibri" w:hAnsi="Calibri"/>
      <w:sz w:val="22"/>
      <w:lang w:val="ru-RU" w:eastAsia="ar-SA" w:bidi="ar-SA"/>
    </w:rPr>
  </w:style>
  <w:style w:type="character" w:customStyle="1" w:styleId="FooterChar1">
    <w:name w:val="Footer Char1"/>
    <w:uiPriority w:val="99"/>
    <w:rsid w:val="00822C2D"/>
    <w:rPr>
      <w:rFonts w:ascii="Calibri" w:hAnsi="Calibri"/>
      <w:sz w:val="22"/>
      <w:lang w:val="ru-RU" w:eastAsia="ar-SA" w:bidi="ar-SA"/>
    </w:rPr>
  </w:style>
  <w:style w:type="character" w:customStyle="1" w:styleId="BodyTextChar2">
    <w:name w:val="Body Text Char2"/>
    <w:uiPriority w:val="99"/>
    <w:rsid w:val="00822C2D"/>
    <w:rPr>
      <w:rFonts w:eastAsia="Times New Roman"/>
      <w:sz w:val="24"/>
      <w:lang w:val="ru-RU" w:eastAsia="ar-SA" w:bidi="ar-SA"/>
    </w:rPr>
  </w:style>
  <w:style w:type="character" w:customStyle="1" w:styleId="BodyTextIndentChar2">
    <w:name w:val="Body Text Indent Char2"/>
    <w:uiPriority w:val="99"/>
    <w:rsid w:val="00822C2D"/>
    <w:rPr>
      <w:rFonts w:eastAsia="Times New Roman"/>
      <w:sz w:val="24"/>
      <w:lang w:val="ru-RU" w:eastAsia="ar-SA" w:bidi="ar-SA"/>
    </w:rPr>
  </w:style>
  <w:style w:type="character" w:customStyle="1" w:styleId="HTMLPreformattedChar">
    <w:name w:val="HTML Preformatted Char"/>
    <w:uiPriority w:val="99"/>
    <w:rsid w:val="00822C2D"/>
    <w:rPr>
      <w:rFonts w:ascii="Courier New" w:hAnsi="Courier New"/>
      <w:color w:val="000090"/>
      <w:lang w:val="ru-RU" w:eastAsia="ar-SA" w:bidi="ar-SA"/>
    </w:rPr>
  </w:style>
  <w:style w:type="character" w:customStyle="1" w:styleId="BodyText2Char1">
    <w:name w:val="Body Text 2 Char1"/>
    <w:uiPriority w:val="99"/>
    <w:rsid w:val="00822C2D"/>
    <w:rPr>
      <w:rFonts w:eastAsia="Times New Roman"/>
      <w:b/>
      <w:sz w:val="24"/>
      <w:lang w:val="ru-RU" w:eastAsia="ar-SA" w:bidi="ar-SA"/>
    </w:rPr>
  </w:style>
  <w:style w:type="character" w:customStyle="1" w:styleId="SignatureChar1">
    <w:name w:val="Signature Char1"/>
    <w:uiPriority w:val="99"/>
    <w:rsid w:val="00822C2D"/>
    <w:rPr>
      <w:rFonts w:eastAsia="Times New Roman"/>
      <w:b/>
      <w:sz w:val="28"/>
      <w:lang w:val="ru-RU" w:eastAsia="ar-SA" w:bidi="ar-SA"/>
    </w:rPr>
  </w:style>
  <w:style w:type="character" w:customStyle="1" w:styleId="BodyTextFirstIndentChar1">
    <w:name w:val="Body Text First Indent Char1"/>
    <w:uiPriority w:val="99"/>
    <w:rsid w:val="00822C2D"/>
    <w:rPr>
      <w:rFonts w:eastAsia="Times New Roman"/>
      <w:sz w:val="24"/>
      <w:lang w:val="ru-RU" w:eastAsia="ar-SA" w:bidi="ar-SA"/>
    </w:rPr>
  </w:style>
  <w:style w:type="character" w:customStyle="1" w:styleId="BodyText3Char1">
    <w:name w:val="Body Text 3 Char1"/>
    <w:uiPriority w:val="99"/>
    <w:rsid w:val="00822C2D"/>
    <w:rPr>
      <w:rFonts w:eastAsia="Times New Roman"/>
      <w:sz w:val="16"/>
      <w:lang w:val="ru-RU" w:eastAsia="ar-SA" w:bidi="ar-SA"/>
    </w:rPr>
  </w:style>
  <w:style w:type="character" w:customStyle="1" w:styleId="TitleChar">
    <w:name w:val="Title Char"/>
    <w:uiPriority w:val="99"/>
    <w:rsid w:val="00822C2D"/>
    <w:rPr>
      <w:rFonts w:ascii="Arial" w:hAnsi="Arial"/>
      <w:b/>
      <w:sz w:val="24"/>
      <w:lang w:val="ru-RU" w:eastAsia="ar-SA" w:bidi="ar-SA"/>
    </w:rPr>
  </w:style>
  <w:style w:type="character" w:customStyle="1" w:styleId="BodyTextIndent3Char">
    <w:name w:val="Body Text Indent 3 Char"/>
    <w:uiPriority w:val="99"/>
    <w:rsid w:val="00822C2D"/>
    <w:rPr>
      <w:rFonts w:eastAsia="Times New Roman"/>
      <w:sz w:val="16"/>
      <w:lang w:val="ru-RU" w:eastAsia="ar-SA" w:bidi="ar-SA"/>
    </w:rPr>
  </w:style>
  <w:style w:type="character" w:customStyle="1" w:styleId="PlainTextChar">
    <w:name w:val="Plain Text Char"/>
    <w:uiPriority w:val="99"/>
    <w:rsid w:val="00822C2D"/>
    <w:rPr>
      <w:rFonts w:ascii="Courier New" w:hAnsi="Courier New"/>
      <w:lang w:val="ru-RU" w:eastAsia="ar-SA" w:bidi="ar-SA"/>
    </w:rPr>
  </w:style>
  <w:style w:type="character" w:customStyle="1" w:styleId="2b">
    <w:name w:val="Красная строка 2 Знак"/>
    <w:uiPriority w:val="99"/>
    <w:rsid w:val="00822C2D"/>
    <w:rPr>
      <w:rFonts w:ascii="Times New Roman" w:hAnsi="Times New Roman" w:cs="Times New Roman"/>
      <w:sz w:val="20"/>
      <w:szCs w:val="20"/>
    </w:rPr>
  </w:style>
  <w:style w:type="character" w:customStyle="1" w:styleId="apple-style-span">
    <w:name w:val="apple-style-span"/>
    <w:uiPriority w:val="99"/>
    <w:rsid w:val="00822C2D"/>
    <w:rPr>
      <w:rFonts w:cs="Times New Roman"/>
    </w:rPr>
  </w:style>
  <w:style w:type="character" w:customStyle="1" w:styleId="ListLabel1">
    <w:name w:val="ListLabel 1"/>
    <w:uiPriority w:val="99"/>
    <w:rsid w:val="00822C2D"/>
    <w:rPr>
      <w:color w:val="auto"/>
      <w:sz w:val="28"/>
    </w:rPr>
  </w:style>
  <w:style w:type="character" w:customStyle="1" w:styleId="ListLabel2">
    <w:name w:val="ListLabel 2"/>
    <w:uiPriority w:val="99"/>
    <w:rsid w:val="00822C2D"/>
    <w:rPr>
      <w:sz w:val="24"/>
    </w:rPr>
  </w:style>
  <w:style w:type="character" w:customStyle="1" w:styleId="ListLabel3">
    <w:name w:val="ListLabel 3"/>
    <w:uiPriority w:val="99"/>
    <w:rsid w:val="00822C2D"/>
    <w:rPr>
      <w:rFonts w:eastAsia="Times New Roman"/>
      <w:sz w:val="22"/>
    </w:rPr>
  </w:style>
  <w:style w:type="character" w:customStyle="1" w:styleId="ListLabel4">
    <w:name w:val="ListLabel 4"/>
    <w:uiPriority w:val="99"/>
    <w:rsid w:val="00822C2D"/>
    <w:rPr>
      <w:sz w:val="28"/>
    </w:rPr>
  </w:style>
  <w:style w:type="character" w:customStyle="1" w:styleId="ListLabel5">
    <w:name w:val="ListLabel 5"/>
    <w:uiPriority w:val="99"/>
    <w:rsid w:val="00822C2D"/>
  </w:style>
  <w:style w:type="character" w:customStyle="1" w:styleId="ListLabel6">
    <w:name w:val="ListLabel 6"/>
    <w:uiPriority w:val="99"/>
    <w:rsid w:val="00822C2D"/>
  </w:style>
  <w:style w:type="character" w:customStyle="1" w:styleId="ListLabel7">
    <w:name w:val="ListLabel 7"/>
    <w:uiPriority w:val="99"/>
    <w:rsid w:val="00822C2D"/>
  </w:style>
  <w:style w:type="character" w:customStyle="1" w:styleId="ListLabel8">
    <w:name w:val="ListLabel 8"/>
    <w:uiPriority w:val="99"/>
    <w:rsid w:val="00822C2D"/>
  </w:style>
  <w:style w:type="paragraph" w:customStyle="1" w:styleId="aff5">
    <w:basedOn w:val="a"/>
    <w:next w:val="aff6"/>
    <w:link w:val="1d"/>
    <w:uiPriority w:val="99"/>
    <w:qFormat/>
    <w:rsid w:val="00355A8F"/>
    <w:pPr>
      <w:suppressAutoHyphens/>
      <w:spacing w:after="0" w:line="100" w:lineRule="atLeast"/>
      <w:jc w:val="center"/>
    </w:pPr>
    <w:rPr>
      <w:rFonts w:ascii="Arial" w:eastAsia="Times New Roman" w:hAnsi="Arial" w:cs="Arial"/>
      <w:b/>
      <w:bCs/>
      <w:sz w:val="24"/>
      <w:szCs w:val="24"/>
      <w:lang w:eastAsia="ar-SA"/>
    </w:rPr>
  </w:style>
  <w:style w:type="paragraph" w:styleId="aff6">
    <w:name w:val="Subtitle"/>
    <w:basedOn w:val="aff7"/>
    <w:next w:val="a0"/>
    <w:link w:val="aff8"/>
    <w:uiPriority w:val="99"/>
    <w:qFormat/>
    <w:rsid w:val="00822C2D"/>
    <w:pPr>
      <w:keepNext/>
      <w:suppressAutoHyphens/>
      <w:spacing w:before="240" w:after="120" w:line="276" w:lineRule="auto"/>
      <w:contextualSpacing w:val="0"/>
      <w:jc w:val="center"/>
    </w:pPr>
    <w:rPr>
      <w:rFonts w:ascii="Arial" w:eastAsia="Microsoft YaHei" w:hAnsi="Arial" w:cs="Arial"/>
      <w:i/>
      <w:iCs/>
      <w:spacing w:val="0"/>
      <w:kern w:val="0"/>
      <w:sz w:val="28"/>
      <w:szCs w:val="28"/>
      <w:lang w:eastAsia="ar-SA"/>
    </w:rPr>
  </w:style>
  <w:style w:type="character" w:customStyle="1" w:styleId="aff8">
    <w:name w:val="Подзаголовок Знак"/>
    <w:basedOn w:val="a1"/>
    <w:link w:val="aff6"/>
    <w:uiPriority w:val="11"/>
    <w:rsid w:val="00822C2D"/>
    <w:rPr>
      <w:rFonts w:ascii="Arial" w:eastAsia="Microsoft YaHei" w:hAnsi="Arial" w:cs="Arial"/>
      <w:i/>
      <w:iCs/>
      <w:sz w:val="28"/>
      <w:szCs w:val="28"/>
      <w:lang w:eastAsia="ar-SA"/>
    </w:rPr>
  </w:style>
  <w:style w:type="character" w:customStyle="1" w:styleId="1d">
    <w:name w:val="Название Знак1"/>
    <w:link w:val="aff5"/>
    <w:uiPriority w:val="10"/>
    <w:locked/>
    <w:rsid w:val="00822C2D"/>
    <w:rPr>
      <w:rFonts w:ascii="Arial" w:eastAsia="Times New Roman" w:hAnsi="Arial" w:cs="Arial"/>
      <w:b/>
      <w:bCs/>
      <w:sz w:val="24"/>
      <w:szCs w:val="24"/>
      <w:lang w:eastAsia="ar-SA"/>
    </w:rPr>
  </w:style>
  <w:style w:type="paragraph" w:styleId="aff9">
    <w:name w:val="List"/>
    <w:basedOn w:val="a0"/>
    <w:uiPriority w:val="99"/>
    <w:rsid w:val="00822C2D"/>
    <w:pPr>
      <w:suppressAutoHyphens/>
      <w:spacing w:after="0" w:line="100" w:lineRule="atLeast"/>
      <w:jc w:val="both"/>
    </w:pPr>
    <w:rPr>
      <w:rFonts w:ascii="Calibri" w:eastAsia="Times New Roman" w:hAnsi="Calibri" w:cs="Calibri"/>
      <w:bCs w:val="0"/>
      <w:color w:val="auto"/>
      <w:sz w:val="28"/>
      <w:szCs w:val="28"/>
      <w:lang w:eastAsia="ar-SA"/>
    </w:rPr>
  </w:style>
  <w:style w:type="paragraph" w:customStyle="1" w:styleId="1e">
    <w:name w:val="Название1"/>
    <w:basedOn w:val="a"/>
    <w:uiPriority w:val="99"/>
    <w:rsid w:val="00822C2D"/>
    <w:pPr>
      <w:suppressLineNumbers/>
      <w:suppressAutoHyphens/>
      <w:spacing w:before="120" w:after="120"/>
    </w:pPr>
    <w:rPr>
      <w:rFonts w:ascii="Calibri" w:eastAsia="SimSun" w:hAnsi="Calibri" w:cs="Calibri"/>
      <w:i/>
      <w:iCs/>
      <w:sz w:val="24"/>
      <w:szCs w:val="24"/>
      <w:lang w:eastAsia="ar-SA"/>
    </w:rPr>
  </w:style>
  <w:style w:type="paragraph" w:styleId="affa">
    <w:name w:val="header"/>
    <w:basedOn w:val="a"/>
    <w:link w:val="1f"/>
    <w:uiPriority w:val="99"/>
    <w:rsid w:val="00822C2D"/>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
    <w:name w:val="Верхний колонтитул Знак1"/>
    <w:basedOn w:val="a1"/>
    <w:link w:val="affa"/>
    <w:uiPriority w:val="99"/>
    <w:rsid w:val="00822C2D"/>
    <w:rPr>
      <w:rFonts w:ascii="Calibri" w:eastAsia="SimSun" w:hAnsi="Calibri" w:cs="Calibri"/>
      <w:lang w:eastAsia="ar-SA"/>
    </w:rPr>
  </w:style>
  <w:style w:type="character" w:customStyle="1" w:styleId="1f0">
    <w:name w:val="Нижний колонтитул Знак1"/>
    <w:uiPriority w:val="99"/>
    <w:semiHidden/>
    <w:locked/>
    <w:rsid w:val="00822C2D"/>
    <w:rPr>
      <w:rFonts w:ascii="Calibri" w:eastAsia="SimSun" w:hAnsi="Calibri" w:cs="Calibri"/>
      <w:lang w:val="x-none" w:eastAsia="ar-SA" w:bidi="ar-SA"/>
    </w:rPr>
  </w:style>
  <w:style w:type="character" w:customStyle="1" w:styleId="2c">
    <w:name w:val="Текст выноски Знак2"/>
    <w:uiPriority w:val="99"/>
    <w:semiHidden/>
    <w:locked/>
    <w:rsid w:val="00822C2D"/>
    <w:rPr>
      <w:rFonts w:ascii="Tahoma" w:eastAsia="SimSun" w:hAnsi="Tahoma" w:cs="Tahoma"/>
      <w:sz w:val="16"/>
      <w:szCs w:val="16"/>
      <w:lang w:val="x-none" w:eastAsia="ar-SA" w:bidi="ar-SA"/>
    </w:rPr>
  </w:style>
  <w:style w:type="paragraph" w:customStyle="1" w:styleId="affb">
    <w:name w:val="МУ Обычный стиль"/>
    <w:basedOn w:val="a"/>
    <w:uiPriority w:val="99"/>
    <w:rsid w:val="00822C2D"/>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1">
    <w:name w:val="Текст сноски Знак1"/>
    <w:uiPriority w:val="99"/>
    <w:semiHidden/>
    <w:locked/>
    <w:rsid w:val="00822C2D"/>
    <w:rPr>
      <w:rFonts w:ascii="Calibri" w:eastAsia="SimSun" w:hAnsi="Calibri" w:cs="Calibri"/>
      <w:sz w:val="20"/>
      <w:szCs w:val="20"/>
      <w:lang w:val="x-none" w:eastAsia="ar-SA" w:bidi="ar-SA"/>
    </w:rPr>
  </w:style>
  <w:style w:type="paragraph" w:styleId="affc">
    <w:name w:val="Body Text Indent"/>
    <w:basedOn w:val="a0"/>
    <w:link w:val="1f2"/>
    <w:uiPriority w:val="99"/>
    <w:rsid w:val="00822C2D"/>
    <w:pPr>
      <w:suppressAutoHyphens/>
      <w:spacing w:line="100" w:lineRule="atLeast"/>
      <w:ind w:firstLine="210"/>
    </w:pPr>
    <w:rPr>
      <w:rFonts w:ascii="Calibri" w:eastAsia="Times New Roman" w:hAnsi="Calibri" w:cs="Calibri"/>
      <w:bCs w:val="0"/>
      <w:color w:val="auto"/>
      <w:sz w:val="24"/>
      <w:szCs w:val="24"/>
      <w:lang w:eastAsia="ar-SA"/>
    </w:rPr>
  </w:style>
  <w:style w:type="character" w:customStyle="1" w:styleId="1f2">
    <w:name w:val="Основной текст с отступом Знак1"/>
    <w:basedOn w:val="a1"/>
    <w:link w:val="affc"/>
    <w:uiPriority w:val="99"/>
    <w:rsid w:val="00822C2D"/>
    <w:rPr>
      <w:rFonts w:ascii="Calibri" w:eastAsia="Times New Roman" w:hAnsi="Calibri" w:cs="Calibri"/>
      <w:sz w:val="24"/>
      <w:szCs w:val="24"/>
      <w:lang w:eastAsia="ar-SA"/>
    </w:rPr>
  </w:style>
  <w:style w:type="paragraph" w:customStyle="1" w:styleId="affd">
    <w:name w:val="Знак"/>
    <w:basedOn w:val="a"/>
    <w:uiPriority w:val="99"/>
    <w:rsid w:val="00822C2D"/>
    <w:pPr>
      <w:widowControl w:val="0"/>
      <w:suppressAutoHyphens/>
      <w:spacing w:after="160" w:line="240" w:lineRule="exact"/>
      <w:jc w:val="both"/>
    </w:pPr>
    <w:rPr>
      <w:rFonts w:ascii="Calibri" w:eastAsia="Times New Roman" w:hAnsi="Calibri" w:cs="Calibri"/>
      <w:sz w:val="24"/>
      <w:szCs w:val="24"/>
      <w:lang w:val="en-US" w:eastAsia="ar-SA"/>
    </w:rPr>
  </w:style>
  <w:style w:type="paragraph" w:styleId="HTML0">
    <w:name w:val="HTML Preformatted"/>
    <w:basedOn w:val="a"/>
    <w:link w:val="HTML2"/>
    <w:uiPriority w:val="99"/>
    <w:rsid w:val="00822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822C2D"/>
    <w:rPr>
      <w:rFonts w:ascii="Courier New" w:eastAsia="Times New Roman" w:hAnsi="Courier New" w:cs="Courier New"/>
      <w:color w:val="000090"/>
      <w:sz w:val="20"/>
      <w:szCs w:val="20"/>
      <w:lang w:eastAsia="ar-SA"/>
    </w:rPr>
  </w:style>
  <w:style w:type="paragraph" w:styleId="2d">
    <w:name w:val="Body Text 2"/>
    <w:basedOn w:val="a"/>
    <w:link w:val="212"/>
    <w:uiPriority w:val="99"/>
    <w:rsid w:val="00822C2D"/>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d"/>
    <w:uiPriority w:val="99"/>
    <w:rsid w:val="00822C2D"/>
    <w:rPr>
      <w:rFonts w:ascii="Calibri" w:eastAsia="Times New Roman" w:hAnsi="Calibri" w:cs="Calibri"/>
      <w:b/>
      <w:bCs/>
      <w:sz w:val="24"/>
      <w:szCs w:val="24"/>
      <w:lang w:eastAsia="ar-SA"/>
    </w:rPr>
  </w:style>
  <w:style w:type="paragraph" w:customStyle="1" w:styleId="affe">
    <w:name w:val="Готовый"/>
    <w:basedOn w:val="a"/>
    <w:uiPriority w:val="99"/>
    <w:rsid w:val="00822C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
    <w:name w:val="Signature"/>
    <w:basedOn w:val="a"/>
    <w:link w:val="1f3"/>
    <w:uiPriority w:val="99"/>
    <w:rsid w:val="00822C2D"/>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
    <w:uiPriority w:val="99"/>
    <w:rsid w:val="00822C2D"/>
    <w:rPr>
      <w:rFonts w:ascii="Calibri" w:eastAsia="Times New Roman" w:hAnsi="Calibri" w:cs="Calibri"/>
      <w:b/>
      <w:bCs/>
      <w:sz w:val="28"/>
      <w:szCs w:val="28"/>
      <w:lang w:eastAsia="ar-SA"/>
    </w:rPr>
  </w:style>
  <w:style w:type="paragraph" w:styleId="38">
    <w:name w:val="Body Text 3"/>
    <w:basedOn w:val="a"/>
    <w:link w:val="310"/>
    <w:uiPriority w:val="99"/>
    <w:rsid w:val="00822C2D"/>
    <w:pPr>
      <w:suppressAutoHyphens/>
      <w:spacing w:after="120" w:line="100" w:lineRule="atLeas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822C2D"/>
    <w:rPr>
      <w:rFonts w:ascii="Calibri" w:eastAsia="Times New Roman" w:hAnsi="Calibri" w:cs="Calibri"/>
      <w:sz w:val="16"/>
      <w:szCs w:val="16"/>
      <w:lang w:eastAsia="ar-SA"/>
    </w:rPr>
  </w:style>
  <w:style w:type="paragraph" w:customStyle="1" w:styleId="1f4">
    <w:name w:val="Абзац списка1"/>
    <w:basedOn w:val="a"/>
    <w:uiPriority w:val="99"/>
    <w:rsid w:val="00822C2D"/>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822C2D"/>
    <w:pPr>
      <w:widowControl w:val="0"/>
      <w:suppressAutoHyphens/>
      <w:spacing w:after="0" w:line="317" w:lineRule="exact"/>
    </w:pPr>
    <w:rPr>
      <w:rFonts w:ascii="Calibri" w:eastAsia="Times New Roman" w:hAnsi="Calibri" w:cs="Calibri"/>
      <w:sz w:val="24"/>
      <w:szCs w:val="24"/>
      <w:lang w:eastAsia="ar-SA"/>
    </w:rPr>
  </w:style>
  <w:style w:type="paragraph" w:customStyle="1" w:styleId="afff0">
    <w:name w:val="Знак Знак Знак Знак Знак Знак Знак Знак Знак Знак"/>
    <w:basedOn w:val="a"/>
    <w:uiPriority w:val="99"/>
    <w:rsid w:val="00822C2D"/>
    <w:pPr>
      <w:suppressAutoHyphens/>
      <w:spacing w:after="160" w:line="240" w:lineRule="exact"/>
      <w:jc w:val="center"/>
    </w:pPr>
    <w:rPr>
      <w:rFonts w:ascii="Verdana" w:eastAsia="Times New Roman" w:hAnsi="Verdana" w:cs="Verdana"/>
      <w:sz w:val="24"/>
      <w:szCs w:val="24"/>
      <w:lang w:val="en-US" w:eastAsia="ar-SA"/>
    </w:rPr>
  </w:style>
  <w:style w:type="character" w:customStyle="1" w:styleId="1f5">
    <w:name w:val="Текст примечания Знак1"/>
    <w:uiPriority w:val="99"/>
    <w:semiHidden/>
    <w:locked/>
    <w:rsid w:val="00822C2D"/>
    <w:rPr>
      <w:rFonts w:ascii="Calibri" w:eastAsia="SimSun" w:hAnsi="Calibri" w:cs="Calibri"/>
      <w:sz w:val="20"/>
      <w:szCs w:val="20"/>
      <w:lang w:val="x-none" w:eastAsia="ar-SA" w:bidi="ar-SA"/>
    </w:rPr>
  </w:style>
  <w:style w:type="character" w:customStyle="1" w:styleId="1f6">
    <w:name w:val="Тема примечания Знак1"/>
    <w:uiPriority w:val="99"/>
    <w:semiHidden/>
    <w:locked/>
    <w:rsid w:val="00822C2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rsid w:val="00822C2D"/>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7">
    <w:name w:val="Без интервала1"/>
    <w:uiPriority w:val="99"/>
    <w:rsid w:val="00822C2D"/>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822C2D"/>
    <w:pPr>
      <w:suppressAutoHyphens/>
      <w:spacing w:after="0" w:line="100" w:lineRule="atLeast"/>
      <w:jc w:val="center"/>
    </w:pPr>
    <w:rPr>
      <w:rFonts w:ascii="Courier New" w:eastAsia="Times New Roman" w:hAnsi="Courier New" w:cs="Courier New"/>
      <w:sz w:val="20"/>
      <w:szCs w:val="20"/>
      <w:lang w:eastAsia="ar-SA"/>
    </w:rPr>
  </w:style>
  <w:style w:type="paragraph" w:styleId="afff1">
    <w:name w:val="caption"/>
    <w:basedOn w:val="a"/>
    <w:uiPriority w:val="99"/>
    <w:qFormat/>
    <w:rsid w:val="00822C2D"/>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822C2D"/>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822C2D"/>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822C2D"/>
    <w:rPr>
      <w:rFonts w:ascii="Calibri" w:eastAsia="Times New Roman" w:hAnsi="Calibri" w:cs="Calibri"/>
      <w:sz w:val="16"/>
      <w:szCs w:val="16"/>
      <w:lang w:eastAsia="ar-SA"/>
    </w:rPr>
  </w:style>
  <w:style w:type="paragraph" w:styleId="afff2">
    <w:name w:val="Plain Text"/>
    <w:basedOn w:val="a"/>
    <w:link w:val="1f8"/>
    <w:uiPriority w:val="99"/>
    <w:rsid w:val="00822C2D"/>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8">
    <w:name w:val="Текст Знак1"/>
    <w:basedOn w:val="a1"/>
    <w:link w:val="afff2"/>
    <w:uiPriority w:val="99"/>
    <w:rsid w:val="00822C2D"/>
    <w:rPr>
      <w:rFonts w:ascii="Courier New" w:eastAsia="Times New Roman" w:hAnsi="Courier New" w:cs="Courier New"/>
      <w:sz w:val="20"/>
      <w:szCs w:val="20"/>
      <w:lang w:eastAsia="ar-SA"/>
    </w:rPr>
  </w:style>
  <w:style w:type="paragraph" w:customStyle="1" w:styleId="ConsNormal">
    <w:name w:val="ConsNormal"/>
    <w:uiPriority w:val="99"/>
    <w:rsid w:val="00822C2D"/>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822C2D"/>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822C2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3">
    <w:name w:val="Нумерованный Список"/>
    <w:basedOn w:val="a"/>
    <w:uiPriority w:val="99"/>
    <w:rsid w:val="00822C2D"/>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822C2D"/>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822C2D"/>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9">
    <w:name w:val="Обычный1"/>
    <w:uiPriority w:val="99"/>
    <w:rsid w:val="00822C2D"/>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822C2D"/>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4">
    <w:name w:val="Адресат"/>
    <w:basedOn w:val="a"/>
    <w:uiPriority w:val="99"/>
    <w:rsid w:val="00822C2D"/>
    <w:pPr>
      <w:suppressAutoHyphens/>
      <w:spacing w:after="120" w:line="240" w:lineRule="exact"/>
      <w:jc w:val="center"/>
    </w:pPr>
    <w:rPr>
      <w:rFonts w:ascii="Calibri" w:eastAsia="Times New Roman" w:hAnsi="Calibri" w:cs="Calibri"/>
      <w:b/>
      <w:bCs/>
      <w:sz w:val="28"/>
      <w:szCs w:val="28"/>
      <w:lang w:eastAsia="ar-SA"/>
    </w:rPr>
  </w:style>
  <w:style w:type="paragraph" w:customStyle="1" w:styleId="afff5">
    <w:name w:val="Приложение"/>
    <w:basedOn w:val="a0"/>
    <w:uiPriority w:val="99"/>
    <w:rsid w:val="00822C2D"/>
    <w:pPr>
      <w:tabs>
        <w:tab w:val="left" w:pos="1673"/>
      </w:tabs>
      <w:suppressAutoHyphens/>
      <w:spacing w:before="240" w:after="0" w:line="240" w:lineRule="exact"/>
      <w:ind w:left="1985" w:hanging="1985"/>
      <w:jc w:val="both"/>
    </w:pPr>
    <w:rPr>
      <w:rFonts w:ascii="Calibri" w:eastAsia="Times New Roman" w:hAnsi="Calibri" w:cs="Calibri"/>
      <w:b/>
      <w:color w:val="auto"/>
      <w:sz w:val="28"/>
      <w:szCs w:val="28"/>
      <w:lang w:eastAsia="ar-SA"/>
    </w:rPr>
  </w:style>
  <w:style w:type="paragraph" w:customStyle="1" w:styleId="afff6">
    <w:name w:val="Заголовок к тексту"/>
    <w:basedOn w:val="a"/>
    <w:uiPriority w:val="99"/>
    <w:rsid w:val="00822C2D"/>
    <w:pPr>
      <w:suppressAutoHyphens/>
      <w:spacing w:after="480" w:line="240" w:lineRule="exact"/>
      <w:jc w:val="center"/>
    </w:pPr>
    <w:rPr>
      <w:rFonts w:ascii="Calibri" w:eastAsia="Times New Roman" w:hAnsi="Calibri" w:cs="Calibri"/>
      <w:sz w:val="28"/>
      <w:szCs w:val="28"/>
      <w:lang w:eastAsia="ar-SA"/>
    </w:rPr>
  </w:style>
  <w:style w:type="paragraph" w:customStyle="1" w:styleId="afff7">
    <w:name w:val="регистрационные поля"/>
    <w:basedOn w:val="a"/>
    <w:uiPriority w:val="99"/>
    <w:rsid w:val="00822C2D"/>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8">
    <w:name w:val="Исполнитель"/>
    <w:basedOn w:val="a0"/>
    <w:uiPriority w:val="99"/>
    <w:rsid w:val="00822C2D"/>
    <w:pPr>
      <w:suppressAutoHyphens/>
      <w:spacing w:line="240" w:lineRule="exact"/>
    </w:pPr>
    <w:rPr>
      <w:rFonts w:ascii="Calibri" w:eastAsia="Times New Roman" w:hAnsi="Calibri" w:cs="Calibri"/>
      <w:b/>
      <w:color w:val="auto"/>
      <w:sz w:val="24"/>
      <w:szCs w:val="24"/>
      <w:lang w:eastAsia="ar-SA"/>
    </w:rPr>
  </w:style>
  <w:style w:type="paragraph" w:customStyle="1" w:styleId="afff9">
    <w:name w:val="Подпись на общем бланке"/>
    <w:basedOn w:val="afff"/>
    <w:uiPriority w:val="99"/>
    <w:rsid w:val="00822C2D"/>
    <w:pPr>
      <w:tabs>
        <w:tab w:val="right" w:pos="9639"/>
      </w:tabs>
      <w:spacing w:before="480" w:line="240" w:lineRule="exact"/>
      <w:ind w:left="0"/>
      <w:jc w:val="center"/>
    </w:pPr>
    <w:rPr>
      <w:b w:val="0"/>
      <w:bCs w:val="0"/>
    </w:rPr>
  </w:style>
  <w:style w:type="paragraph" w:customStyle="1" w:styleId="afffa">
    <w:name w:val="Таблицы (моноширинный)"/>
    <w:basedOn w:val="a"/>
    <w:uiPriority w:val="99"/>
    <w:rsid w:val="00822C2D"/>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b">
    <w:name w:val="Заголовок статьи"/>
    <w:basedOn w:val="a"/>
    <w:uiPriority w:val="99"/>
    <w:rsid w:val="00822C2D"/>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c">
    <w:name w:val="Комментарий"/>
    <w:basedOn w:val="a"/>
    <w:uiPriority w:val="99"/>
    <w:rsid w:val="00822C2D"/>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3">
    <w:name w:val="Обычный 10"/>
    <w:basedOn w:val="a"/>
    <w:uiPriority w:val="99"/>
    <w:rsid w:val="00822C2D"/>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ffc"/>
    <w:uiPriority w:val="99"/>
    <w:rsid w:val="00822C2D"/>
    <w:pPr>
      <w:spacing w:after="60"/>
      <w:ind w:firstLine="709"/>
      <w:jc w:val="both"/>
    </w:pPr>
    <w:rPr>
      <w:sz w:val="28"/>
      <w:szCs w:val="28"/>
    </w:rPr>
  </w:style>
  <w:style w:type="paragraph" w:customStyle="1" w:styleId="1fb">
    <w:name w:val="Знак1"/>
    <w:basedOn w:val="a"/>
    <w:uiPriority w:val="99"/>
    <w:rsid w:val="00822C2D"/>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822C2D"/>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d">
    <w:name w:val="Знак Знак Знак Знак Знак Знак Знак"/>
    <w:basedOn w:val="a"/>
    <w:uiPriority w:val="99"/>
    <w:rsid w:val="00822C2D"/>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822C2D"/>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822C2D"/>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822C2D"/>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822C2D"/>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e">
    <w:name w:val="......."/>
    <w:basedOn w:val="a"/>
    <w:uiPriority w:val="99"/>
    <w:rsid w:val="00822C2D"/>
    <w:pPr>
      <w:suppressAutoHyphens/>
      <w:spacing w:after="0" w:line="100" w:lineRule="atLeast"/>
      <w:jc w:val="center"/>
    </w:pPr>
    <w:rPr>
      <w:rFonts w:ascii="Calibri" w:eastAsia="Times New Roman" w:hAnsi="Calibri" w:cs="Calibri"/>
      <w:sz w:val="24"/>
      <w:szCs w:val="24"/>
      <w:lang w:eastAsia="ar-SA"/>
    </w:rPr>
  </w:style>
  <w:style w:type="paragraph" w:styleId="affff">
    <w:name w:val="No Spacing"/>
    <w:uiPriority w:val="99"/>
    <w:qFormat/>
    <w:rsid w:val="00822C2D"/>
    <w:pPr>
      <w:suppressAutoHyphens/>
      <w:spacing w:after="0" w:line="100" w:lineRule="atLeast"/>
    </w:pPr>
    <w:rPr>
      <w:rFonts w:ascii="Calibri" w:eastAsia="Times New Roman" w:hAnsi="Calibri" w:cs="Calibri"/>
      <w:b/>
      <w:bCs/>
      <w:sz w:val="28"/>
      <w:szCs w:val="28"/>
      <w:lang w:eastAsia="ar-SA"/>
    </w:rPr>
  </w:style>
  <w:style w:type="paragraph" w:customStyle="1" w:styleId="2e">
    <w:name w:val="Обычный2"/>
    <w:uiPriority w:val="99"/>
    <w:rsid w:val="00822C2D"/>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c"/>
    <w:link w:val="214"/>
    <w:uiPriority w:val="99"/>
    <w:rsid w:val="00822C2D"/>
    <w:pPr>
      <w:widowControl w:val="0"/>
      <w:ind w:left="283"/>
    </w:pPr>
    <w:rPr>
      <w:sz w:val="20"/>
      <w:szCs w:val="20"/>
    </w:rPr>
  </w:style>
  <w:style w:type="character" w:customStyle="1" w:styleId="214">
    <w:name w:val="Красная строка 2 Знак1"/>
    <w:basedOn w:val="1f2"/>
    <w:link w:val="2f"/>
    <w:uiPriority w:val="99"/>
    <w:rsid w:val="00822C2D"/>
    <w:rPr>
      <w:rFonts w:ascii="Calibri" w:eastAsia="Times New Roman" w:hAnsi="Calibri" w:cs="Calibri"/>
      <w:sz w:val="20"/>
      <w:szCs w:val="20"/>
      <w:lang w:eastAsia="ar-SA"/>
    </w:rPr>
  </w:style>
  <w:style w:type="paragraph" w:customStyle="1" w:styleId="222">
    <w:name w:val="Основной текст 22"/>
    <w:basedOn w:val="a"/>
    <w:uiPriority w:val="99"/>
    <w:rsid w:val="00822C2D"/>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822C2D"/>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22C2D"/>
    <w:pPr>
      <w:suppressAutoHyphens/>
      <w:spacing w:after="0" w:line="100" w:lineRule="atLeast"/>
    </w:pPr>
    <w:rPr>
      <w:rFonts w:ascii="Verdana" w:eastAsia="Times New Roman" w:hAnsi="Verdana" w:cs="Verdana"/>
      <w:sz w:val="20"/>
      <w:szCs w:val="20"/>
      <w:lang w:val="en-US" w:eastAsia="ar-SA"/>
    </w:rPr>
  </w:style>
  <w:style w:type="paragraph" w:customStyle="1" w:styleId="affff0">
    <w:name w:val="Прижатый влево"/>
    <w:basedOn w:val="a"/>
    <w:next w:val="a"/>
    <w:uiPriority w:val="99"/>
    <w:rsid w:val="00822C2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uiPriority w:val="99"/>
    <w:rsid w:val="00822C2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822C2D"/>
    <w:rPr>
      <w:rFonts w:ascii="Times New Roman" w:hAnsi="Times New Roman"/>
      <w:color w:val="FF0000"/>
      <w:sz w:val="28"/>
    </w:rPr>
  </w:style>
  <w:style w:type="paragraph" w:styleId="2f0">
    <w:name w:val="List 2"/>
    <w:basedOn w:val="a"/>
    <w:uiPriority w:val="99"/>
    <w:rsid w:val="00822C2D"/>
    <w:pPr>
      <w:suppressAutoHyphens/>
      <w:ind w:left="566" w:hanging="283"/>
      <w:contextualSpacing/>
    </w:pPr>
    <w:rPr>
      <w:rFonts w:ascii="Calibri" w:eastAsia="SimSun" w:hAnsi="Calibri" w:cs="Calibri"/>
      <w:lang w:eastAsia="ar-SA"/>
    </w:rPr>
  </w:style>
  <w:style w:type="paragraph" w:customStyle="1" w:styleId="bodytext">
    <w:name w:val="bodytext"/>
    <w:basedOn w:val="a"/>
    <w:rsid w:val="00822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1">
    <w:name w:val="Intense Emphasis"/>
    <w:uiPriority w:val="21"/>
    <w:qFormat/>
    <w:rsid w:val="00822C2D"/>
    <w:rPr>
      <w:b/>
      <w:bCs/>
      <w:i/>
      <w:iCs/>
      <w:color w:val="4F81BD"/>
    </w:rPr>
  </w:style>
  <w:style w:type="paragraph" w:customStyle="1" w:styleId="normalweb">
    <w:name w:val="normalweb"/>
    <w:basedOn w:val="a"/>
    <w:rsid w:val="00822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e">
    <w:name w:val="Строгий1"/>
    <w:rsid w:val="00822C2D"/>
  </w:style>
  <w:style w:type="paragraph" w:customStyle="1" w:styleId="consplusnormal1">
    <w:name w:val="consplusnormal"/>
    <w:basedOn w:val="a"/>
    <w:rsid w:val="00822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Title"/>
    <w:basedOn w:val="a"/>
    <w:next w:val="a"/>
    <w:link w:val="affff2"/>
    <w:qFormat/>
    <w:rsid w:val="00822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2">
    <w:name w:val="Заголовок Знак"/>
    <w:basedOn w:val="a1"/>
    <w:link w:val="aff7"/>
    <w:rsid w:val="00822C2D"/>
    <w:rPr>
      <w:rFonts w:asciiTheme="majorHAnsi" w:eastAsiaTheme="majorEastAsia" w:hAnsiTheme="majorHAnsi" w:cstheme="majorBidi"/>
      <w:spacing w:val="-10"/>
      <w:kern w:val="28"/>
      <w:sz w:val="56"/>
      <w:szCs w:val="56"/>
    </w:rPr>
  </w:style>
  <w:style w:type="paragraph" w:customStyle="1" w:styleId="affff3">
    <w:basedOn w:val="a"/>
    <w:next w:val="aff6"/>
    <w:uiPriority w:val="99"/>
    <w:qFormat/>
    <w:rsid w:val="00E61675"/>
    <w:pPr>
      <w:suppressAutoHyphens/>
      <w:spacing w:after="0" w:line="100" w:lineRule="atLeast"/>
      <w:jc w:val="center"/>
    </w:pPr>
    <w:rPr>
      <w:rFonts w:ascii="Arial" w:eastAsia="Times New Roman" w:hAnsi="Arial" w:cs="Arial"/>
      <w:b/>
      <w:bCs/>
      <w:sz w:val="24"/>
      <w:szCs w:val="24"/>
      <w:lang w:eastAsia="ar-SA"/>
    </w:rPr>
  </w:style>
  <w:style w:type="paragraph" w:customStyle="1" w:styleId="affff4">
    <w:basedOn w:val="a"/>
    <w:next w:val="aff6"/>
    <w:uiPriority w:val="99"/>
    <w:qFormat/>
    <w:rsid w:val="00F53157"/>
    <w:pPr>
      <w:suppressAutoHyphens/>
      <w:spacing w:after="0" w:line="100" w:lineRule="atLeast"/>
      <w:jc w:val="center"/>
    </w:pPr>
    <w:rPr>
      <w:rFonts w:ascii="Arial" w:eastAsia="Times New Roman" w:hAnsi="Arial" w:cs="Arial"/>
      <w:b/>
      <w:bCs/>
      <w:sz w:val="24"/>
      <w:szCs w:val="24"/>
      <w:lang w:eastAsia="ar-SA"/>
    </w:rPr>
  </w:style>
  <w:style w:type="character" w:customStyle="1" w:styleId="a6">
    <w:name w:val="Абзац списка Знак"/>
    <w:aliases w:val="ТЗ список Знак,Абзац списка нумерованный Знак"/>
    <w:link w:val="a5"/>
    <w:uiPriority w:val="34"/>
    <w:qFormat/>
    <w:locked/>
    <w:rsid w:val="00D0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197206093">
      <w:bodyDiv w:val="1"/>
      <w:marLeft w:val="0"/>
      <w:marRight w:val="0"/>
      <w:marTop w:val="0"/>
      <w:marBottom w:val="0"/>
      <w:divBdr>
        <w:top w:val="none" w:sz="0" w:space="0" w:color="auto"/>
        <w:left w:val="none" w:sz="0" w:space="0" w:color="auto"/>
        <w:bottom w:val="none" w:sz="0" w:space="0" w:color="auto"/>
        <w:right w:val="none" w:sz="0" w:space="0" w:color="auto"/>
      </w:divBdr>
      <w:divsChild>
        <w:div w:id="1401832253">
          <w:marLeft w:val="0"/>
          <w:marRight w:val="0"/>
          <w:marTop w:val="0"/>
          <w:marBottom w:val="0"/>
          <w:divBdr>
            <w:top w:val="none" w:sz="0" w:space="0" w:color="auto"/>
            <w:left w:val="none" w:sz="0" w:space="0" w:color="auto"/>
            <w:bottom w:val="none" w:sz="0" w:space="0" w:color="auto"/>
            <w:right w:val="none" w:sz="0" w:space="0" w:color="auto"/>
          </w:divBdr>
          <w:divsChild>
            <w:div w:id="2099058858">
              <w:marLeft w:val="0"/>
              <w:marRight w:val="0"/>
              <w:marTop w:val="0"/>
              <w:marBottom w:val="0"/>
              <w:divBdr>
                <w:top w:val="none" w:sz="0" w:space="0" w:color="auto"/>
                <w:left w:val="none" w:sz="0" w:space="0" w:color="auto"/>
                <w:bottom w:val="none" w:sz="0" w:space="0" w:color="auto"/>
                <w:right w:val="none" w:sz="0" w:space="0" w:color="auto"/>
              </w:divBdr>
              <w:divsChild>
                <w:div w:id="963733865">
                  <w:marLeft w:val="0"/>
                  <w:marRight w:val="0"/>
                  <w:marTop w:val="0"/>
                  <w:marBottom w:val="0"/>
                  <w:divBdr>
                    <w:top w:val="none" w:sz="0" w:space="0" w:color="auto"/>
                    <w:left w:val="none" w:sz="0" w:space="0" w:color="auto"/>
                    <w:bottom w:val="none" w:sz="0" w:space="0" w:color="auto"/>
                    <w:right w:val="none" w:sz="0" w:space="0" w:color="auto"/>
                  </w:divBdr>
                  <w:divsChild>
                    <w:div w:id="735008155">
                      <w:marLeft w:val="0"/>
                      <w:marRight w:val="0"/>
                      <w:marTop w:val="0"/>
                      <w:marBottom w:val="0"/>
                      <w:divBdr>
                        <w:top w:val="none" w:sz="0" w:space="0" w:color="auto"/>
                        <w:left w:val="none" w:sz="0" w:space="0" w:color="auto"/>
                        <w:bottom w:val="none" w:sz="0" w:space="0" w:color="auto"/>
                        <w:right w:val="none" w:sz="0" w:space="0" w:color="auto"/>
                      </w:divBdr>
                      <w:divsChild>
                        <w:div w:id="269317396">
                          <w:marLeft w:val="0"/>
                          <w:marRight w:val="0"/>
                          <w:marTop w:val="0"/>
                          <w:marBottom w:val="0"/>
                          <w:divBdr>
                            <w:top w:val="none" w:sz="0" w:space="0" w:color="auto"/>
                            <w:left w:val="none" w:sz="0" w:space="0" w:color="auto"/>
                            <w:bottom w:val="none" w:sz="0" w:space="0" w:color="auto"/>
                            <w:right w:val="none" w:sz="0" w:space="0" w:color="auto"/>
                          </w:divBdr>
                          <w:divsChild>
                            <w:div w:id="221671576">
                              <w:marLeft w:val="0"/>
                              <w:marRight w:val="0"/>
                              <w:marTop w:val="0"/>
                              <w:marBottom w:val="0"/>
                              <w:divBdr>
                                <w:top w:val="none" w:sz="0" w:space="0" w:color="auto"/>
                                <w:left w:val="none" w:sz="0" w:space="0" w:color="auto"/>
                                <w:bottom w:val="none" w:sz="0" w:space="0" w:color="auto"/>
                                <w:right w:val="none" w:sz="0" w:space="0" w:color="auto"/>
                              </w:divBdr>
                              <w:divsChild>
                                <w:div w:id="1592003775">
                                  <w:marLeft w:val="0"/>
                                  <w:marRight w:val="0"/>
                                  <w:marTop w:val="0"/>
                                  <w:marBottom w:val="0"/>
                                  <w:divBdr>
                                    <w:top w:val="none" w:sz="0" w:space="0" w:color="auto"/>
                                    <w:left w:val="none" w:sz="0" w:space="0" w:color="auto"/>
                                    <w:bottom w:val="none" w:sz="0" w:space="0" w:color="auto"/>
                                    <w:right w:val="none" w:sz="0" w:space="0" w:color="auto"/>
                                  </w:divBdr>
                                  <w:divsChild>
                                    <w:div w:id="1156385161">
                                      <w:marLeft w:val="0"/>
                                      <w:marRight w:val="0"/>
                                      <w:marTop w:val="0"/>
                                      <w:marBottom w:val="0"/>
                                      <w:divBdr>
                                        <w:top w:val="none" w:sz="0" w:space="0" w:color="auto"/>
                                        <w:left w:val="none" w:sz="0" w:space="0" w:color="auto"/>
                                        <w:bottom w:val="none" w:sz="0" w:space="0" w:color="auto"/>
                                        <w:right w:val="none" w:sz="0" w:space="0" w:color="auto"/>
                                      </w:divBdr>
                                      <w:divsChild>
                                        <w:div w:id="13724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68006199">
      <w:bodyDiv w:val="1"/>
      <w:marLeft w:val="0"/>
      <w:marRight w:val="0"/>
      <w:marTop w:val="0"/>
      <w:marBottom w:val="0"/>
      <w:divBdr>
        <w:top w:val="none" w:sz="0" w:space="0" w:color="auto"/>
        <w:left w:val="none" w:sz="0" w:space="0" w:color="auto"/>
        <w:bottom w:val="none" w:sz="0" w:space="0" w:color="auto"/>
        <w:right w:val="none" w:sz="0" w:space="0" w:color="auto"/>
      </w:divBdr>
      <w:divsChild>
        <w:div w:id="1826436260">
          <w:marLeft w:val="0"/>
          <w:marRight w:val="0"/>
          <w:marTop w:val="0"/>
          <w:marBottom w:val="0"/>
          <w:divBdr>
            <w:top w:val="none" w:sz="0" w:space="0" w:color="auto"/>
            <w:left w:val="none" w:sz="0" w:space="0" w:color="auto"/>
            <w:bottom w:val="none" w:sz="0" w:space="0" w:color="auto"/>
            <w:right w:val="none" w:sz="0" w:space="0" w:color="auto"/>
          </w:divBdr>
          <w:divsChild>
            <w:div w:id="1745683152">
              <w:marLeft w:val="0"/>
              <w:marRight w:val="0"/>
              <w:marTop w:val="0"/>
              <w:marBottom w:val="0"/>
              <w:divBdr>
                <w:top w:val="none" w:sz="0" w:space="0" w:color="auto"/>
                <w:left w:val="none" w:sz="0" w:space="0" w:color="auto"/>
                <w:bottom w:val="none" w:sz="0" w:space="0" w:color="auto"/>
                <w:right w:val="none" w:sz="0" w:space="0" w:color="auto"/>
              </w:divBdr>
              <w:divsChild>
                <w:div w:id="233398775">
                  <w:marLeft w:val="0"/>
                  <w:marRight w:val="0"/>
                  <w:marTop w:val="0"/>
                  <w:marBottom w:val="0"/>
                  <w:divBdr>
                    <w:top w:val="none" w:sz="0" w:space="0" w:color="auto"/>
                    <w:left w:val="none" w:sz="0" w:space="0" w:color="auto"/>
                    <w:bottom w:val="none" w:sz="0" w:space="0" w:color="auto"/>
                    <w:right w:val="none" w:sz="0" w:space="0" w:color="auto"/>
                  </w:divBdr>
                  <w:divsChild>
                    <w:div w:id="997344922">
                      <w:marLeft w:val="0"/>
                      <w:marRight w:val="0"/>
                      <w:marTop w:val="0"/>
                      <w:marBottom w:val="0"/>
                      <w:divBdr>
                        <w:top w:val="none" w:sz="0" w:space="0" w:color="auto"/>
                        <w:left w:val="none" w:sz="0" w:space="0" w:color="auto"/>
                        <w:bottom w:val="none" w:sz="0" w:space="0" w:color="auto"/>
                        <w:right w:val="none" w:sz="0" w:space="0" w:color="auto"/>
                      </w:divBdr>
                      <w:divsChild>
                        <w:div w:id="112017893">
                          <w:marLeft w:val="0"/>
                          <w:marRight w:val="0"/>
                          <w:marTop w:val="192"/>
                          <w:marBottom w:val="0"/>
                          <w:divBdr>
                            <w:top w:val="none" w:sz="0" w:space="0" w:color="auto"/>
                            <w:left w:val="none" w:sz="0" w:space="0" w:color="auto"/>
                            <w:bottom w:val="none" w:sz="0" w:space="0" w:color="auto"/>
                            <w:right w:val="none" w:sz="0" w:space="0" w:color="auto"/>
                          </w:divBdr>
                        </w:div>
                        <w:div w:id="501429819">
                          <w:marLeft w:val="0"/>
                          <w:marRight w:val="0"/>
                          <w:marTop w:val="120"/>
                          <w:marBottom w:val="96"/>
                          <w:divBdr>
                            <w:top w:val="none" w:sz="0" w:space="0" w:color="auto"/>
                            <w:left w:val="single" w:sz="24" w:space="0" w:color="CED3F1"/>
                            <w:bottom w:val="none" w:sz="0" w:space="0" w:color="auto"/>
                            <w:right w:val="none" w:sz="0" w:space="0" w:color="auto"/>
                          </w:divBdr>
                          <w:divsChild>
                            <w:div w:id="141309650">
                              <w:marLeft w:val="0"/>
                              <w:marRight w:val="0"/>
                              <w:marTop w:val="192"/>
                              <w:marBottom w:val="0"/>
                              <w:divBdr>
                                <w:top w:val="none" w:sz="0" w:space="0" w:color="auto"/>
                                <w:left w:val="none" w:sz="0" w:space="0" w:color="auto"/>
                                <w:bottom w:val="none" w:sz="0" w:space="0" w:color="auto"/>
                                <w:right w:val="none" w:sz="0" w:space="0" w:color="auto"/>
                              </w:divBdr>
                            </w:div>
                          </w:divsChild>
                        </w:div>
                        <w:div w:id="165557662">
                          <w:marLeft w:val="0"/>
                          <w:marRight w:val="0"/>
                          <w:marTop w:val="192"/>
                          <w:marBottom w:val="0"/>
                          <w:divBdr>
                            <w:top w:val="none" w:sz="0" w:space="0" w:color="auto"/>
                            <w:left w:val="none" w:sz="0" w:space="0" w:color="auto"/>
                            <w:bottom w:val="none" w:sz="0" w:space="0" w:color="auto"/>
                            <w:right w:val="none" w:sz="0" w:space="0" w:color="auto"/>
                          </w:divBdr>
                        </w:div>
                        <w:div w:id="3802119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5816">
      <w:bodyDiv w:val="1"/>
      <w:marLeft w:val="0"/>
      <w:marRight w:val="0"/>
      <w:marTop w:val="0"/>
      <w:marBottom w:val="0"/>
      <w:divBdr>
        <w:top w:val="none" w:sz="0" w:space="0" w:color="auto"/>
        <w:left w:val="none" w:sz="0" w:space="0" w:color="auto"/>
        <w:bottom w:val="none" w:sz="0" w:space="0" w:color="auto"/>
        <w:right w:val="none" w:sz="0" w:space="0" w:color="auto"/>
      </w:divBdr>
    </w:div>
    <w:div w:id="714934654">
      <w:bodyDiv w:val="1"/>
      <w:marLeft w:val="0"/>
      <w:marRight w:val="0"/>
      <w:marTop w:val="0"/>
      <w:marBottom w:val="0"/>
      <w:divBdr>
        <w:top w:val="none" w:sz="0" w:space="0" w:color="auto"/>
        <w:left w:val="none" w:sz="0" w:space="0" w:color="auto"/>
        <w:bottom w:val="none" w:sz="0" w:space="0" w:color="auto"/>
        <w:right w:val="none" w:sz="0" w:space="0" w:color="auto"/>
      </w:divBdr>
    </w:div>
    <w:div w:id="98142151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7784614">
      <w:bodyDiv w:val="1"/>
      <w:marLeft w:val="0"/>
      <w:marRight w:val="0"/>
      <w:marTop w:val="0"/>
      <w:marBottom w:val="0"/>
      <w:divBdr>
        <w:top w:val="none" w:sz="0" w:space="0" w:color="auto"/>
        <w:left w:val="none" w:sz="0" w:space="0" w:color="auto"/>
        <w:bottom w:val="none" w:sz="0" w:space="0" w:color="auto"/>
        <w:right w:val="none" w:sz="0" w:space="0" w:color="auto"/>
      </w:divBdr>
      <w:divsChild>
        <w:div w:id="2023047631">
          <w:marLeft w:val="0"/>
          <w:marRight w:val="0"/>
          <w:marTop w:val="0"/>
          <w:marBottom w:val="0"/>
          <w:divBdr>
            <w:top w:val="none" w:sz="0" w:space="0" w:color="auto"/>
            <w:left w:val="none" w:sz="0" w:space="0" w:color="auto"/>
            <w:bottom w:val="none" w:sz="0" w:space="0" w:color="auto"/>
            <w:right w:val="none" w:sz="0" w:space="0" w:color="auto"/>
          </w:divBdr>
          <w:divsChild>
            <w:div w:id="968896385">
              <w:marLeft w:val="0"/>
              <w:marRight w:val="0"/>
              <w:marTop w:val="0"/>
              <w:marBottom w:val="0"/>
              <w:divBdr>
                <w:top w:val="none" w:sz="0" w:space="0" w:color="auto"/>
                <w:left w:val="none" w:sz="0" w:space="0" w:color="auto"/>
                <w:bottom w:val="none" w:sz="0" w:space="0" w:color="auto"/>
                <w:right w:val="none" w:sz="0" w:space="0" w:color="auto"/>
              </w:divBdr>
              <w:divsChild>
                <w:div w:id="104466064">
                  <w:marLeft w:val="0"/>
                  <w:marRight w:val="0"/>
                  <w:marTop w:val="0"/>
                  <w:marBottom w:val="0"/>
                  <w:divBdr>
                    <w:top w:val="none" w:sz="0" w:space="0" w:color="auto"/>
                    <w:left w:val="none" w:sz="0" w:space="0" w:color="auto"/>
                    <w:bottom w:val="none" w:sz="0" w:space="0" w:color="auto"/>
                    <w:right w:val="none" w:sz="0" w:space="0" w:color="auto"/>
                  </w:divBdr>
                  <w:divsChild>
                    <w:div w:id="31657485">
                      <w:marLeft w:val="0"/>
                      <w:marRight w:val="0"/>
                      <w:marTop w:val="0"/>
                      <w:marBottom w:val="0"/>
                      <w:divBdr>
                        <w:top w:val="none" w:sz="0" w:space="0" w:color="auto"/>
                        <w:left w:val="none" w:sz="0" w:space="0" w:color="auto"/>
                        <w:bottom w:val="none" w:sz="0" w:space="0" w:color="auto"/>
                        <w:right w:val="none" w:sz="0" w:space="0" w:color="auto"/>
                      </w:divBdr>
                      <w:divsChild>
                        <w:div w:id="2002266949">
                          <w:marLeft w:val="0"/>
                          <w:marRight w:val="0"/>
                          <w:marTop w:val="0"/>
                          <w:marBottom w:val="0"/>
                          <w:divBdr>
                            <w:top w:val="none" w:sz="0" w:space="0" w:color="auto"/>
                            <w:left w:val="none" w:sz="0" w:space="0" w:color="auto"/>
                            <w:bottom w:val="none" w:sz="0" w:space="0" w:color="auto"/>
                            <w:right w:val="none" w:sz="0" w:space="0" w:color="auto"/>
                          </w:divBdr>
                          <w:divsChild>
                            <w:div w:id="671225360">
                              <w:marLeft w:val="0"/>
                              <w:marRight w:val="0"/>
                              <w:marTop w:val="0"/>
                              <w:marBottom w:val="0"/>
                              <w:divBdr>
                                <w:top w:val="none" w:sz="0" w:space="0" w:color="auto"/>
                                <w:left w:val="none" w:sz="0" w:space="0" w:color="auto"/>
                                <w:bottom w:val="none" w:sz="0" w:space="0" w:color="auto"/>
                                <w:right w:val="none" w:sz="0" w:space="0" w:color="auto"/>
                              </w:divBdr>
                              <w:divsChild>
                                <w:div w:id="601453787">
                                  <w:marLeft w:val="0"/>
                                  <w:marRight w:val="0"/>
                                  <w:marTop w:val="0"/>
                                  <w:marBottom w:val="0"/>
                                  <w:divBdr>
                                    <w:top w:val="none" w:sz="0" w:space="0" w:color="auto"/>
                                    <w:left w:val="none" w:sz="0" w:space="0" w:color="auto"/>
                                    <w:bottom w:val="none" w:sz="0" w:space="0" w:color="auto"/>
                                    <w:right w:val="none" w:sz="0" w:space="0" w:color="auto"/>
                                  </w:divBdr>
                                  <w:divsChild>
                                    <w:div w:id="1372224752">
                                      <w:marLeft w:val="0"/>
                                      <w:marRight w:val="0"/>
                                      <w:marTop w:val="0"/>
                                      <w:marBottom w:val="0"/>
                                      <w:divBdr>
                                        <w:top w:val="none" w:sz="0" w:space="0" w:color="auto"/>
                                        <w:left w:val="none" w:sz="0" w:space="0" w:color="auto"/>
                                        <w:bottom w:val="none" w:sz="0" w:space="0" w:color="auto"/>
                                        <w:right w:val="none" w:sz="0" w:space="0" w:color="auto"/>
                                      </w:divBdr>
                                      <w:divsChild>
                                        <w:div w:id="2206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615018">
      <w:bodyDiv w:val="1"/>
      <w:marLeft w:val="0"/>
      <w:marRight w:val="0"/>
      <w:marTop w:val="0"/>
      <w:marBottom w:val="0"/>
      <w:divBdr>
        <w:top w:val="none" w:sz="0" w:space="0" w:color="auto"/>
        <w:left w:val="none" w:sz="0" w:space="0" w:color="auto"/>
        <w:bottom w:val="none" w:sz="0" w:space="0" w:color="auto"/>
        <w:right w:val="none" w:sz="0" w:space="0" w:color="auto"/>
      </w:divBdr>
      <w:divsChild>
        <w:div w:id="1750692157">
          <w:marLeft w:val="0"/>
          <w:marRight w:val="0"/>
          <w:marTop w:val="0"/>
          <w:marBottom w:val="0"/>
          <w:divBdr>
            <w:top w:val="none" w:sz="0" w:space="0" w:color="auto"/>
            <w:left w:val="none" w:sz="0" w:space="0" w:color="auto"/>
            <w:bottom w:val="none" w:sz="0" w:space="0" w:color="auto"/>
            <w:right w:val="none" w:sz="0" w:space="0" w:color="auto"/>
          </w:divBdr>
          <w:divsChild>
            <w:div w:id="1552425412">
              <w:marLeft w:val="0"/>
              <w:marRight w:val="0"/>
              <w:marTop w:val="0"/>
              <w:marBottom w:val="0"/>
              <w:divBdr>
                <w:top w:val="none" w:sz="0" w:space="0" w:color="auto"/>
                <w:left w:val="none" w:sz="0" w:space="0" w:color="auto"/>
                <w:bottom w:val="none" w:sz="0" w:space="0" w:color="auto"/>
                <w:right w:val="none" w:sz="0" w:space="0" w:color="auto"/>
              </w:divBdr>
              <w:divsChild>
                <w:div w:id="1687560387">
                  <w:marLeft w:val="0"/>
                  <w:marRight w:val="0"/>
                  <w:marTop w:val="0"/>
                  <w:marBottom w:val="0"/>
                  <w:divBdr>
                    <w:top w:val="none" w:sz="0" w:space="0" w:color="auto"/>
                    <w:left w:val="none" w:sz="0" w:space="0" w:color="auto"/>
                    <w:bottom w:val="none" w:sz="0" w:space="0" w:color="auto"/>
                    <w:right w:val="none" w:sz="0" w:space="0" w:color="auto"/>
                  </w:divBdr>
                  <w:divsChild>
                    <w:div w:id="1627002954">
                      <w:marLeft w:val="0"/>
                      <w:marRight w:val="0"/>
                      <w:marTop w:val="0"/>
                      <w:marBottom w:val="0"/>
                      <w:divBdr>
                        <w:top w:val="none" w:sz="0" w:space="0" w:color="auto"/>
                        <w:left w:val="none" w:sz="0" w:space="0" w:color="auto"/>
                        <w:bottom w:val="none" w:sz="0" w:space="0" w:color="auto"/>
                        <w:right w:val="none" w:sz="0" w:space="0" w:color="auto"/>
                      </w:divBdr>
                      <w:divsChild>
                        <w:div w:id="2001108633">
                          <w:marLeft w:val="0"/>
                          <w:marRight w:val="0"/>
                          <w:marTop w:val="0"/>
                          <w:marBottom w:val="0"/>
                          <w:divBdr>
                            <w:top w:val="none" w:sz="0" w:space="0" w:color="auto"/>
                            <w:left w:val="none" w:sz="0" w:space="0" w:color="auto"/>
                            <w:bottom w:val="none" w:sz="0" w:space="0" w:color="auto"/>
                            <w:right w:val="none" w:sz="0" w:space="0" w:color="auto"/>
                          </w:divBdr>
                          <w:divsChild>
                            <w:div w:id="1359550986">
                              <w:marLeft w:val="0"/>
                              <w:marRight w:val="0"/>
                              <w:marTop w:val="0"/>
                              <w:marBottom w:val="0"/>
                              <w:divBdr>
                                <w:top w:val="none" w:sz="0" w:space="0" w:color="auto"/>
                                <w:left w:val="none" w:sz="0" w:space="0" w:color="auto"/>
                                <w:bottom w:val="none" w:sz="0" w:space="0" w:color="auto"/>
                                <w:right w:val="none" w:sz="0" w:space="0" w:color="auto"/>
                              </w:divBdr>
                              <w:divsChild>
                                <w:div w:id="662666958">
                                  <w:marLeft w:val="0"/>
                                  <w:marRight w:val="0"/>
                                  <w:marTop w:val="0"/>
                                  <w:marBottom w:val="0"/>
                                  <w:divBdr>
                                    <w:top w:val="none" w:sz="0" w:space="0" w:color="auto"/>
                                    <w:left w:val="none" w:sz="0" w:space="0" w:color="auto"/>
                                    <w:bottom w:val="none" w:sz="0" w:space="0" w:color="auto"/>
                                    <w:right w:val="none" w:sz="0" w:space="0" w:color="auto"/>
                                  </w:divBdr>
                                  <w:divsChild>
                                    <w:div w:id="1230310892">
                                      <w:marLeft w:val="0"/>
                                      <w:marRight w:val="0"/>
                                      <w:marTop w:val="0"/>
                                      <w:marBottom w:val="0"/>
                                      <w:divBdr>
                                        <w:top w:val="none" w:sz="0" w:space="0" w:color="auto"/>
                                        <w:left w:val="none" w:sz="0" w:space="0" w:color="auto"/>
                                        <w:bottom w:val="none" w:sz="0" w:space="0" w:color="auto"/>
                                        <w:right w:val="none" w:sz="0" w:space="0" w:color="auto"/>
                                      </w:divBdr>
                                      <w:divsChild>
                                        <w:div w:id="17193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612142">
      <w:bodyDiv w:val="1"/>
      <w:marLeft w:val="0"/>
      <w:marRight w:val="0"/>
      <w:marTop w:val="0"/>
      <w:marBottom w:val="0"/>
      <w:divBdr>
        <w:top w:val="none" w:sz="0" w:space="0" w:color="auto"/>
        <w:left w:val="none" w:sz="0" w:space="0" w:color="auto"/>
        <w:bottom w:val="none" w:sz="0" w:space="0" w:color="auto"/>
        <w:right w:val="none" w:sz="0" w:space="0" w:color="auto"/>
      </w:divBdr>
      <w:divsChild>
        <w:div w:id="141773728">
          <w:marLeft w:val="0"/>
          <w:marRight w:val="0"/>
          <w:marTop w:val="0"/>
          <w:marBottom w:val="0"/>
          <w:divBdr>
            <w:top w:val="none" w:sz="0" w:space="0" w:color="auto"/>
            <w:left w:val="none" w:sz="0" w:space="0" w:color="auto"/>
            <w:bottom w:val="none" w:sz="0" w:space="0" w:color="auto"/>
            <w:right w:val="none" w:sz="0" w:space="0" w:color="auto"/>
          </w:divBdr>
          <w:divsChild>
            <w:div w:id="307707458">
              <w:marLeft w:val="0"/>
              <w:marRight w:val="0"/>
              <w:marTop w:val="0"/>
              <w:marBottom w:val="0"/>
              <w:divBdr>
                <w:top w:val="none" w:sz="0" w:space="0" w:color="auto"/>
                <w:left w:val="none" w:sz="0" w:space="0" w:color="auto"/>
                <w:bottom w:val="none" w:sz="0" w:space="0" w:color="auto"/>
                <w:right w:val="none" w:sz="0" w:space="0" w:color="auto"/>
              </w:divBdr>
              <w:divsChild>
                <w:div w:id="2518321">
                  <w:marLeft w:val="0"/>
                  <w:marRight w:val="0"/>
                  <w:marTop w:val="0"/>
                  <w:marBottom w:val="0"/>
                  <w:divBdr>
                    <w:top w:val="none" w:sz="0" w:space="0" w:color="auto"/>
                    <w:left w:val="none" w:sz="0" w:space="0" w:color="auto"/>
                    <w:bottom w:val="none" w:sz="0" w:space="0" w:color="auto"/>
                    <w:right w:val="none" w:sz="0" w:space="0" w:color="auto"/>
                  </w:divBdr>
                  <w:divsChild>
                    <w:div w:id="781996271">
                      <w:marLeft w:val="0"/>
                      <w:marRight w:val="0"/>
                      <w:marTop w:val="0"/>
                      <w:marBottom w:val="0"/>
                      <w:divBdr>
                        <w:top w:val="none" w:sz="0" w:space="0" w:color="auto"/>
                        <w:left w:val="none" w:sz="0" w:space="0" w:color="auto"/>
                        <w:bottom w:val="none" w:sz="0" w:space="0" w:color="auto"/>
                        <w:right w:val="none" w:sz="0" w:space="0" w:color="auto"/>
                      </w:divBdr>
                      <w:divsChild>
                        <w:div w:id="938030955">
                          <w:marLeft w:val="0"/>
                          <w:marRight w:val="0"/>
                          <w:marTop w:val="0"/>
                          <w:marBottom w:val="0"/>
                          <w:divBdr>
                            <w:top w:val="none" w:sz="0" w:space="0" w:color="auto"/>
                            <w:left w:val="none" w:sz="0" w:space="0" w:color="auto"/>
                            <w:bottom w:val="none" w:sz="0" w:space="0" w:color="auto"/>
                            <w:right w:val="none" w:sz="0" w:space="0" w:color="auto"/>
                          </w:divBdr>
                          <w:divsChild>
                            <w:div w:id="106891800">
                              <w:marLeft w:val="0"/>
                              <w:marRight w:val="0"/>
                              <w:marTop w:val="0"/>
                              <w:marBottom w:val="0"/>
                              <w:divBdr>
                                <w:top w:val="none" w:sz="0" w:space="0" w:color="auto"/>
                                <w:left w:val="none" w:sz="0" w:space="0" w:color="auto"/>
                                <w:bottom w:val="none" w:sz="0" w:space="0" w:color="auto"/>
                                <w:right w:val="none" w:sz="0" w:space="0" w:color="auto"/>
                              </w:divBdr>
                              <w:divsChild>
                                <w:div w:id="1369572846">
                                  <w:marLeft w:val="0"/>
                                  <w:marRight w:val="0"/>
                                  <w:marTop w:val="0"/>
                                  <w:marBottom w:val="0"/>
                                  <w:divBdr>
                                    <w:top w:val="none" w:sz="0" w:space="0" w:color="auto"/>
                                    <w:left w:val="none" w:sz="0" w:space="0" w:color="auto"/>
                                    <w:bottom w:val="none" w:sz="0" w:space="0" w:color="auto"/>
                                    <w:right w:val="none" w:sz="0" w:space="0" w:color="auto"/>
                                  </w:divBdr>
                                  <w:divsChild>
                                    <w:div w:id="1580358975">
                                      <w:marLeft w:val="0"/>
                                      <w:marRight w:val="0"/>
                                      <w:marTop w:val="0"/>
                                      <w:marBottom w:val="0"/>
                                      <w:divBdr>
                                        <w:top w:val="none" w:sz="0" w:space="0" w:color="auto"/>
                                        <w:left w:val="none" w:sz="0" w:space="0" w:color="auto"/>
                                        <w:bottom w:val="none" w:sz="0" w:space="0" w:color="auto"/>
                                        <w:right w:val="none" w:sz="0" w:space="0" w:color="auto"/>
                                      </w:divBdr>
                                      <w:divsChild>
                                        <w:div w:id="14541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45432076">
      <w:bodyDiv w:val="1"/>
      <w:marLeft w:val="0"/>
      <w:marRight w:val="0"/>
      <w:marTop w:val="0"/>
      <w:marBottom w:val="0"/>
      <w:divBdr>
        <w:top w:val="none" w:sz="0" w:space="0" w:color="auto"/>
        <w:left w:val="none" w:sz="0" w:space="0" w:color="auto"/>
        <w:bottom w:val="none" w:sz="0" w:space="0" w:color="auto"/>
        <w:right w:val="none" w:sz="0" w:space="0" w:color="auto"/>
      </w:divBdr>
      <w:divsChild>
        <w:div w:id="1353336546">
          <w:marLeft w:val="0"/>
          <w:marRight w:val="0"/>
          <w:marTop w:val="0"/>
          <w:marBottom w:val="0"/>
          <w:divBdr>
            <w:top w:val="none" w:sz="0" w:space="0" w:color="auto"/>
            <w:left w:val="none" w:sz="0" w:space="0" w:color="auto"/>
            <w:bottom w:val="none" w:sz="0" w:space="0" w:color="auto"/>
            <w:right w:val="none" w:sz="0" w:space="0" w:color="auto"/>
          </w:divBdr>
          <w:divsChild>
            <w:div w:id="889683789">
              <w:marLeft w:val="0"/>
              <w:marRight w:val="0"/>
              <w:marTop w:val="0"/>
              <w:marBottom w:val="0"/>
              <w:divBdr>
                <w:top w:val="none" w:sz="0" w:space="0" w:color="auto"/>
                <w:left w:val="none" w:sz="0" w:space="0" w:color="auto"/>
                <w:bottom w:val="none" w:sz="0" w:space="0" w:color="auto"/>
                <w:right w:val="none" w:sz="0" w:space="0" w:color="auto"/>
              </w:divBdr>
              <w:divsChild>
                <w:div w:id="238641060">
                  <w:marLeft w:val="0"/>
                  <w:marRight w:val="0"/>
                  <w:marTop w:val="0"/>
                  <w:marBottom w:val="0"/>
                  <w:divBdr>
                    <w:top w:val="none" w:sz="0" w:space="0" w:color="auto"/>
                    <w:left w:val="none" w:sz="0" w:space="0" w:color="auto"/>
                    <w:bottom w:val="none" w:sz="0" w:space="0" w:color="auto"/>
                    <w:right w:val="none" w:sz="0" w:space="0" w:color="auto"/>
                  </w:divBdr>
                  <w:divsChild>
                    <w:div w:id="2077436551">
                      <w:marLeft w:val="0"/>
                      <w:marRight w:val="0"/>
                      <w:marTop w:val="0"/>
                      <w:marBottom w:val="0"/>
                      <w:divBdr>
                        <w:top w:val="none" w:sz="0" w:space="0" w:color="auto"/>
                        <w:left w:val="none" w:sz="0" w:space="0" w:color="auto"/>
                        <w:bottom w:val="none" w:sz="0" w:space="0" w:color="auto"/>
                        <w:right w:val="none" w:sz="0" w:space="0" w:color="auto"/>
                      </w:divBdr>
                      <w:divsChild>
                        <w:div w:id="1757942562">
                          <w:marLeft w:val="0"/>
                          <w:marRight w:val="0"/>
                          <w:marTop w:val="0"/>
                          <w:marBottom w:val="0"/>
                          <w:divBdr>
                            <w:top w:val="none" w:sz="0" w:space="0" w:color="auto"/>
                            <w:left w:val="none" w:sz="0" w:space="0" w:color="auto"/>
                            <w:bottom w:val="none" w:sz="0" w:space="0" w:color="auto"/>
                            <w:right w:val="none" w:sz="0" w:space="0" w:color="auto"/>
                          </w:divBdr>
                          <w:divsChild>
                            <w:div w:id="74866330">
                              <w:marLeft w:val="0"/>
                              <w:marRight w:val="0"/>
                              <w:marTop w:val="0"/>
                              <w:marBottom w:val="0"/>
                              <w:divBdr>
                                <w:top w:val="none" w:sz="0" w:space="0" w:color="auto"/>
                                <w:left w:val="none" w:sz="0" w:space="0" w:color="auto"/>
                                <w:bottom w:val="none" w:sz="0" w:space="0" w:color="auto"/>
                                <w:right w:val="none" w:sz="0" w:space="0" w:color="auto"/>
                              </w:divBdr>
                              <w:divsChild>
                                <w:div w:id="2111924061">
                                  <w:marLeft w:val="0"/>
                                  <w:marRight w:val="0"/>
                                  <w:marTop w:val="0"/>
                                  <w:marBottom w:val="0"/>
                                  <w:divBdr>
                                    <w:top w:val="none" w:sz="0" w:space="0" w:color="auto"/>
                                    <w:left w:val="none" w:sz="0" w:space="0" w:color="auto"/>
                                    <w:bottom w:val="none" w:sz="0" w:space="0" w:color="auto"/>
                                    <w:right w:val="none" w:sz="0" w:space="0" w:color="auto"/>
                                  </w:divBdr>
                                  <w:divsChild>
                                    <w:div w:id="1445613804">
                                      <w:marLeft w:val="0"/>
                                      <w:marRight w:val="0"/>
                                      <w:marTop w:val="0"/>
                                      <w:marBottom w:val="0"/>
                                      <w:divBdr>
                                        <w:top w:val="none" w:sz="0" w:space="0" w:color="auto"/>
                                        <w:left w:val="none" w:sz="0" w:space="0" w:color="auto"/>
                                        <w:bottom w:val="none" w:sz="0" w:space="0" w:color="auto"/>
                                        <w:right w:val="none" w:sz="0" w:space="0" w:color="auto"/>
                                      </w:divBdr>
                                      <w:divsChild>
                                        <w:div w:id="11117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4" Type="http://schemas.openxmlformats.org/officeDocument/2006/relationships/settings" Target="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11E03-0B43-49D6-94A8-C49D3491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10089</Words>
  <Characters>57508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2023-01-22T15:50:00Z</cp:lastPrinted>
  <dcterms:created xsi:type="dcterms:W3CDTF">2023-01-22T15:50:00Z</dcterms:created>
  <dcterms:modified xsi:type="dcterms:W3CDTF">2023-01-22T15:50:00Z</dcterms:modified>
</cp:coreProperties>
</file>