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212E0" w14:textId="77777777" w:rsidR="00A1515F" w:rsidRDefault="00124769" w:rsidP="00A1515F">
      <w:pPr>
        <w:jc w:val="center"/>
      </w:pPr>
      <w:r w:rsidRPr="00A73097">
        <w:rPr>
          <w:noProof/>
        </w:rPr>
        <w:drawing>
          <wp:inline distT="0" distB="0" distL="0" distR="0" wp14:anchorId="782E0DE4" wp14:editId="19D7DE6A">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p w14:paraId="4D9AEA93" w14:textId="77777777" w:rsidR="00A1515F" w:rsidRPr="008D4DAA" w:rsidRDefault="00A1515F" w:rsidP="006D1EE5">
      <w:pPr>
        <w:jc w:val="right"/>
        <w:rPr>
          <w:b/>
          <w:sz w:val="28"/>
          <w:szCs w:val="28"/>
        </w:rPr>
      </w:pPr>
    </w:p>
    <w:p w14:paraId="4B25E304" w14:textId="77777777" w:rsidR="00A1515F" w:rsidRPr="00AB6F46" w:rsidRDefault="00A1515F" w:rsidP="00A1515F">
      <w:pPr>
        <w:jc w:val="center"/>
        <w:rPr>
          <w:b/>
          <w:sz w:val="28"/>
          <w:szCs w:val="28"/>
        </w:rPr>
      </w:pPr>
      <w:r w:rsidRPr="00AB6F46">
        <w:rPr>
          <w:b/>
          <w:sz w:val="28"/>
          <w:szCs w:val="28"/>
        </w:rPr>
        <w:t>Администрация</w:t>
      </w:r>
    </w:p>
    <w:p w14:paraId="0782F396" w14:textId="77777777" w:rsidR="00A1515F" w:rsidRPr="00AB6F46" w:rsidRDefault="00A1515F" w:rsidP="00A1515F">
      <w:pPr>
        <w:jc w:val="center"/>
        <w:rPr>
          <w:b/>
          <w:sz w:val="28"/>
          <w:szCs w:val="28"/>
        </w:rPr>
      </w:pPr>
      <w:r w:rsidRPr="00AB6F46">
        <w:rPr>
          <w:b/>
          <w:sz w:val="28"/>
          <w:szCs w:val="28"/>
        </w:rPr>
        <w:t>муниципального образования</w:t>
      </w:r>
    </w:p>
    <w:p w14:paraId="45C780E2" w14:textId="77777777" w:rsidR="00A1515F" w:rsidRPr="00AB6F46" w:rsidRDefault="00A1515F" w:rsidP="00A1515F">
      <w:pPr>
        <w:jc w:val="center"/>
        <w:rPr>
          <w:b/>
          <w:sz w:val="28"/>
          <w:szCs w:val="28"/>
        </w:rPr>
      </w:pPr>
      <w:r w:rsidRPr="00AB6F46">
        <w:rPr>
          <w:b/>
          <w:sz w:val="28"/>
          <w:szCs w:val="28"/>
        </w:rPr>
        <w:t xml:space="preserve"> «Усть-Лужское сельское поселение» </w:t>
      </w:r>
    </w:p>
    <w:p w14:paraId="11A82B35" w14:textId="77777777" w:rsidR="00A1515F" w:rsidRPr="00AB6F46" w:rsidRDefault="00BA6D51" w:rsidP="00A1515F">
      <w:pPr>
        <w:jc w:val="center"/>
        <w:rPr>
          <w:b/>
          <w:sz w:val="28"/>
          <w:szCs w:val="28"/>
        </w:rPr>
      </w:pPr>
      <w:r>
        <w:rPr>
          <w:b/>
          <w:sz w:val="28"/>
          <w:szCs w:val="28"/>
        </w:rPr>
        <w:t xml:space="preserve"> Кингисеппского</w:t>
      </w:r>
      <w:r w:rsidR="00A1515F" w:rsidRPr="00AB6F46">
        <w:rPr>
          <w:b/>
          <w:sz w:val="28"/>
          <w:szCs w:val="28"/>
        </w:rPr>
        <w:t xml:space="preserve"> муниципальн</w:t>
      </w:r>
      <w:r>
        <w:rPr>
          <w:b/>
          <w:sz w:val="28"/>
          <w:szCs w:val="28"/>
        </w:rPr>
        <w:t>ого</w:t>
      </w:r>
      <w:r w:rsidR="00A1515F" w:rsidRPr="00AB6F46">
        <w:rPr>
          <w:b/>
          <w:sz w:val="28"/>
          <w:szCs w:val="28"/>
        </w:rPr>
        <w:t xml:space="preserve"> район</w:t>
      </w:r>
      <w:r>
        <w:rPr>
          <w:b/>
          <w:sz w:val="28"/>
          <w:szCs w:val="28"/>
        </w:rPr>
        <w:t>а</w:t>
      </w:r>
    </w:p>
    <w:p w14:paraId="7B8E4034" w14:textId="77777777" w:rsidR="00A1515F" w:rsidRDefault="00A1515F" w:rsidP="00A1515F">
      <w:pPr>
        <w:jc w:val="center"/>
        <w:rPr>
          <w:b/>
          <w:sz w:val="28"/>
          <w:szCs w:val="28"/>
        </w:rPr>
      </w:pPr>
      <w:r w:rsidRPr="00AB6F46">
        <w:rPr>
          <w:b/>
          <w:sz w:val="28"/>
          <w:szCs w:val="28"/>
        </w:rPr>
        <w:t>Ленинградской области</w:t>
      </w:r>
    </w:p>
    <w:p w14:paraId="1B4214B0" w14:textId="77777777" w:rsidR="006D2D75" w:rsidRDefault="00AE2247" w:rsidP="00A1515F">
      <w:pPr>
        <w:jc w:val="center"/>
        <w:rPr>
          <w:b/>
          <w:sz w:val="28"/>
          <w:szCs w:val="28"/>
        </w:rPr>
      </w:pPr>
      <w:r>
        <w:rPr>
          <w:b/>
          <w:sz w:val="28"/>
          <w:szCs w:val="28"/>
        </w:rPr>
        <w:t xml:space="preserve">                                      </w:t>
      </w:r>
      <w:r w:rsidR="00CF23BC">
        <w:rPr>
          <w:b/>
          <w:sz w:val="28"/>
          <w:szCs w:val="28"/>
        </w:rPr>
        <w:t xml:space="preserve">                                                      </w:t>
      </w:r>
      <w:r>
        <w:rPr>
          <w:b/>
          <w:sz w:val="28"/>
          <w:szCs w:val="28"/>
        </w:rPr>
        <w:t xml:space="preserve">                                        </w:t>
      </w:r>
      <w:r w:rsidR="00BB15DB">
        <w:rPr>
          <w:b/>
          <w:sz w:val="28"/>
          <w:szCs w:val="28"/>
        </w:rPr>
        <w:t xml:space="preserve">                                                          </w:t>
      </w:r>
      <w:r w:rsidR="008203D0">
        <w:rPr>
          <w:b/>
          <w:sz w:val="28"/>
          <w:szCs w:val="28"/>
        </w:rPr>
        <w:t xml:space="preserve">                                                     </w:t>
      </w:r>
    </w:p>
    <w:p w14:paraId="512058E9" w14:textId="77777777" w:rsidR="0074548C" w:rsidRPr="0010458F" w:rsidRDefault="006D2D75" w:rsidP="00A1515F">
      <w:pPr>
        <w:jc w:val="center"/>
        <w:rPr>
          <w:b/>
          <w:sz w:val="32"/>
          <w:szCs w:val="32"/>
        </w:rPr>
      </w:pPr>
      <w:r w:rsidRPr="0010458F">
        <w:rPr>
          <w:b/>
          <w:sz w:val="32"/>
          <w:szCs w:val="32"/>
        </w:rPr>
        <w:t>ПОСТАНОВЛЕНИЕ</w:t>
      </w:r>
    </w:p>
    <w:p w14:paraId="60FFCC97" w14:textId="77777777" w:rsidR="00A1515F" w:rsidRPr="00FC28F2" w:rsidRDefault="00F93E2B" w:rsidP="00A1515F">
      <w:pPr>
        <w:jc w:val="center"/>
        <w:rPr>
          <w:b/>
          <w:szCs w:val="24"/>
        </w:rPr>
      </w:pPr>
      <w:r w:rsidRPr="00FC28F2">
        <w:rPr>
          <w:b/>
          <w:szCs w:val="24"/>
        </w:rPr>
        <w:t xml:space="preserve">                       </w:t>
      </w:r>
      <w:r w:rsidR="009659F3" w:rsidRPr="00FC28F2">
        <w:rPr>
          <w:b/>
          <w:szCs w:val="24"/>
        </w:rPr>
        <w:t xml:space="preserve"> </w:t>
      </w:r>
      <w:r w:rsidR="005D5933" w:rsidRPr="00FC28F2">
        <w:rPr>
          <w:b/>
          <w:szCs w:val="24"/>
        </w:rPr>
        <w:t xml:space="preserve">  </w:t>
      </w:r>
      <w:r w:rsidR="008B3F04" w:rsidRPr="00FC28F2">
        <w:rPr>
          <w:b/>
          <w:szCs w:val="24"/>
        </w:rPr>
        <w:t xml:space="preserve"> </w:t>
      </w:r>
      <w:r w:rsidR="007D375D" w:rsidRPr="00FC28F2">
        <w:rPr>
          <w:b/>
          <w:szCs w:val="24"/>
        </w:rPr>
        <w:t xml:space="preserve"> </w:t>
      </w:r>
      <w:r w:rsidR="00BE5013" w:rsidRPr="00FC28F2">
        <w:rPr>
          <w:b/>
          <w:szCs w:val="24"/>
        </w:rPr>
        <w:t xml:space="preserve">                                                            </w:t>
      </w:r>
      <w:r w:rsidR="007D375D" w:rsidRPr="00FC28F2">
        <w:rPr>
          <w:b/>
          <w:szCs w:val="24"/>
        </w:rPr>
        <w:t xml:space="preserve">  </w:t>
      </w:r>
      <w:r w:rsidR="00DB454C" w:rsidRPr="00FC28F2">
        <w:rPr>
          <w:b/>
          <w:szCs w:val="24"/>
        </w:rPr>
        <w:t xml:space="preserve">                                                       </w:t>
      </w:r>
      <w:r w:rsidR="00DF52EA" w:rsidRPr="00FC28F2">
        <w:rPr>
          <w:b/>
          <w:szCs w:val="24"/>
        </w:rPr>
        <w:t xml:space="preserve">   </w:t>
      </w:r>
      <w:r w:rsidR="00A95663" w:rsidRPr="00FC28F2">
        <w:rPr>
          <w:b/>
          <w:szCs w:val="24"/>
        </w:rPr>
        <w:t xml:space="preserve">                                                                </w:t>
      </w:r>
      <w:r w:rsidR="00DF52EA" w:rsidRPr="00FC28F2">
        <w:rPr>
          <w:b/>
          <w:szCs w:val="24"/>
        </w:rPr>
        <w:t xml:space="preserve">                                      </w:t>
      </w:r>
      <w:r w:rsidR="002C0855" w:rsidRPr="00FC28F2">
        <w:rPr>
          <w:b/>
          <w:szCs w:val="24"/>
        </w:rPr>
        <w:t xml:space="preserve"> </w:t>
      </w:r>
      <w:r w:rsidR="00D911BE" w:rsidRPr="00FC28F2">
        <w:rPr>
          <w:b/>
          <w:szCs w:val="24"/>
        </w:rPr>
        <w:t xml:space="preserve">                                      </w:t>
      </w:r>
      <w:r w:rsidR="002C0855" w:rsidRPr="00FC28F2">
        <w:rPr>
          <w:b/>
          <w:szCs w:val="24"/>
        </w:rPr>
        <w:t xml:space="preserve">                                     </w:t>
      </w:r>
      <w:r w:rsidR="0075648E" w:rsidRPr="00FC28F2">
        <w:rPr>
          <w:b/>
          <w:szCs w:val="24"/>
        </w:rPr>
        <w:t xml:space="preserve">                                    </w:t>
      </w:r>
      <w:r w:rsidR="007D375D" w:rsidRPr="00FC28F2">
        <w:rPr>
          <w:b/>
          <w:szCs w:val="24"/>
        </w:rPr>
        <w:t xml:space="preserve">                    </w:t>
      </w:r>
      <w:r w:rsidR="004B05B9" w:rsidRPr="00FC28F2">
        <w:rPr>
          <w:b/>
          <w:szCs w:val="24"/>
        </w:rPr>
        <w:t xml:space="preserve">                                     </w:t>
      </w:r>
      <w:r w:rsidR="008B3F04" w:rsidRPr="00FC28F2">
        <w:rPr>
          <w:b/>
          <w:szCs w:val="24"/>
        </w:rPr>
        <w:t xml:space="preserve">   </w:t>
      </w:r>
      <w:r w:rsidR="008F474B" w:rsidRPr="00FC28F2">
        <w:rPr>
          <w:b/>
          <w:szCs w:val="24"/>
        </w:rPr>
        <w:t xml:space="preserve"> </w:t>
      </w:r>
      <w:r w:rsidR="0075094D" w:rsidRPr="00FC28F2">
        <w:rPr>
          <w:b/>
          <w:szCs w:val="24"/>
        </w:rPr>
        <w:t xml:space="preserve"> </w:t>
      </w:r>
      <w:r w:rsidR="00EB4A62" w:rsidRPr="00FC28F2">
        <w:rPr>
          <w:b/>
          <w:szCs w:val="24"/>
        </w:rPr>
        <w:t xml:space="preserve">       </w:t>
      </w:r>
      <w:r w:rsidR="004B05B9" w:rsidRPr="00FC28F2">
        <w:rPr>
          <w:b/>
          <w:szCs w:val="24"/>
        </w:rPr>
        <w:t xml:space="preserve">                              </w:t>
      </w:r>
      <w:r w:rsidR="00EB4A62" w:rsidRPr="00FC28F2">
        <w:rPr>
          <w:b/>
          <w:szCs w:val="24"/>
        </w:rPr>
        <w:t xml:space="preserve">                                </w:t>
      </w:r>
      <w:r w:rsidR="0075094D" w:rsidRPr="00FC28F2">
        <w:rPr>
          <w:b/>
          <w:szCs w:val="24"/>
        </w:rPr>
        <w:t xml:space="preserve">                                                     </w:t>
      </w:r>
      <w:r w:rsidR="008F474B" w:rsidRPr="00FC28F2">
        <w:rPr>
          <w:b/>
          <w:szCs w:val="24"/>
        </w:rPr>
        <w:t xml:space="preserve">                                                     </w:t>
      </w:r>
      <w:r w:rsidR="008B3F04" w:rsidRPr="00FC28F2">
        <w:rPr>
          <w:b/>
          <w:szCs w:val="24"/>
        </w:rPr>
        <w:t xml:space="preserve">                                    </w:t>
      </w:r>
      <w:r w:rsidR="005D5933" w:rsidRPr="00FC28F2">
        <w:rPr>
          <w:b/>
          <w:szCs w:val="24"/>
        </w:rPr>
        <w:t xml:space="preserve"> </w:t>
      </w:r>
      <w:r w:rsidR="0074548C" w:rsidRPr="00FC28F2">
        <w:rPr>
          <w:b/>
          <w:szCs w:val="24"/>
        </w:rPr>
        <w:t xml:space="preserve">                                           </w:t>
      </w:r>
      <w:r w:rsidR="005D5933" w:rsidRPr="00FC28F2">
        <w:rPr>
          <w:b/>
          <w:szCs w:val="24"/>
        </w:rPr>
        <w:t xml:space="preserve"> </w:t>
      </w:r>
      <w:r w:rsidR="009D777E" w:rsidRPr="00FC28F2">
        <w:rPr>
          <w:b/>
          <w:szCs w:val="24"/>
        </w:rPr>
        <w:t xml:space="preserve">  </w:t>
      </w:r>
      <w:r w:rsidR="00EA059C" w:rsidRPr="00FC28F2">
        <w:rPr>
          <w:b/>
          <w:szCs w:val="24"/>
        </w:rPr>
        <w:t xml:space="preserve">                                          </w:t>
      </w:r>
      <w:r w:rsidR="009D777E" w:rsidRPr="00FC28F2">
        <w:rPr>
          <w:b/>
          <w:szCs w:val="24"/>
        </w:rPr>
        <w:t xml:space="preserve">                                   </w:t>
      </w:r>
      <w:r w:rsidR="005D5933" w:rsidRPr="00FC28F2">
        <w:rPr>
          <w:b/>
          <w:szCs w:val="24"/>
        </w:rPr>
        <w:t xml:space="preserve">                                             </w:t>
      </w:r>
      <w:r w:rsidR="009659F3" w:rsidRPr="00FC28F2">
        <w:rPr>
          <w:b/>
          <w:szCs w:val="24"/>
        </w:rPr>
        <w:t xml:space="preserve"> </w:t>
      </w:r>
      <w:r w:rsidR="00E26C41" w:rsidRPr="00FC28F2">
        <w:rPr>
          <w:b/>
          <w:szCs w:val="24"/>
        </w:rPr>
        <w:t xml:space="preserve">          </w:t>
      </w:r>
      <w:r w:rsidR="00B030B4" w:rsidRPr="00FC28F2">
        <w:rPr>
          <w:b/>
          <w:szCs w:val="24"/>
        </w:rPr>
        <w:t xml:space="preserve">                                                             </w:t>
      </w:r>
      <w:r w:rsidR="00E26C41" w:rsidRPr="00FC28F2">
        <w:rPr>
          <w:b/>
          <w:szCs w:val="24"/>
        </w:rPr>
        <w:t xml:space="preserve">                                                                                   </w:t>
      </w:r>
      <w:r w:rsidR="009659F3" w:rsidRPr="00FC28F2">
        <w:rPr>
          <w:b/>
          <w:szCs w:val="24"/>
        </w:rPr>
        <w:t xml:space="preserve">                                                                        </w:t>
      </w:r>
      <w:r w:rsidRPr="00FC28F2">
        <w:rPr>
          <w:b/>
          <w:szCs w:val="24"/>
        </w:rPr>
        <w:t xml:space="preserve">    </w:t>
      </w:r>
      <w:r w:rsidR="0059264E" w:rsidRPr="00FC28F2">
        <w:rPr>
          <w:b/>
          <w:szCs w:val="24"/>
        </w:rPr>
        <w:t xml:space="preserve">    </w:t>
      </w:r>
      <w:r w:rsidR="00662A42" w:rsidRPr="00FC28F2">
        <w:rPr>
          <w:b/>
          <w:szCs w:val="24"/>
        </w:rPr>
        <w:t xml:space="preserve">                                                              </w:t>
      </w:r>
      <w:r w:rsidR="0059264E" w:rsidRPr="00FC28F2">
        <w:rPr>
          <w:b/>
          <w:szCs w:val="24"/>
        </w:rPr>
        <w:t xml:space="preserve">                                                       </w:t>
      </w:r>
      <w:r w:rsidR="001F4A45" w:rsidRPr="00FC28F2">
        <w:rPr>
          <w:b/>
          <w:szCs w:val="24"/>
        </w:rPr>
        <w:t xml:space="preserve">   </w:t>
      </w:r>
      <w:r w:rsidR="000A4DFD" w:rsidRPr="00FC28F2">
        <w:rPr>
          <w:b/>
          <w:szCs w:val="24"/>
        </w:rPr>
        <w:t xml:space="preserve">   </w:t>
      </w:r>
      <w:r w:rsidR="00DB7A68" w:rsidRPr="00FC28F2">
        <w:rPr>
          <w:b/>
          <w:szCs w:val="24"/>
        </w:rPr>
        <w:t xml:space="preserve">                                                    </w:t>
      </w:r>
      <w:r w:rsidR="00261BA4" w:rsidRPr="00FC28F2">
        <w:rPr>
          <w:b/>
          <w:szCs w:val="24"/>
        </w:rPr>
        <w:t xml:space="preserve">                                                                            </w:t>
      </w:r>
      <w:r w:rsidR="000A4DFD" w:rsidRPr="00FC28F2">
        <w:rPr>
          <w:b/>
          <w:szCs w:val="24"/>
        </w:rPr>
        <w:t xml:space="preserve">                                                                                    </w:t>
      </w:r>
      <w:r w:rsidR="00AF122A" w:rsidRPr="00FC28F2">
        <w:rPr>
          <w:b/>
          <w:szCs w:val="24"/>
        </w:rPr>
        <w:t xml:space="preserve">                                                                               </w:t>
      </w:r>
      <w:r w:rsidR="001F4A45" w:rsidRPr="00FC28F2">
        <w:rPr>
          <w:b/>
          <w:szCs w:val="24"/>
        </w:rPr>
        <w:t xml:space="preserve"> </w:t>
      </w:r>
      <w:r w:rsidR="00B7082B" w:rsidRPr="00FC28F2">
        <w:rPr>
          <w:b/>
          <w:szCs w:val="24"/>
        </w:rPr>
        <w:t xml:space="preserve">                                                                       </w:t>
      </w:r>
      <w:r w:rsidR="001F4A45" w:rsidRPr="00FC28F2">
        <w:rPr>
          <w:b/>
          <w:szCs w:val="24"/>
        </w:rPr>
        <w:t xml:space="preserve">                                                                                    </w:t>
      </w:r>
      <w:r w:rsidRPr="00FC28F2">
        <w:rPr>
          <w:b/>
          <w:szCs w:val="24"/>
        </w:rPr>
        <w:t xml:space="preserve">     </w:t>
      </w:r>
      <w:r w:rsidR="008F0AD8" w:rsidRPr="00FC28F2">
        <w:rPr>
          <w:b/>
          <w:szCs w:val="24"/>
        </w:rPr>
        <w:t xml:space="preserve">                                                                             </w:t>
      </w:r>
      <w:r w:rsidRPr="00FC28F2">
        <w:rPr>
          <w:b/>
          <w:szCs w:val="24"/>
        </w:rPr>
        <w:t xml:space="preserve">  </w:t>
      </w:r>
      <w:r w:rsidR="00E74D29" w:rsidRPr="00FC28F2">
        <w:rPr>
          <w:b/>
          <w:szCs w:val="24"/>
        </w:rPr>
        <w:t xml:space="preserve">  </w:t>
      </w:r>
      <w:r w:rsidR="00F77B6F" w:rsidRPr="00FC28F2">
        <w:rPr>
          <w:b/>
          <w:szCs w:val="24"/>
        </w:rPr>
        <w:t xml:space="preserve">                                                                     </w:t>
      </w:r>
      <w:r w:rsidR="00E74D29" w:rsidRPr="00FC28F2">
        <w:rPr>
          <w:b/>
          <w:szCs w:val="24"/>
        </w:rPr>
        <w:t xml:space="preserve">            </w:t>
      </w:r>
      <w:r w:rsidR="009F6A29" w:rsidRPr="00FC28F2">
        <w:rPr>
          <w:b/>
          <w:szCs w:val="24"/>
        </w:rPr>
        <w:t xml:space="preserve"> </w:t>
      </w:r>
    </w:p>
    <w:p w14:paraId="5058B6EA" w14:textId="20C52994" w:rsidR="00A1515F" w:rsidRPr="00124769" w:rsidRDefault="00124769" w:rsidP="00A1515F">
      <w:pPr>
        <w:rPr>
          <w:szCs w:val="24"/>
        </w:rPr>
      </w:pPr>
      <w:r>
        <w:rPr>
          <w:szCs w:val="24"/>
        </w:rPr>
        <w:t xml:space="preserve">от </w:t>
      </w:r>
      <w:r w:rsidR="003C2C5D">
        <w:rPr>
          <w:szCs w:val="24"/>
        </w:rPr>
        <w:t xml:space="preserve">06 </w:t>
      </w:r>
      <w:r w:rsidR="004615A4">
        <w:rPr>
          <w:szCs w:val="24"/>
        </w:rPr>
        <w:t>ию</w:t>
      </w:r>
      <w:r w:rsidR="002C3FA6">
        <w:rPr>
          <w:szCs w:val="24"/>
        </w:rPr>
        <w:t>л</w:t>
      </w:r>
      <w:r w:rsidR="004615A4">
        <w:rPr>
          <w:szCs w:val="24"/>
        </w:rPr>
        <w:t>я</w:t>
      </w:r>
      <w:r>
        <w:rPr>
          <w:szCs w:val="24"/>
        </w:rPr>
        <w:t xml:space="preserve"> </w:t>
      </w:r>
      <w:r w:rsidRPr="00124769">
        <w:rPr>
          <w:szCs w:val="24"/>
        </w:rPr>
        <w:t>2022</w:t>
      </w:r>
      <w:r w:rsidR="0072130F" w:rsidRPr="00124769">
        <w:rPr>
          <w:szCs w:val="24"/>
        </w:rPr>
        <w:t xml:space="preserve"> г</w:t>
      </w:r>
      <w:r w:rsidR="00B44B36" w:rsidRPr="00124769">
        <w:rPr>
          <w:szCs w:val="24"/>
        </w:rPr>
        <w:t>ода</w:t>
      </w:r>
      <w:r w:rsidR="00B20D56" w:rsidRPr="00124769">
        <w:rPr>
          <w:szCs w:val="24"/>
        </w:rPr>
        <w:t xml:space="preserve"> №</w:t>
      </w:r>
      <w:r w:rsidR="00102D6C">
        <w:rPr>
          <w:szCs w:val="24"/>
        </w:rPr>
        <w:t xml:space="preserve"> </w:t>
      </w:r>
      <w:r w:rsidR="002C3FA6">
        <w:rPr>
          <w:szCs w:val="24"/>
        </w:rPr>
        <w:t>21</w:t>
      </w:r>
      <w:r w:rsidR="00937B28">
        <w:rPr>
          <w:szCs w:val="24"/>
        </w:rPr>
        <w:t>7</w:t>
      </w:r>
    </w:p>
    <w:p w14:paraId="766E04B9" w14:textId="77777777" w:rsidR="00A1515F" w:rsidRPr="00FC28F2" w:rsidRDefault="00A1515F" w:rsidP="00A1515F">
      <w:pPr>
        <w:rPr>
          <w:szCs w:val="24"/>
          <w:u w:val="single"/>
        </w:rPr>
      </w:pPr>
    </w:p>
    <w:tbl>
      <w:tblPr>
        <w:tblpPr w:leftFromText="180" w:rightFromText="180" w:vertAnchor="text" w:tblpY="1"/>
        <w:tblOverlap w:val="never"/>
        <w:tblW w:w="0" w:type="auto"/>
        <w:tblLayout w:type="fixed"/>
        <w:tblLook w:val="0000" w:firstRow="0" w:lastRow="0" w:firstColumn="0" w:lastColumn="0" w:noHBand="0" w:noVBand="0"/>
      </w:tblPr>
      <w:tblGrid>
        <w:gridCol w:w="6059"/>
      </w:tblGrid>
      <w:tr w:rsidR="00A1515F" w:rsidRPr="00E740DE" w14:paraId="3487F458" w14:textId="77777777" w:rsidTr="00B238E9">
        <w:trPr>
          <w:trHeight w:val="904"/>
        </w:trPr>
        <w:tc>
          <w:tcPr>
            <w:tcW w:w="6059" w:type="dxa"/>
            <w:vAlign w:val="center"/>
          </w:tcPr>
          <w:p w14:paraId="75B8259D" w14:textId="0EB6F35D" w:rsidR="00A1515F" w:rsidRPr="000170E0" w:rsidRDefault="00FE207A" w:rsidP="00937B28">
            <w:pPr>
              <w:pStyle w:val="af1"/>
              <w:spacing w:before="0" w:beforeAutospacing="0" w:after="0" w:afterAutospacing="0"/>
              <w:ind w:left="-104"/>
              <w:jc w:val="both"/>
            </w:pPr>
            <w:r>
              <w:rPr>
                <w:color w:val="2C2D2E"/>
                <w:shd w:val="clear" w:color="auto" w:fill="FFFFFF"/>
              </w:rPr>
              <w:t>Об утверждении административного регламента предоставления муниципальной услуги «</w:t>
            </w:r>
            <w:r w:rsidR="00937B28" w:rsidRPr="009561CC">
              <w:t>Заключение договора социального найма с гражданами, проживающими в муниципальном жилищном фонде социального использования на основании ордера</w:t>
            </w:r>
            <w:r w:rsidR="00937B28">
              <w:t xml:space="preserve"> на территории</w:t>
            </w:r>
            <w:r w:rsidR="00937B28" w:rsidRPr="000170E0">
              <w:rPr>
                <w:b/>
              </w:rPr>
              <w:t xml:space="preserve"> </w:t>
            </w:r>
            <w:r w:rsidR="00937B28" w:rsidRPr="00937B28">
              <w:t>муниципального образования «Усть-Лужское сельское поселение» Кингисеппского муниципального района Ленинградской области</w:t>
            </w:r>
            <w:r w:rsidR="002C3FA6">
              <w:t>»</w:t>
            </w:r>
            <w:r w:rsidR="003C2C5D" w:rsidRPr="005C1A20">
              <w:t xml:space="preserve"> </w:t>
            </w:r>
          </w:p>
        </w:tc>
      </w:tr>
    </w:tbl>
    <w:p w14:paraId="5EB594A1" w14:textId="77777777" w:rsidR="00824DBB" w:rsidRPr="00FC28F2" w:rsidRDefault="00A1515F" w:rsidP="0049713B">
      <w:pPr>
        <w:tabs>
          <w:tab w:val="left" w:pos="540"/>
          <w:tab w:val="left" w:pos="720"/>
        </w:tabs>
        <w:jc w:val="both"/>
        <w:rPr>
          <w:szCs w:val="24"/>
        </w:rPr>
      </w:pPr>
      <w:r w:rsidRPr="00FC28F2">
        <w:rPr>
          <w:szCs w:val="24"/>
        </w:rPr>
        <w:br w:type="textWrapping" w:clear="all"/>
        <w:t xml:space="preserve">  </w:t>
      </w:r>
    </w:p>
    <w:p w14:paraId="7713DB52" w14:textId="76522CBC" w:rsidR="00CE2C51" w:rsidRPr="008668AC" w:rsidRDefault="002C3FA6" w:rsidP="008668AC">
      <w:pPr>
        <w:pStyle w:val="1"/>
        <w:shd w:val="clear" w:color="auto" w:fill="FFFFFF"/>
        <w:spacing w:before="0" w:beforeAutospacing="0" w:after="144" w:afterAutospacing="0" w:line="301" w:lineRule="atLeast"/>
        <w:ind w:firstLine="709"/>
        <w:jc w:val="both"/>
        <w:rPr>
          <w:b w:val="0"/>
          <w:sz w:val="24"/>
          <w:szCs w:val="24"/>
        </w:rPr>
      </w:pPr>
      <w:r w:rsidRPr="002C3FA6">
        <w:rPr>
          <w:b w:val="0"/>
          <w:sz w:val="24"/>
          <w:szCs w:val="24"/>
        </w:rPr>
        <w:t>В соответствии с Федеральным законом от 04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года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3C2C5D" w:rsidRPr="008668AC">
        <w:rPr>
          <w:b w:val="0"/>
          <w:sz w:val="24"/>
          <w:szCs w:val="24"/>
        </w:rPr>
        <w:t xml:space="preserve">, </w:t>
      </w:r>
      <w:r w:rsidR="00746980" w:rsidRPr="000170E0">
        <w:rPr>
          <w:b w:val="0"/>
          <w:sz w:val="24"/>
          <w:szCs w:val="24"/>
        </w:rPr>
        <w:t>администрация</w:t>
      </w:r>
      <w:r w:rsidR="00452367" w:rsidRPr="000170E0">
        <w:rPr>
          <w:b w:val="0"/>
          <w:sz w:val="24"/>
          <w:szCs w:val="24"/>
        </w:rPr>
        <w:t xml:space="preserve"> муниципального образования</w:t>
      </w:r>
      <w:r w:rsidR="00746980" w:rsidRPr="000170E0">
        <w:rPr>
          <w:b w:val="0"/>
          <w:sz w:val="24"/>
          <w:szCs w:val="24"/>
        </w:rPr>
        <w:t xml:space="preserve"> </w:t>
      </w:r>
      <w:r w:rsidR="00452367" w:rsidRPr="000170E0">
        <w:rPr>
          <w:b w:val="0"/>
          <w:sz w:val="24"/>
          <w:szCs w:val="24"/>
        </w:rPr>
        <w:t>«</w:t>
      </w:r>
      <w:r w:rsidR="00712CF8" w:rsidRPr="000170E0">
        <w:rPr>
          <w:b w:val="0"/>
          <w:sz w:val="24"/>
          <w:szCs w:val="24"/>
        </w:rPr>
        <w:t>Усть-Лужско</w:t>
      </w:r>
      <w:r w:rsidR="00452367" w:rsidRPr="000170E0">
        <w:rPr>
          <w:b w:val="0"/>
          <w:sz w:val="24"/>
          <w:szCs w:val="24"/>
        </w:rPr>
        <w:t>е</w:t>
      </w:r>
      <w:r w:rsidR="00712CF8" w:rsidRPr="000170E0">
        <w:rPr>
          <w:b w:val="0"/>
          <w:sz w:val="24"/>
          <w:szCs w:val="24"/>
        </w:rPr>
        <w:t xml:space="preserve"> сельско</w:t>
      </w:r>
      <w:r w:rsidR="00452367" w:rsidRPr="000170E0">
        <w:rPr>
          <w:b w:val="0"/>
          <w:sz w:val="24"/>
          <w:szCs w:val="24"/>
        </w:rPr>
        <w:t>е поселение» Кингисеппского муниципального района Ленинградской области</w:t>
      </w:r>
    </w:p>
    <w:p w14:paraId="16579300" w14:textId="77777777" w:rsidR="00034B48" w:rsidRDefault="00034B48" w:rsidP="00150C55">
      <w:pPr>
        <w:tabs>
          <w:tab w:val="left" w:pos="540"/>
          <w:tab w:val="left" w:pos="720"/>
        </w:tabs>
        <w:rPr>
          <w:b/>
          <w:sz w:val="28"/>
          <w:szCs w:val="28"/>
        </w:rPr>
      </w:pPr>
    </w:p>
    <w:p w14:paraId="40F71497" w14:textId="64546FF2" w:rsidR="00150C55" w:rsidRPr="00B238E9" w:rsidRDefault="0059264E" w:rsidP="00150C55">
      <w:pPr>
        <w:tabs>
          <w:tab w:val="left" w:pos="540"/>
          <w:tab w:val="left" w:pos="720"/>
        </w:tabs>
        <w:rPr>
          <w:b/>
          <w:sz w:val="28"/>
          <w:szCs w:val="28"/>
        </w:rPr>
      </w:pPr>
      <w:r w:rsidRPr="00B238E9">
        <w:rPr>
          <w:b/>
          <w:sz w:val="28"/>
          <w:szCs w:val="28"/>
        </w:rPr>
        <w:t>ПОСТАНОВЛЯЕТ</w:t>
      </w:r>
      <w:r w:rsidR="00990E52" w:rsidRPr="00B238E9">
        <w:rPr>
          <w:b/>
          <w:sz w:val="28"/>
          <w:szCs w:val="28"/>
        </w:rPr>
        <w:t xml:space="preserve">: </w:t>
      </w:r>
    </w:p>
    <w:p w14:paraId="61DDB195" w14:textId="77777777" w:rsidR="009E45D1" w:rsidRPr="00B238E9" w:rsidRDefault="009E45D1" w:rsidP="00150C55">
      <w:pPr>
        <w:tabs>
          <w:tab w:val="left" w:pos="540"/>
          <w:tab w:val="left" w:pos="720"/>
        </w:tabs>
        <w:rPr>
          <w:b/>
          <w:sz w:val="28"/>
          <w:szCs w:val="28"/>
        </w:rPr>
      </w:pPr>
    </w:p>
    <w:p w14:paraId="10F27AF9" w14:textId="5CCF26D6" w:rsidR="00E740DE" w:rsidRDefault="00FE207A" w:rsidP="00E740DE">
      <w:pPr>
        <w:pStyle w:val="a6"/>
        <w:numPr>
          <w:ilvl w:val="0"/>
          <w:numId w:val="1"/>
        </w:numPr>
        <w:tabs>
          <w:tab w:val="left" w:pos="540"/>
          <w:tab w:val="left" w:pos="720"/>
        </w:tabs>
        <w:ind w:left="0" w:firstLine="709"/>
        <w:jc w:val="both"/>
        <w:rPr>
          <w:szCs w:val="24"/>
        </w:rPr>
      </w:pPr>
      <w:r w:rsidRPr="00043C2E">
        <w:rPr>
          <w:szCs w:val="24"/>
        </w:rPr>
        <w:t xml:space="preserve">Утвердить административный </w:t>
      </w:r>
      <w:hyperlink w:anchor="Par31" w:tooltip="АДМИНИСТРАТИВНЫЙ РЕГЛАМЕНТ" w:history="1">
        <w:r w:rsidRPr="00043C2E">
          <w:rPr>
            <w:szCs w:val="24"/>
          </w:rPr>
          <w:t>регламент</w:t>
        </w:r>
      </w:hyperlink>
      <w:r w:rsidRPr="00043C2E">
        <w:rPr>
          <w:szCs w:val="24"/>
        </w:rPr>
        <w:t xml:space="preserve"> предоставления муниципальной услуги «</w:t>
      </w:r>
      <w:r w:rsidR="00937B28" w:rsidRPr="009561CC">
        <w:t>Заключение договора социального найма с гражданами, проживающими в муниципальном жилищном фонде социального использования на основании ордера</w:t>
      </w:r>
      <w:r w:rsidR="00937B28">
        <w:t xml:space="preserve"> на территории</w:t>
      </w:r>
      <w:r w:rsidR="00937B28">
        <w:t xml:space="preserve"> </w:t>
      </w:r>
      <w:r w:rsidR="00937B28" w:rsidRPr="00937B28">
        <w:rPr>
          <w:szCs w:val="24"/>
        </w:rPr>
        <w:t>муниципального образования «Усть-Лужское сельское поселение» Кингисеппского муниципального района Ленинградской области</w:t>
      </w:r>
      <w:r w:rsidR="002C3FA6">
        <w:t>»</w:t>
      </w:r>
      <w:r w:rsidRPr="00043C2E">
        <w:rPr>
          <w:szCs w:val="24"/>
        </w:rPr>
        <w:t xml:space="preserve"> согласно приложению</w:t>
      </w:r>
      <w:r w:rsidR="00E740DE" w:rsidRPr="000170E0">
        <w:rPr>
          <w:szCs w:val="24"/>
        </w:rPr>
        <w:t>.</w:t>
      </w:r>
    </w:p>
    <w:p w14:paraId="7B00DF61" w14:textId="6F8AAD60" w:rsidR="002C3FA6" w:rsidRPr="00937B28" w:rsidRDefault="002C3FA6" w:rsidP="0055278F">
      <w:pPr>
        <w:pStyle w:val="a6"/>
        <w:numPr>
          <w:ilvl w:val="0"/>
          <w:numId w:val="1"/>
        </w:numPr>
        <w:tabs>
          <w:tab w:val="left" w:pos="540"/>
          <w:tab w:val="left" w:pos="720"/>
        </w:tabs>
        <w:ind w:left="0" w:firstLine="709"/>
        <w:jc w:val="both"/>
        <w:rPr>
          <w:szCs w:val="24"/>
        </w:rPr>
      </w:pPr>
      <w:r w:rsidRPr="00937B28">
        <w:rPr>
          <w:szCs w:val="24"/>
        </w:rPr>
        <w:t xml:space="preserve">Считать утратившим силу постановление главы администрации от </w:t>
      </w:r>
      <w:r w:rsidR="00937B28" w:rsidRPr="00937B28">
        <w:rPr>
          <w:szCs w:val="24"/>
        </w:rPr>
        <w:t>08</w:t>
      </w:r>
      <w:r w:rsidRPr="00937B28">
        <w:rPr>
          <w:szCs w:val="24"/>
        </w:rPr>
        <w:t xml:space="preserve"> </w:t>
      </w:r>
      <w:r w:rsidR="002A2265" w:rsidRPr="00937B28">
        <w:rPr>
          <w:szCs w:val="24"/>
        </w:rPr>
        <w:t>октября</w:t>
      </w:r>
      <w:r w:rsidRPr="00937B28">
        <w:rPr>
          <w:szCs w:val="24"/>
        </w:rPr>
        <w:t xml:space="preserve"> 201</w:t>
      </w:r>
      <w:r w:rsidR="00937B28" w:rsidRPr="00937B28">
        <w:rPr>
          <w:szCs w:val="24"/>
        </w:rPr>
        <w:t>8</w:t>
      </w:r>
      <w:r w:rsidRPr="00937B28">
        <w:rPr>
          <w:szCs w:val="24"/>
        </w:rPr>
        <w:t xml:space="preserve"> года № 2</w:t>
      </w:r>
      <w:r w:rsidR="00937B28" w:rsidRPr="00937B28">
        <w:rPr>
          <w:szCs w:val="24"/>
        </w:rPr>
        <w:t>8</w:t>
      </w:r>
      <w:r w:rsidR="002A2265" w:rsidRPr="00937B28">
        <w:rPr>
          <w:szCs w:val="24"/>
        </w:rPr>
        <w:t>3</w:t>
      </w:r>
      <w:r w:rsidRPr="00937B28">
        <w:rPr>
          <w:szCs w:val="24"/>
        </w:rPr>
        <w:t xml:space="preserve"> «</w:t>
      </w:r>
      <w:r w:rsidR="00937B28" w:rsidRPr="00937B28">
        <w:rPr>
          <w:szCs w:val="24"/>
        </w:rPr>
        <w:t>Об утверждении административного регламента</w:t>
      </w:r>
      <w:r w:rsidR="00937B28" w:rsidRPr="00937B28">
        <w:rPr>
          <w:szCs w:val="24"/>
        </w:rPr>
        <w:t xml:space="preserve"> </w:t>
      </w:r>
      <w:r w:rsidR="00937B28" w:rsidRPr="00937B28">
        <w:rPr>
          <w:szCs w:val="24"/>
        </w:rPr>
        <w:t>по предоставлению муниципальной услуги «Заключение договора</w:t>
      </w:r>
      <w:r w:rsidR="00937B28">
        <w:rPr>
          <w:szCs w:val="24"/>
        </w:rPr>
        <w:t xml:space="preserve"> </w:t>
      </w:r>
      <w:r w:rsidR="00937B28" w:rsidRPr="00937B28">
        <w:rPr>
          <w:szCs w:val="24"/>
        </w:rPr>
        <w:t>социального</w:t>
      </w:r>
      <w:r w:rsidR="00937B28" w:rsidRPr="00937B28">
        <w:rPr>
          <w:rFonts w:eastAsia="Calibri"/>
          <w:bCs/>
          <w:szCs w:val="24"/>
        </w:rPr>
        <w:t xml:space="preserve"> найма жилого помещения муниципального жилищного фонда</w:t>
      </w:r>
      <w:r w:rsidR="00D646D0" w:rsidRPr="00937B28">
        <w:rPr>
          <w:szCs w:val="24"/>
        </w:rPr>
        <w:t>»</w:t>
      </w:r>
      <w:r w:rsidRPr="00937B28">
        <w:rPr>
          <w:szCs w:val="24"/>
        </w:rPr>
        <w:t>.</w:t>
      </w:r>
    </w:p>
    <w:p w14:paraId="41644DC4" w14:textId="77777777" w:rsidR="00AE4216" w:rsidRPr="000170E0" w:rsidRDefault="003D5A82" w:rsidP="00937B28">
      <w:pPr>
        <w:pStyle w:val="a6"/>
        <w:numPr>
          <w:ilvl w:val="0"/>
          <w:numId w:val="1"/>
        </w:numPr>
        <w:tabs>
          <w:tab w:val="left" w:pos="540"/>
          <w:tab w:val="left" w:pos="720"/>
        </w:tabs>
        <w:ind w:left="0" w:firstLine="709"/>
        <w:jc w:val="both"/>
        <w:rPr>
          <w:szCs w:val="24"/>
        </w:rPr>
      </w:pPr>
      <w:r w:rsidRPr="000170E0">
        <w:rPr>
          <w:szCs w:val="24"/>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tgtFrame="_blank" w:history="1">
        <w:r w:rsidR="008F2C0F">
          <w:rPr>
            <w:szCs w:val="24"/>
          </w:rPr>
          <w:t>,</w:t>
        </w:r>
      </w:hyperlink>
      <w:r w:rsidR="008F2C0F">
        <w:rPr>
          <w:szCs w:val="24"/>
        </w:rPr>
        <w:t xml:space="preserve"> </w:t>
      </w:r>
      <w:r w:rsidR="008F2C0F" w:rsidRPr="002A2265">
        <w:rPr>
          <w:szCs w:val="24"/>
        </w:rPr>
        <w:lastRenderedPageBreak/>
        <w:t>а также в сетевом издании «Ленинградское областное информационное агентство /ЛЕНОБЛИНФОРМ/».</w:t>
      </w:r>
    </w:p>
    <w:p w14:paraId="40083198" w14:textId="1C9E6071" w:rsidR="003D5A82" w:rsidRDefault="003D5A82" w:rsidP="00937B28">
      <w:pPr>
        <w:pStyle w:val="a6"/>
        <w:numPr>
          <w:ilvl w:val="0"/>
          <w:numId w:val="1"/>
        </w:numPr>
        <w:tabs>
          <w:tab w:val="left" w:pos="540"/>
          <w:tab w:val="left" w:pos="720"/>
        </w:tabs>
        <w:ind w:left="0" w:firstLine="709"/>
        <w:jc w:val="both"/>
        <w:rPr>
          <w:szCs w:val="24"/>
        </w:rPr>
      </w:pPr>
      <w:r w:rsidRPr="000170E0">
        <w:rPr>
          <w:szCs w:val="24"/>
        </w:rPr>
        <w:t xml:space="preserve">Настоящее постановление вступает в силу </w:t>
      </w:r>
      <w:r w:rsidR="008F2C0F">
        <w:rPr>
          <w:szCs w:val="24"/>
        </w:rPr>
        <w:t>с даты его подписания</w:t>
      </w:r>
      <w:r w:rsidRPr="000170E0">
        <w:rPr>
          <w:szCs w:val="24"/>
        </w:rPr>
        <w:t>.</w:t>
      </w:r>
    </w:p>
    <w:p w14:paraId="15636272" w14:textId="77777777" w:rsidR="00FC28F2" w:rsidRPr="000170E0" w:rsidRDefault="00FC28F2" w:rsidP="00937B28">
      <w:pPr>
        <w:pStyle w:val="a6"/>
        <w:numPr>
          <w:ilvl w:val="0"/>
          <w:numId w:val="1"/>
        </w:numPr>
        <w:tabs>
          <w:tab w:val="left" w:pos="540"/>
          <w:tab w:val="left" w:pos="720"/>
        </w:tabs>
        <w:ind w:left="0" w:firstLine="709"/>
        <w:jc w:val="both"/>
        <w:rPr>
          <w:szCs w:val="24"/>
        </w:rPr>
      </w:pPr>
      <w:r w:rsidRPr="000170E0">
        <w:rPr>
          <w:szCs w:val="24"/>
        </w:rPr>
        <w:t>Контроль за выполнением настоящего постановления оставляю за собой.</w:t>
      </w:r>
    </w:p>
    <w:p w14:paraId="20215874" w14:textId="197A2AD8" w:rsidR="00283E46" w:rsidRDefault="00283E46" w:rsidP="00A1515F">
      <w:pPr>
        <w:rPr>
          <w:szCs w:val="24"/>
        </w:rPr>
      </w:pPr>
    </w:p>
    <w:p w14:paraId="7ECA530B" w14:textId="77777777" w:rsidR="00937B28" w:rsidRDefault="00937B28" w:rsidP="00A1515F">
      <w:pPr>
        <w:rPr>
          <w:szCs w:val="24"/>
        </w:rPr>
      </w:pPr>
    </w:p>
    <w:p w14:paraId="4CFACEA3" w14:textId="77777777" w:rsidR="00034B48" w:rsidRDefault="00034B48" w:rsidP="00A1515F">
      <w:pPr>
        <w:rPr>
          <w:szCs w:val="24"/>
        </w:rPr>
      </w:pPr>
    </w:p>
    <w:p w14:paraId="45C6CBC0" w14:textId="7AEAE35D" w:rsidR="00FC28F2" w:rsidRPr="000170E0" w:rsidRDefault="008A317F" w:rsidP="00A1515F">
      <w:pPr>
        <w:rPr>
          <w:szCs w:val="24"/>
        </w:rPr>
      </w:pPr>
      <w:r w:rsidRPr="000170E0">
        <w:rPr>
          <w:szCs w:val="24"/>
        </w:rPr>
        <w:t>Г</w:t>
      </w:r>
      <w:r w:rsidR="00F9548E" w:rsidRPr="000170E0">
        <w:rPr>
          <w:szCs w:val="24"/>
        </w:rPr>
        <w:t>лав</w:t>
      </w:r>
      <w:r w:rsidRPr="000170E0">
        <w:rPr>
          <w:szCs w:val="24"/>
        </w:rPr>
        <w:t>а</w:t>
      </w:r>
      <w:r w:rsidR="00E818A6" w:rsidRPr="000170E0">
        <w:rPr>
          <w:szCs w:val="24"/>
        </w:rPr>
        <w:t xml:space="preserve"> </w:t>
      </w:r>
      <w:r w:rsidR="00A1515F" w:rsidRPr="000170E0">
        <w:rPr>
          <w:szCs w:val="24"/>
        </w:rPr>
        <w:t xml:space="preserve">администрации </w:t>
      </w:r>
    </w:p>
    <w:p w14:paraId="76835A64" w14:textId="1135995B" w:rsidR="00A1515F" w:rsidRDefault="00FC28F2" w:rsidP="00A1515F">
      <w:pPr>
        <w:rPr>
          <w:szCs w:val="24"/>
        </w:rPr>
      </w:pPr>
      <w:r w:rsidRPr="000170E0">
        <w:rPr>
          <w:szCs w:val="24"/>
        </w:rPr>
        <w:t xml:space="preserve">МО «Усть-Лужское сельское поселение»  </w:t>
      </w:r>
      <w:r w:rsidR="00990E52" w:rsidRPr="000170E0">
        <w:rPr>
          <w:szCs w:val="24"/>
        </w:rPr>
        <w:t xml:space="preserve"> </w:t>
      </w:r>
      <w:r w:rsidR="00A1515F" w:rsidRPr="000170E0">
        <w:rPr>
          <w:szCs w:val="24"/>
        </w:rPr>
        <w:t xml:space="preserve">  </w:t>
      </w:r>
      <w:r w:rsidR="0059264E" w:rsidRPr="000170E0">
        <w:rPr>
          <w:szCs w:val="24"/>
        </w:rPr>
        <w:t xml:space="preserve"> </w:t>
      </w:r>
      <w:r w:rsidR="000170E0">
        <w:rPr>
          <w:szCs w:val="24"/>
        </w:rPr>
        <w:t xml:space="preserve">              </w:t>
      </w:r>
      <w:r w:rsidR="008A317F" w:rsidRPr="000170E0">
        <w:rPr>
          <w:szCs w:val="24"/>
        </w:rPr>
        <w:t xml:space="preserve">      </w:t>
      </w:r>
      <w:r w:rsidR="0059264E" w:rsidRPr="000170E0">
        <w:rPr>
          <w:szCs w:val="24"/>
        </w:rPr>
        <w:t xml:space="preserve">        </w:t>
      </w:r>
      <w:r w:rsidR="002810DC" w:rsidRPr="000170E0">
        <w:rPr>
          <w:szCs w:val="24"/>
        </w:rPr>
        <w:t xml:space="preserve">              </w:t>
      </w:r>
      <w:r w:rsidR="0059264E" w:rsidRPr="000170E0">
        <w:rPr>
          <w:szCs w:val="24"/>
        </w:rPr>
        <w:t xml:space="preserve"> </w:t>
      </w:r>
      <w:r w:rsidR="008A317F" w:rsidRPr="000170E0">
        <w:rPr>
          <w:szCs w:val="24"/>
        </w:rPr>
        <w:t xml:space="preserve">  </w:t>
      </w:r>
      <w:r w:rsidR="002C3FA6">
        <w:rPr>
          <w:szCs w:val="24"/>
        </w:rPr>
        <w:t xml:space="preserve">          </w:t>
      </w:r>
      <w:r w:rsidR="008A317F" w:rsidRPr="000170E0">
        <w:rPr>
          <w:szCs w:val="24"/>
        </w:rPr>
        <w:t xml:space="preserve"> П.И.Казарян</w:t>
      </w:r>
    </w:p>
    <w:p w14:paraId="5048FEB7" w14:textId="77777777" w:rsidR="006C2310" w:rsidRPr="000170E0" w:rsidRDefault="006C2310" w:rsidP="00A1515F">
      <w:pPr>
        <w:rPr>
          <w:szCs w:val="24"/>
        </w:rPr>
      </w:pPr>
    </w:p>
    <w:p w14:paraId="4E75C4A0" w14:textId="77777777" w:rsidR="00034B48" w:rsidRDefault="00034B48" w:rsidP="00582466">
      <w:pPr>
        <w:jc w:val="right"/>
        <w:rPr>
          <w:sz w:val="20"/>
        </w:rPr>
      </w:pPr>
    </w:p>
    <w:p w14:paraId="39796499" w14:textId="77777777" w:rsidR="00034B48" w:rsidRDefault="00034B48" w:rsidP="00582466">
      <w:pPr>
        <w:jc w:val="right"/>
        <w:rPr>
          <w:sz w:val="20"/>
        </w:rPr>
      </w:pPr>
    </w:p>
    <w:p w14:paraId="212BB705" w14:textId="77777777" w:rsidR="00034B48" w:rsidRDefault="00034B48" w:rsidP="00582466">
      <w:pPr>
        <w:jc w:val="right"/>
        <w:rPr>
          <w:sz w:val="20"/>
        </w:rPr>
      </w:pPr>
    </w:p>
    <w:p w14:paraId="4DA1F50F" w14:textId="77777777" w:rsidR="00034B48" w:rsidRDefault="00034B48" w:rsidP="00582466">
      <w:pPr>
        <w:jc w:val="right"/>
        <w:rPr>
          <w:sz w:val="20"/>
        </w:rPr>
      </w:pPr>
    </w:p>
    <w:p w14:paraId="7EB1C650" w14:textId="77777777" w:rsidR="00034B48" w:rsidRDefault="00034B48" w:rsidP="00582466">
      <w:pPr>
        <w:jc w:val="right"/>
        <w:rPr>
          <w:sz w:val="20"/>
        </w:rPr>
      </w:pPr>
    </w:p>
    <w:p w14:paraId="181188C5" w14:textId="77777777" w:rsidR="00034B48" w:rsidRDefault="00034B48" w:rsidP="00582466">
      <w:pPr>
        <w:jc w:val="right"/>
        <w:rPr>
          <w:sz w:val="20"/>
        </w:rPr>
      </w:pPr>
    </w:p>
    <w:p w14:paraId="0C07202E" w14:textId="77777777" w:rsidR="00034B48" w:rsidRDefault="00034B48" w:rsidP="00582466">
      <w:pPr>
        <w:jc w:val="right"/>
        <w:rPr>
          <w:sz w:val="20"/>
        </w:rPr>
      </w:pPr>
    </w:p>
    <w:p w14:paraId="7124F6A3" w14:textId="77777777" w:rsidR="00034B48" w:rsidRDefault="00034B48" w:rsidP="00582466">
      <w:pPr>
        <w:jc w:val="right"/>
        <w:rPr>
          <w:sz w:val="20"/>
        </w:rPr>
      </w:pPr>
    </w:p>
    <w:p w14:paraId="2DC62DCB" w14:textId="77777777" w:rsidR="00034B48" w:rsidRDefault="00034B48" w:rsidP="00582466">
      <w:pPr>
        <w:jc w:val="right"/>
        <w:rPr>
          <w:sz w:val="20"/>
        </w:rPr>
      </w:pPr>
    </w:p>
    <w:p w14:paraId="388156F3" w14:textId="77777777" w:rsidR="00034B48" w:rsidRDefault="00034B48" w:rsidP="00582466">
      <w:pPr>
        <w:jc w:val="right"/>
        <w:rPr>
          <w:sz w:val="20"/>
        </w:rPr>
      </w:pPr>
    </w:p>
    <w:p w14:paraId="4FE2ED07" w14:textId="77777777" w:rsidR="00034B48" w:rsidRDefault="00034B48" w:rsidP="00582466">
      <w:pPr>
        <w:jc w:val="right"/>
        <w:rPr>
          <w:sz w:val="20"/>
        </w:rPr>
      </w:pPr>
    </w:p>
    <w:p w14:paraId="149C4256" w14:textId="77777777" w:rsidR="00034B48" w:rsidRDefault="00034B48" w:rsidP="00582466">
      <w:pPr>
        <w:jc w:val="right"/>
        <w:rPr>
          <w:sz w:val="20"/>
        </w:rPr>
      </w:pPr>
    </w:p>
    <w:p w14:paraId="0B4C7B8F" w14:textId="77777777" w:rsidR="00034B48" w:rsidRDefault="00034B48" w:rsidP="00582466">
      <w:pPr>
        <w:jc w:val="right"/>
        <w:rPr>
          <w:sz w:val="20"/>
        </w:rPr>
      </w:pPr>
    </w:p>
    <w:p w14:paraId="23BD4654" w14:textId="77777777" w:rsidR="00034B48" w:rsidRDefault="00034B48" w:rsidP="00582466">
      <w:pPr>
        <w:jc w:val="right"/>
        <w:rPr>
          <w:sz w:val="20"/>
        </w:rPr>
      </w:pPr>
    </w:p>
    <w:p w14:paraId="3FC6804B" w14:textId="77777777" w:rsidR="00034B48" w:rsidRDefault="00034B48" w:rsidP="00582466">
      <w:pPr>
        <w:jc w:val="right"/>
        <w:rPr>
          <w:sz w:val="20"/>
        </w:rPr>
      </w:pPr>
    </w:p>
    <w:p w14:paraId="235332A9" w14:textId="77777777" w:rsidR="00034B48" w:rsidRDefault="00034B48" w:rsidP="00582466">
      <w:pPr>
        <w:jc w:val="right"/>
        <w:rPr>
          <w:sz w:val="20"/>
        </w:rPr>
      </w:pPr>
    </w:p>
    <w:p w14:paraId="16746647" w14:textId="77777777" w:rsidR="00034B48" w:rsidRDefault="00034B48" w:rsidP="00582466">
      <w:pPr>
        <w:jc w:val="right"/>
        <w:rPr>
          <w:sz w:val="20"/>
        </w:rPr>
      </w:pPr>
    </w:p>
    <w:p w14:paraId="14A9742E" w14:textId="77777777" w:rsidR="00034B48" w:rsidRDefault="00034B48" w:rsidP="00582466">
      <w:pPr>
        <w:jc w:val="right"/>
        <w:rPr>
          <w:sz w:val="20"/>
        </w:rPr>
      </w:pPr>
    </w:p>
    <w:p w14:paraId="3B9196AB" w14:textId="77777777" w:rsidR="00034B48" w:rsidRDefault="00034B48" w:rsidP="00582466">
      <w:pPr>
        <w:jc w:val="right"/>
        <w:rPr>
          <w:sz w:val="20"/>
        </w:rPr>
      </w:pPr>
    </w:p>
    <w:p w14:paraId="575F9EDC" w14:textId="77777777" w:rsidR="00034B48" w:rsidRDefault="00034B48" w:rsidP="00582466">
      <w:pPr>
        <w:jc w:val="right"/>
        <w:rPr>
          <w:sz w:val="20"/>
        </w:rPr>
      </w:pPr>
    </w:p>
    <w:p w14:paraId="5D2ED2C2" w14:textId="77777777" w:rsidR="00034B48" w:rsidRDefault="00034B48" w:rsidP="00582466">
      <w:pPr>
        <w:jc w:val="right"/>
        <w:rPr>
          <w:sz w:val="20"/>
        </w:rPr>
      </w:pPr>
    </w:p>
    <w:p w14:paraId="1D8717D0" w14:textId="77777777" w:rsidR="00034B48" w:rsidRDefault="00034B48" w:rsidP="00582466">
      <w:pPr>
        <w:jc w:val="right"/>
        <w:rPr>
          <w:sz w:val="20"/>
        </w:rPr>
      </w:pPr>
    </w:p>
    <w:p w14:paraId="12FEADF8" w14:textId="77777777" w:rsidR="00034B48" w:rsidRDefault="00034B48" w:rsidP="00582466">
      <w:pPr>
        <w:jc w:val="right"/>
        <w:rPr>
          <w:sz w:val="20"/>
        </w:rPr>
      </w:pPr>
    </w:p>
    <w:p w14:paraId="6740DF40" w14:textId="77777777" w:rsidR="00034B48" w:rsidRDefault="00034B48" w:rsidP="00582466">
      <w:pPr>
        <w:jc w:val="right"/>
        <w:rPr>
          <w:sz w:val="20"/>
        </w:rPr>
      </w:pPr>
    </w:p>
    <w:p w14:paraId="215B27D4" w14:textId="77777777" w:rsidR="00034B48" w:rsidRDefault="00034B48" w:rsidP="00582466">
      <w:pPr>
        <w:jc w:val="right"/>
        <w:rPr>
          <w:sz w:val="20"/>
        </w:rPr>
      </w:pPr>
    </w:p>
    <w:p w14:paraId="2AD57A8A" w14:textId="77777777" w:rsidR="00034B48" w:rsidRDefault="00034B48" w:rsidP="00582466">
      <w:pPr>
        <w:jc w:val="right"/>
        <w:rPr>
          <w:sz w:val="20"/>
        </w:rPr>
      </w:pPr>
    </w:p>
    <w:p w14:paraId="31CE6601" w14:textId="77777777" w:rsidR="00034B48" w:rsidRDefault="00034B48" w:rsidP="00582466">
      <w:pPr>
        <w:jc w:val="right"/>
        <w:rPr>
          <w:sz w:val="20"/>
        </w:rPr>
      </w:pPr>
    </w:p>
    <w:p w14:paraId="6F60FE25" w14:textId="77777777" w:rsidR="00034B48" w:rsidRDefault="00034B48" w:rsidP="00582466">
      <w:pPr>
        <w:jc w:val="right"/>
        <w:rPr>
          <w:sz w:val="20"/>
        </w:rPr>
      </w:pPr>
    </w:p>
    <w:p w14:paraId="3D888E49" w14:textId="77777777" w:rsidR="00034B48" w:rsidRDefault="00034B48" w:rsidP="00582466">
      <w:pPr>
        <w:jc w:val="right"/>
        <w:rPr>
          <w:sz w:val="20"/>
        </w:rPr>
      </w:pPr>
    </w:p>
    <w:p w14:paraId="0B50178D" w14:textId="77777777" w:rsidR="00034B48" w:rsidRDefault="00034B48" w:rsidP="00582466">
      <w:pPr>
        <w:jc w:val="right"/>
        <w:rPr>
          <w:sz w:val="20"/>
        </w:rPr>
      </w:pPr>
    </w:p>
    <w:p w14:paraId="259910CA" w14:textId="77777777" w:rsidR="00034B48" w:rsidRDefault="00034B48" w:rsidP="00582466">
      <w:pPr>
        <w:jc w:val="right"/>
        <w:rPr>
          <w:sz w:val="20"/>
        </w:rPr>
      </w:pPr>
    </w:p>
    <w:p w14:paraId="555A3AC2" w14:textId="77777777" w:rsidR="00034B48" w:rsidRDefault="00034B48" w:rsidP="00582466">
      <w:pPr>
        <w:jc w:val="right"/>
        <w:rPr>
          <w:sz w:val="20"/>
        </w:rPr>
      </w:pPr>
    </w:p>
    <w:p w14:paraId="1B949D9D" w14:textId="77777777" w:rsidR="00034B48" w:rsidRDefault="00034B48" w:rsidP="00582466">
      <w:pPr>
        <w:jc w:val="right"/>
        <w:rPr>
          <w:sz w:val="20"/>
        </w:rPr>
      </w:pPr>
    </w:p>
    <w:p w14:paraId="5D57F4EA" w14:textId="77777777" w:rsidR="00034B48" w:rsidRDefault="00034B48" w:rsidP="00582466">
      <w:pPr>
        <w:jc w:val="right"/>
        <w:rPr>
          <w:sz w:val="20"/>
        </w:rPr>
      </w:pPr>
    </w:p>
    <w:p w14:paraId="5E00F6EA" w14:textId="77777777" w:rsidR="00034B48" w:rsidRDefault="00034B48" w:rsidP="00582466">
      <w:pPr>
        <w:jc w:val="right"/>
        <w:rPr>
          <w:sz w:val="20"/>
        </w:rPr>
      </w:pPr>
    </w:p>
    <w:p w14:paraId="2906639B" w14:textId="77777777" w:rsidR="00034B48" w:rsidRDefault="00034B48" w:rsidP="00582466">
      <w:pPr>
        <w:jc w:val="right"/>
        <w:rPr>
          <w:sz w:val="20"/>
        </w:rPr>
      </w:pPr>
    </w:p>
    <w:p w14:paraId="1A355A04" w14:textId="77777777" w:rsidR="00034B48" w:rsidRDefault="00034B48" w:rsidP="00582466">
      <w:pPr>
        <w:jc w:val="right"/>
        <w:rPr>
          <w:sz w:val="20"/>
        </w:rPr>
      </w:pPr>
    </w:p>
    <w:p w14:paraId="08BC1E71" w14:textId="77777777" w:rsidR="00034B48" w:rsidRDefault="00034B48" w:rsidP="00582466">
      <w:pPr>
        <w:jc w:val="right"/>
        <w:rPr>
          <w:sz w:val="20"/>
        </w:rPr>
      </w:pPr>
    </w:p>
    <w:p w14:paraId="7CBE9E35" w14:textId="77777777" w:rsidR="00034B48" w:rsidRDefault="00034B48" w:rsidP="00582466">
      <w:pPr>
        <w:jc w:val="right"/>
        <w:rPr>
          <w:sz w:val="20"/>
        </w:rPr>
      </w:pPr>
    </w:p>
    <w:p w14:paraId="1D84E198" w14:textId="77777777" w:rsidR="00034B48" w:rsidRDefault="00034B48" w:rsidP="00582466">
      <w:pPr>
        <w:jc w:val="right"/>
        <w:rPr>
          <w:sz w:val="20"/>
        </w:rPr>
      </w:pPr>
    </w:p>
    <w:p w14:paraId="666F6198" w14:textId="77777777" w:rsidR="00034B48" w:rsidRDefault="00034B48" w:rsidP="00582466">
      <w:pPr>
        <w:jc w:val="right"/>
        <w:rPr>
          <w:sz w:val="20"/>
        </w:rPr>
      </w:pPr>
    </w:p>
    <w:p w14:paraId="4BED6978" w14:textId="77777777" w:rsidR="00034B48" w:rsidRDefault="00034B48" w:rsidP="00582466">
      <w:pPr>
        <w:jc w:val="right"/>
        <w:rPr>
          <w:sz w:val="20"/>
        </w:rPr>
      </w:pPr>
    </w:p>
    <w:p w14:paraId="443FE178" w14:textId="77777777" w:rsidR="00034B48" w:rsidRDefault="00034B48" w:rsidP="00582466">
      <w:pPr>
        <w:jc w:val="right"/>
        <w:rPr>
          <w:sz w:val="20"/>
        </w:rPr>
      </w:pPr>
    </w:p>
    <w:p w14:paraId="2886AEBD" w14:textId="429DECA3" w:rsidR="00034B48" w:rsidRDefault="00034B48" w:rsidP="00582466">
      <w:pPr>
        <w:jc w:val="right"/>
        <w:rPr>
          <w:sz w:val="20"/>
        </w:rPr>
      </w:pPr>
    </w:p>
    <w:p w14:paraId="3F8BF0C6" w14:textId="76A0A14F" w:rsidR="00937B28" w:rsidRDefault="00937B28" w:rsidP="00582466">
      <w:pPr>
        <w:jc w:val="right"/>
        <w:rPr>
          <w:sz w:val="20"/>
        </w:rPr>
      </w:pPr>
    </w:p>
    <w:p w14:paraId="0B595B8C" w14:textId="7E19C978" w:rsidR="00937B28" w:rsidRDefault="00937B28" w:rsidP="00582466">
      <w:pPr>
        <w:jc w:val="right"/>
        <w:rPr>
          <w:sz w:val="20"/>
        </w:rPr>
      </w:pPr>
    </w:p>
    <w:p w14:paraId="3E5308F7" w14:textId="128BB5B0" w:rsidR="00937B28" w:rsidRDefault="00937B28" w:rsidP="00582466">
      <w:pPr>
        <w:jc w:val="right"/>
        <w:rPr>
          <w:sz w:val="20"/>
        </w:rPr>
      </w:pPr>
    </w:p>
    <w:p w14:paraId="14C5DF22" w14:textId="060DC5B1" w:rsidR="00937B28" w:rsidRDefault="00937B28" w:rsidP="00582466">
      <w:pPr>
        <w:jc w:val="right"/>
        <w:rPr>
          <w:sz w:val="20"/>
        </w:rPr>
      </w:pPr>
    </w:p>
    <w:p w14:paraId="5965BC77" w14:textId="2EFBFEAB" w:rsidR="00937B28" w:rsidRDefault="00937B28" w:rsidP="00582466">
      <w:pPr>
        <w:jc w:val="right"/>
        <w:rPr>
          <w:sz w:val="20"/>
        </w:rPr>
      </w:pPr>
    </w:p>
    <w:p w14:paraId="1465AD02" w14:textId="77777777" w:rsidR="00937B28" w:rsidRDefault="00937B28" w:rsidP="00582466">
      <w:pPr>
        <w:jc w:val="right"/>
        <w:rPr>
          <w:sz w:val="20"/>
        </w:rPr>
      </w:pPr>
    </w:p>
    <w:p w14:paraId="23DDC7B2" w14:textId="77777777" w:rsidR="00034B48" w:rsidRDefault="00034B48" w:rsidP="00582466">
      <w:pPr>
        <w:jc w:val="right"/>
        <w:rPr>
          <w:sz w:val="20"/>
        </w:rPr>
      </w:pPr>
    </w:p>
    <w:p w14:paraId="3346E0BA" w14:textId="77777777" w:rsidR="00034B48" w:rsidRDefault="00034B48" w:rsidP="00582466">
      <w:pPr>
        <w:jc w:val="right"/>
        <w:rPr>
          <w:sz w:val="20"/>
        </w:rPr>
      </w:pPr>
    </w:p>
    <w:p w14:paraId="3A132670" w14:textId="77777777" w:rsidR="00034B48" w:rsidRDefault="00034B48" w:rsidP="00582466">
      <w:pPr>
        <w:jc w:val="right"/>
        <w:rPr>
          <w:sz w:val="20"/>
        </w:rPr>
      </w:pPr>
    </w:p>
    <w:p w14:paraId="14AC9B15" w14:textId="5494DCA6" w:rsidR="00582466" w:rsidRPr="00DC3716" w:rsidRDefault="00582466" w:rsidP="00582466">
      <w:pPr>
        <w:jc w:val="right"/>
        <w:rPr>
          <w:sz w:val="20"/>
        </w:rPr>
      </w:pPr>
      <w:r w:rsidRPr="00DC3716">
        <w:rPr>
          <w:sz w:val="20"/>
        </w:rPr>
        <w:lastRenderedPageBreak/>
        <w:t>Утверждено</w:t>
      </w:r>
    </w:p>
    <w:p w14:paraId="3CC63AEA" w14:textId="77777777" w:rsidR="00582466" w:rsidRPr="00DC3716" w:rsidRDefault="00582466" w:rsidP="00582466">
      <w:pPr>
        <w:jc w:val="right"/>
        <w:rPr>
          <w:sz w:val="20"/>
        </w:rPr>
      </w:pPr>
      <w:r w:rsidRPr="00DC3716">
        <w:rPr>
          <w:sz w:val="20"/>
        </w:rPr>
        <w:t xml:space="preserve">постановлением администрации </w:t>
      </w:r>
    </w:p>
    <w:p w14:paraId="1BCEE506" w14:textId="77777777" w:rsidR="00582466" w:rsidRPr="00DC3716" w:rsidRDefault="00582466" w:rsidP="00582466">
      <w:pPr>
        <w:autoSpaceDE w:val="0"/>
        <w:autoSpaceDN w:val="0"/>
        <w:adjustRightInd w:val="0"/>
        <w:jc w:val="right"/>
        <w:rPr>
          <w:sz w:val="20"/>
        </w:rPr>
      </w:pPr>
      <w:r w:rsidRPr="00DC3716">
        <w:rPr>
          <w:sz w:val="20"/>
        </w:rPr>
        <w:t>муниципального образования</w:t>
      </w:r>
    </w:p>
    <w:p w14:paraId="6B34CBA1" w14:textId="77777777" w:rsidR="00582466" w:rsidRPr="00DC3716" w:rsidRDefault="00582466" w:rsidP="00582466">
      <w:pPr>
        <w:autoSpaceDE w:val="0"/>
        <w:autoSpaceDN w:val="0"/>
        <w:adjustRightInd w:val="0"/>
        <w:jc w:val="right"/>
        <w:rPr>
          <w:sz w:val="20"/>
        </w:rPr>
      </w:pPr>
      <w:r w:rsidRPr="00DC3716">
        <w:rPr>
          <w:sz w:val="20"/>
        </w:rPr>
        <w:t xml:space="preserve"> «Усть-Лужское сельское поселение» </w:t>
      </w:r>
    </w:p>
    <w:p w14:paraId="6374BF05" w14:textId="77777777" w:rsidR="00582466" w:rsidRPr="00DC3716" w:rsidRDefault="00582466" w:rsidP="00582466">
      <w:pPr>
        <w:autoSpaceDE w:val="0"/>
        <w:autoSpaceDN w:val="0"/>
        <w:adjustRightInd w:val="0"/>
        <w:jc w:val="right"/>
        <w:rPr>
          <w:sz w:val="20"/>
        </w:rPr>
      </w:pPr>
      <w:r w:rsidRPr="00DC3716">
        <w:rPr>
          <w:sz w:val="20"/>
        </w:rPr>
        <w:t xml:space="preserve">Кигисеппского муниципального района </w:t>
      </w:r>
    </w:p>
    <w:p w14:paraId="10D11370" w14:textId="77777777" w:rsidR="00582466" w:rsidRPr="00DC3716" w:rsidRDefault="00582466" w:rsidP="00582466">
      <w:pPr>
        <w:autoSpaceDE w:val="0"/>
        <w:autoSpaceDN w:val="0"/>
        <w:adjustRightInd w:val="0"/>
        <w:jc w:val="right"/>
        <w:rPr>
          <w:sz w:val="20"/>
        </w:rPr>
      </w:pPr>
      <w:r w:rsidRPr="00DC3716">
        <w:rPr>
          <w:sz w:val="20"/>
        </w:rPr>
        <w:t>Ленинградской области</w:t>
      </w:r>
    </w:p>
    <w:p w14:paraId="3FE36363" w14:textId="1F07F10B" w:rsidR="00582466" w:rsidRPr="00DC3716" w:rsidRDefault="00582466" w:rsidP="00582466">
      <w:pPr>
        <w:tabs>
          <w:tab w:val="left" w:pos="567"/>
          <w:tab w:val="right" w:pos="4111"/>
        </w:tabs>
        <w:jc w:val="right"/>
        <w:rPr>
          <w:sz w:val="20"/>
        </w:rPr>
      </w:pPr>
      <w:r w:rsidRPr="00124769">
        <w:rPr>
          <w:sz w:val="20"/>
        </w:rPr>
        <w:t xml:space="preserve">от </w:t>
      </w:r>
      <w:r w:rsidR="003C2C5D">
        <w:rPr>
          <w:sz w:val="20"/>
        </w:rPr>
        <w:t>06.0</w:t>
      </w:r>
      <w:r w:rsidR="002C3FA6">
        <w:rPr>
          <w:sz w:val="20"/>
        </w:rPr>
        <w:t>7</w:t>
      </w:r>
      <w:r w:rsidR="00124769" w:rsidRPr="00124769">
        <w:rPr>
          <w:sz w:val="20"/>
        </w:rPr>
        <w:t>.2022</w:t>
      </w:r>
      <w:r w:rsidRPr="00124769">
        <w:rPr>
          <w:sz w:val="20"/>
        </w:rPr>
        <w:t xml:space="preserve"> года № </w:t>
      </w:r>
      <w:r w:rsidR="002C3FA6">
        <w:rPr>
          <w:sz w:val="20"/>
        </w:rPr>
        <w:t>21</w:t>
      </w:r>
      <w:r w:rsidR="00937B28">
        <w:rPr>
          <w:sz w:val="20"/>
        </w:rPr>
        <w:t>7</w:t>
      </w:r>
    </w:p>
    <w:p w14:paraId="78BCA885" w14:textId="77777777" w:rsidR="00582466" w:rsidRPr="00DC3716" w:rsidRDefault="00582466" w:rsidP="00582466">
      <w:pPr>
        <w:pStyle w:val="af1"/>
        <w:spacing w:before="0" w:beforeAutospacing="0" w:after="0" w:afterAutospacing="0"/>
        <w:jc w:val="center"/>
        <w:rPr>
          <w:sz w:val="20"/>
          <w:szCs w:val="20"/>
        </w:rPr>
      </w:pPr>
    </w:p>
    <w:p w14:paraId="7899EC07" w14:textId="77777777" w:rsidR="008F2C0F" w:rsidRDefault="000170E0" w:rsidP="00582466">
      <w:pPr>
        <w:pStyle w:val="af1"/>
        <w:spacing w:before="0" w:beforeAutospacing="0" w:after="0" w:afterAutospacing="0"/>
        <w:jc w:val="center"/>
        <w:rPr>
          <w:b/>
        </w:rPr>
      </w:pPr>
      <w:r w:rsidRPr="00DC3716">
        <w:rPr>
          <w:b/>
        </w:rPr>
        <w:t xml:space="preserve">Административный регламент предоставления муниципальной услуги </w:t>
      </w:r>
    </w:p>
    <w:p w14:paraId="4400B02B" w14:textId="5AAB346A" w:rsidR="00582466" w:rsidRPr="00DC3716" w:rsidRDefault="000170E0" w:rsidP="00582466">
      <w:pPr>
        <w:pStyle w:val="af1"/>
        <w:spacing w:before="0" w:beforeAutospacing="0" w:after="0" w:afterAutospacing="0"/>
        <w:jc w:val="center"/>
        <w:rPr>
          <w:b/>
        </w:rPr>
      </w:pPr>
      <w:r w:rsidRPr="00DC3716">
        <w:rPr>
          <w:b/>
        </w:rPr>
        <w:t>«</w:t>
      </w:r>
      <w:r w:rsidR="00937B28" w:rsidRPr="00937B28">
        <w:rPr>
          <w:b/>
        </w:rPr>
        <w:t>Заключение договора социального найма с гражданами, проживающими в муниципальном жилищном фонде социального использования на основании ордера на территории</w:t>
      </w:r>
      <w:r w:rsidR="00937B28" w:rsidRPr="000170E0">
        <w:rPr>
          <w:b/>
        </w:rPr>
        <w:t xml:space="preserve"> </w:t>
      </w:r>
      <w:r w:rsidR="00937B28" w:rsidRPr="00937B28">
        <w:rPr>
          <w:b/>
        </w:rPr>
        <w:t>муниципального образования «Усть-Лужское сельское поселение» Кингисеппского муниципального района Ленинградской области</w:t>
      </w:r>
      <w:r w:rsidRPr="00DC3716">
        <w:rPr>
          <w:b/>
        </w:rPr>
        <w:t>»</w:t>
      </w:r>
    </w:p>
    <w:p w14:paraId="6973438D" w14:textId="77777777" w:rsidR="000170E0" w:rsidRPr="00DC3716" w:rsidRDefault="000170E0" w:rsidP="00582466">
      <w:pPr>
        <w:pStyle w:val="af1"/>
        <w:spacing w:before="0" w:beforeAutospacing="0" w:after="0" w:afterAutospacing="0"/>
        <w:jc w:val="center"/>
        <w:rPr>
          <w:b/>
        </w:rPr>
      </w:pPr>
    </w:p>
    <w:p w14:paraId="05F36193" w14:textId="77777777" w:rsidR="000170E0" w:rsidRPr="00DC3716" w:rsidRDefault="000170E0" w:rsidP="006F3450">
      <w:pPr>
        <w:pStyle w:val="a6"/>
        <w:widowControl w:val="0"/>
        <w:numPr>
          <w:ilvl w:val="0"/>
          <w:numId w:val="2"/>
        </w:numPr>
        <w:ind w:left="0" w:firstLine="0"/>
        <w:contextualSpacing w:val="0"/>
        <w:jc w:val="center"/>
        <w:rPr>
          <w:b/>
          <w:szCs w:val="24"/>
        </w:rPr>
      </w:pPr>
      <w:r w:rsidRPr="00DC3716">
        <w:rPr>
          <w:b/>
          <w:szCs w:val="24"/>
        </w:rPr>
        <w:t>Общие положения</w:t>
      </w:r>
    </w:p>
    <w:p w14:paraId="64F306B6" w14:textId="77777777" w:rsidR="000170E0" w:rsidRPr="00DC3716" w:rsidRDefault="000170E0" w:rsidP="000170E0">
      <w:pPr>
        <w:widowControl w:val="0"/>
        <w:tabs>
          <w:tab w:val="left" w:pos="567"/>
        </w:tabs>
        <w:ind w:firstLine="709"/>
        <w:jc w:val="center"/>
        <w:rPr>
          <w:b/>
          <w:szCs w:val="24"/>
        </w:rPr>
      </w:pPr>
    </w:p>
    <w:p w14:paraId="3EA65DE9" w14:textId="77777777" w:rsidR="002C3FA6" w:rsidRPr="002C3FA6" w:rsidRDefault="002C3FA6" w:rsidP="002C3FA6">
      <w:pPr>
        <w:pStyle w:val="a6"/>
        <w:widowControl w:val="0"/>
        <w:numPr>
          <w:ilvl w:val="1"/>
          <w:numId w:val="2"/>
        </w:numPr>
        <w:ind w:left="0" w:firstLine="709"/>
        <w:contextualSpacing w:val="0"/>
        <w:jc w:val="both"/>
        <w:rPr>
          <w:szCs w:val="24"/>
        </w:rPr>
      </w:pPr>
      <w:r w:rsidRPr="002C3FA6">
        <w:rPr>
          <w:szCs w:val="24"/>
        </w:rPr>
        <w:t>Предмет регулирования.</w:t>
      </w:r>
    </w:p>
    <w:p w14:paraId="0F6D7835" w14:textId="0C189B1C" w:rsidR="002C3FA6" w:rsidRPr="002C3FA6" w:rsidRDefault="00937B28" w:rsidP="002C3FA6">
      <w:pPr>
        <w:pStyle w:val="af1"/>
        <w:spacing w:before="0" w:beforeAutospacing="0" w:after="0"/>
        <w:ind w:firstLine="709"/>
        <w:jc w:val="both"/>
      </w:pPr>
      <w:r w:rsidRPr="00BF7175">
        <w:t>Административный</w:t>
      </w:r>
      <w:r>
        <w:t xml:space="preserve"> </w:t>
      </w:r>
      <w:r w:rsidRPr="00BF7175">
        <w:t>регламент</w:t>
      </w:r>
      <w:r>
        <w:t xml:space="preserve"> </w:t>
      </w:r>
      <w:r w:rsidRPr="00BF7175">
        <w:t>по</w:t>
      </w:r>
      <w:r>
        <w:t xml:space="preserve"> </w:t>
      </w:r>
      <w:r w:rsidRPr="00BF7175">
        <w:t>предоставлению</w:t>
      </w:r>
      <w:r>
        <w:t xml:space="preserve"> </w:t>
      </w:r>
      <w:r w:rsidRPr="00BF7175">
        <w:t>муниципальной</w:t>
      </w:r>
      <w:r>
        <w:t xml:space="preserve"> </w:t>
      </w:r>
      <w:r w:rsidRPr="00BF7175">
        <w:t>услуги</w:t>
      </w:r>
      <w:r>
        <w:t xml:space="preserve"> «</w:t>
      </w:r>
      <w:r w:rsidRPr="009561CC">
        <w:t>Заключение договора социального найма с гражданами, проживающими в муниципальном жилищном фонде социального использования на основании ордера</w:t>
      </w:r>
      <w:r>
        <w:t xml:space="preserve">» </w:t>
      </w:r>
      <w:r w:rsidRPr="00BF7175">
        <w:t>(далее</w:t>
      </w:r>
      <w:r>
        <w:t xml:space="preserve"> </w:t>
      </w:r>
      <w:r w:rsidRPr="00BF7175">
        <w:t>–</w:t>
      </w:r>
      <w:r>
        <w:t xml:space="preserve"> </w:t>
      </w:r>
      <w:r w:rsidRPr="00BF7175">
        <w:t>административный</w:t>
      </w:r>
      <w:r>
        <w:t xml:space="preserve"> </w:t>
      </w:r>
      <w:r w:rsidRPr="00BF7175">
        <w:t>регламент)</w:t>
      </w:r>
      <w:r>
        <w:t xml:space="preserve"> </w:t>
      </w:r>
      <w:r w:rsidRPr="00BF7175">
        <w:t>разработан</w:t>
      </w:r>
      <w:r>
        <w:t xml:space="preserve"> </w:t>
      </w:r>
      <w:r w:rsidRPr="00BF7175">
        <w:t>в</w:t>
      </w:r>
      <w:r>
        <w:t xml:space="preserve"> </w:t>
      </w:r>
      <w:r w:rsidRPr="00BF7175">
        <w:t>целях</w:t>
      </w:r>
      <w:r>
        <w:t xml:space="preserve"> </w:t>
      </w:r>
      <w:r w:rsidRPr="00BF7175">
        <w:t>повышения</w:t>
      </w:r>
      <w:r>
        <w:t xml:space="preserve"> </w:t>
      </w:r>
      <w:r w:rsidRPr="00BF7175">
        <w:t>качества</w:t>
      </w:r>
      <w:r>
        <w:t xml:space="preserve"> </w:t>
      </w:r>
      <w:r w:rsidRPr="00BF7175">
        <w:t>предоставления</w:t>
      </w:r>
      <w:r>
        <w:t xml:space="preserve"> </w:t>
      </w:r>
      <w:r w:rsidRPr="00BF7175">
        <w:t>муниципальной</w:t>
      </w:r>
      <w:r>
        <w:t xml:space="preserve"> </w:t>
      </w:r>
      <w:r w:rsidRPr="00BF7175">
        <w:t>услуги,</w:t>
      </w:r>
      <w:r>
        <w:t xml:space="preserve"> </w:t>
      </w:r>
      <w:r w:rsidRPr="00BF7175">
        <w:t>создания</w:t>
      </w:r>
      <w:r>
        <w:t xml:space="preserve"> </w:t>
      </w:r>
      <w:r w:rsidRPr="00BF7175">
        <w:t>комфортных</w:t>
      </w:r>
      <w:r>
        <w:t xml:space="preserve"> </w:t>
      </w:r>
      <w:r w:rsidRPr="00BF7175">
        <w:t>условий</w:t>
      </w:r>
      <w:r>
        <w:t xml:space="preserve"> </w:t>
      </w:r>
      <w:r w:rsidRPr="00BF7175">
        <w:t>для</w:t>
      </w:r>
      <w:r>
        <w:t xml:space="preserve"> </w:t>
      </w:r>
      <w:r w:rsidRPr="00BF7175">
        <w:t>физических</w:t>
      </w:r>
      <w:r>
        <w:t xml:space="preserve"> </w:t>
      </w:r>
      <w:r w:rsidRPr="00BF7175">
        <w:t>и</w:t>
      </w:r>
      <w:r>
        <w:t xml:space="preserve"> </w:t>
      </w:r>
      <w:r w:rsidRPr="00BF7175">
        <w:t>юридических</w:t>
      </w:r>
      <w:r>
        <w:t xml:space="preserve"> </w:t>
      </w:r>
      <w:r w:rsidRPr="00BF7175">
        <w:t>лиц</w:t>
      </w:r>
      <w:r>
        <w:t xml:space="preserve"> </w:t>
      </w:r>
      <w:r w:rsidRPr="00BF7175">
        <w:t>и</w:t>
      </w:r>
      <w:r>
        <w:t xml:space="preserve"> </w:t>
      </w:r>
      <w:r w:rsidRPr="00BF7175">
        <w:t>определяет</w:t>
      </w:r>
      <w:r>
        <w:t xml:space="preserve"> </w:t>
      </w:r>
      <w:r w:rsidRPr="00BF7175">
        <w:t>последовательность</w:t>
      </w:r>
      <w:r>
        <w:t xml:space="preserve"> </w:t>
      </w:r>
      <w:r w:rsidRPr="00BF7175">
        <w:t>и</w:t>
      </w:r>
      <w:r>
        <w:t xml:space="preserve"> </w:t>
      </w:r>
      <w:r w:rsidRPr="00BF7175">
        <w:t>сроки</w:t>
      </w:r>
      <w:r>
        <w:t xml:space="preserve"> </w:t>
      </w:r>
      <w:r w:rsidRPr="00BF7175">
        <w:t>действий</w:t>
      </w:r>
      <w:r>
        <w:t xml:space="preserve"> </w:t>
      </w:r>
      <w:r w:rsidRPr="00BF7175">
        <w:t>(административные</w:t>
      </w:r>
      <w:r>
        <w:t xml:space="preserve"> </w:t>
      </w:r>
      <w:r w:rsidRPr="00BF7175">
        <w:t>процедуры)</w:t>
      </w:r>
      <w:r>
        <w:t xml:space="preserve"> </w:t>
      </w:r>
      <w:r w:rsidRPr="00BF7175">
        <w:t>Администрации</w:t>
      </w:r>
      <w:r>
        <w:t xml:space="preserve"> Муниципального образования «Усть-Лужское сельское поселение» Кингисеппского муниципального района Ленинградской области </w:t>
      </w:r>
      <w:r w:rsidRPr="00BF7175">
        <w:t>и</w:t>
      </w:r>
      <w:r>
        <w:t xml:space="preserve"> </w:t>
      </w:r>
      <w:r w:rsidRPr="00BF7175">
        <w:t>ее</w:t>
      </w:r>
      <w:r>
        <w:t xml:space="preserve"> </w:t>
      </w:r>
      <w:r w:rsidRPr="00BF7175">
        <w:t>должностных</w:t>
      </w:r>
      <w:r>
        <w:t xml:space="preserve"> </w:t>
      </w:r>
      <w:r w:rsidRPr="00BF7175">
        <w:t>лиц</w:t>
      </w:r>
      <w:r>
        <w:t xml:space="preserve"> (далее - администрация)</w:t>
      </w:r>
      <w:r w:rsidR="00D646D0" w:rsidRPr="00BF7175">
        <w:t>.</w:t>
      </w:r>
    </w:p>
    <w:p w14:paraId="75A94472" w14:textId="49901FCE" w:rsidR="002C3FA6" w:rsidRPr="002C3FA6" w:rsidRDefault="002C3FA6" w:rsidP="002C3FA6">
      <w:pPr>
        <w:pStyle w:val="a6"/>
        <w:widowControl w:val="0"/>
        <w:numPr>
          <w:ilvl w:val="1"/>
          <w:numId w:val="2"/>
        </w:numPr>
        <w:ind w:left="0" w:firstLine="709"/>
        <w:contextualSpacing w:val="0"/>
        <w:jc w:val="both"/>
        <w:rPr>
          <w:szCs w:val="24"/>
        </w:rPr>
      </w:pPr>
      <w:r w:rsidRPr="002C3FA6">
        <w:rPr>
          <w:szCs w:val="24"/>
        </w:rPr>
        <w:t>Круг заявителей</w:t>
      </w:r>
    </w:p>
    <w:p w14:paraId="79B3B648" w14:textId="1F9D3069" w:rsidR="002C3FA6" w:rsidRPr="002C3FA6" w:rsidRDefault="00937B28" w:rsidP="002C3FA6">
      <w:pPr>
        <w:pStyle w:val="ConsPlusNormal"/>
        <w:ind w:firstLine="709"/>
        <w:jc w:val="both"/>
        <w:rPr>
          <w:sz w:val="24"/>
          <w:szCs w:val="24"/>
        </w:rPr>
      </w:pPr>
      <w:r w:rsidRPr="00FD4D1F">
        <w:rPr>
          <w:sz w:val="24"/>
          <w:szCs w:val="24"/>
        </w:rPr>
        <w:t>За</w:t>
      </w:r>
      <w:r>
        <w:rPr>
          <w:sz w:val="24"/>
          <w:szCs w:val="24"/>
        </w:rPr>
        <w:t xml:space="preserve"> </w:t>
      </w:r>
      <w:r w:rsidRPr="00FD4D1F">
        <w:rPr>
          <w:sz w:val="24"/>
          <w:szCs w:val="24"/>
        </w:rPr>
        <w:t>получением</w:t>
      </w:r>
      <w:r>
        <w:rPr>
          <w:sz w:val="24"/>
          <w:szCs w:val="24"/>
        </w:rPr>
        <w:t xml:space="preserve"> </w:t>
      </w:r>
      <w:r w:rsidRPr="00FD4D1F">
        <w:rPr>
          <w:sz w:val="24"/>
          <w:szCs w:val="24"/>
        </w:rPr>
        <w:t>муниципальной</w:t>
      </w:r>
      <w:r>
        <w:rPr>
          <w:sz w:val="24"/>
          <w:szCs w:val="24"/>
        </w:rPr>
        <w:t xml:space="preserve"> </w:t>
      </w:r>
      <w:r w:rsidRPr="00FD4D1F">
        <w:rPr>
          <w:sz w:val="24"/>
          <w:szCs w:val="24"/>
        </w:rPr>
        <w:t>услуги</w:t>
      </w:r>
      <w:r>
        <w:rPr>
          <w:sz w:val="24"/>
          <w:szCs w:val="24"/>
        </w:rPr>
        <w:t xml:space="preserve"> </w:t>
      </w:r>
      <w:r w:rsidRPr="00FD4D1F">
        <w:rPr>
          <w:sz w:val="24"/>
          <w:szCs w:val="24"/>
        </w:rPr>
        <w:t>могут</w:t>
      </w:r>
      <w:r>
        <w:rPr>
          <w:sz w:val="24"/>
          <w:szCs w:val="24"/>
        </w:rPr>
        <w:t xml:space="preserve"> </w:t>
      </w:r>
      <w:r w:rsidRPr="00FD4D1F">
        <w:rPr>
          <w:sz w:val="24"/>
          <w:szCs w:val="24"/>
        </w:rPr>
        <w:t>обратиться</w:t>
      </w:r>
      <w:r>
        <w:rPr>
          <w:sz w:val="24"/>
          <w:szCs w:val="24"/>
        </w:rPr>
        <w:t xml:space="preserve"> </w:t>
      </w:r>
      <w:r w:rsidRPr="009561CC">
        <w:rPr>
          <w:sz w:val="24"/>
          <w:szCs w:val="24"/>
        </w:rPr>
        <w:t>граждан</w:t>
      </w:r>
      <w:r>
        <w:rPr>
          <w:sz w:val="24"/>
          <w:szCs w:val="24"/>
        </w:rPr>
        <w:t>е</w:t>
      </w:r>
      <w:r w:rsidRPr="009561CC">
        <w:rPr>
          <w:sz w:val="24"/>
          <w:szCs w:val="24"/>
        </w:rPr>
        <w:t>, проживающи</w:t>
      </w:r>
      <w:r>
        <w:rPr>
          <w:sz w:val="24"/>
          <w:szCs w:val="24"/>
        </w:rPr>
        <w:t>е</w:t>
      </w:r>
      <w:r w:rsidRPr="009561CC">
        <w:rPr>
          <w:sz w:val="24"/>
          <w:szCs w:val="24"/>
        </w:rPr>
        <w:t xml:space="preserve"> в жилом помещении муниципального жилищного фонда социального использования на основании ордера на жилое помещение и желающи</w:t>
      </w:r>
      <w:r>
        <w:rPr>
          <w:sz w:val="24"/>
          <w:szCs w:val="24"/>
        </w:rPr>
        <w:t>е</w:t>
      </w:r>
      <w:r w:rsidRPr="009561CC">
        <w:rPr>
          <w:sz w:val="24"/>
          <w:szCs w:val="24"/>
        </w:rPr>
        <w:t xml:space="preserve"> заключить договор социального найма в отношении занимаемого жилого помещения</w:t>
      </w:r>
      <w:r w:rsidRPr="00FD4D1F">
        <w:rPr>
          <w:sz w:val="24"/>
          <w:szCs w:val="24"/>
        </w:rPr>
        <w:t>,</w:t>
      </w:r>
      <w:r>
        <w:rPr>
          <w:sz w:val="24"/>
          <w:szCs w:val="24"/>
        </w:rPr>
        <w:t xml:space="preserve"> </w:t>
      </w:r>
      <w:r w:rsidRPr="00FD4D1F">
        <w:rPr>
          <w:sz w:val="24"/>
          <w:szCs w:val="24"/>
        </w:rPr>
        <w:t>либо</w:t>
      </w:r>
      <w:r>
        <w:rPr>
          <w:sz w:val="24"/>
          <w:szCs w:val="24"/>
        </w:rPr>
        <w:t xml:space="preserve"> </w:t>
      </w:r>
      <w:r w:rsidRPr="00FD4D1F">
        <w:rPr>
          <w:sz w:val="24"/>
          <w:szCs w:val="24"/>
        </w:rPr>
        <w:t>их</w:t>
      </w:r>
      <w:r>
        <w:rPr>
          <w:sz w:val="24"/>
          <w:szCs w:val="24"/>
        </w:rPr>
        <w:t xml:space="preserve"> </w:t>
      </w:r>
      <w:r w:rsidRPr="00FD4D1F">
        <w:rPr>
          <w:sz w:val="24"/>
          <w:szCs w:val="24"/>
        </w:rPr>
        <w:t>представители,</w:t>
      </w:r>
      <w:r>
        <w:rPr>
          <w:sz w:val="24"/>
          <w:szCs w:val="24"/>
        </w:rPr>
        <w:t xml:space="preserve"> </w:t>
      </w:r>
      <w:r w:rsidRPr="00FD4D1F">
        <w:rPr>
          <w:sz w:val="24"/>
          <w:szCs w:val="24"/>
        </w:rPr>
        <w:t>действующие</w:t>
      </w:r>
      <w:r>
        <w:rPr>
          <w:sz w:val="24"/>
          <w:szCs w:val="24"/>
        </w:rPr>
        <w:t xml:space="preserve"> </w:t>
      </w:r>
      <w:r w:rsidRPr="00FD4D1F">
        <w:rPr>
          <w:sz w:val="24"/>
          <w:szCs w:val="24"/>
        </w:rPr>
        <w:t>в</w:t>
      </w:r>
      <w:r>
        <w:rPr>
          <w:sz w:val="24"/>
          <w:szCs w:val="24"/>
        </w:rPr>
        <w:t xml:space="preserve"> </w:t>
      </w:r>
      <w:r w:rsidRPr="00FD4D1F">
        <w:rPr>
          <w:sz w:val="24"/>
          <w:szCs w:val="24"/>
        </w:rPr>
        <w:t>силу</w:t>
      </w:r>
      <w:r>
        <w:rPr>
          <w:sz w:val="24"/>
          <w:szCs w:val="24"/>
        </w:rPr>
        <w:t xml:space="preserve"> </w:t>
      </w:r>
      <w:r w:rsidRPr="00FD4D1F">
        <w:rPr>
          <w:sz w:val="24"/>
          <w:szCs w:val="24"/>
        </w:rPr>
        <w:t>полномочий,</w:t>
      </w:r>
      <w:r>
        <w:rPr>
          <w:sz w:val="24"/>
          <w:szCs w:val="24"/>
        </w:rPr>
        <w:t xml:space="preserve"> </w:t>
      </w:r>
      <w:r w:rsidRPr="00FD4D1F">
        <w:rPr>
          <w:sz w:val="24"/>
          <w:szCs w:val="24"/>
        </w:rPr>
        <w:t>основанных</w:t>
      </w:r>
      <w:r>
        <w:rPr>
          <w:sz w:val="24"/>
          <w:szCs w:val="24"/>
        </w:rPr>
        <w:t xml:space="preserve"> </w:t>
      </w:r>
      <w:r w:rsidRPr="00FD4D1F">
        <w:rPr>
          <w:sz w:val="24"/>
          <w:szCs w:val="24"/>
        </w:rPr>
        <w:t>на</w:t>
      </w:r>
      <w:r>
        <w:rPr>
          <w:sz w:val="24"/>
          <w:szCs w:val="24"/>
        </w:rPr>
        <w:t xml:space="preserve"> </w:t>
      </w:r>
      <w:r w:rsidRPr="00FD4D1F">
        <w:rPr>
          <w:sz w:val="24"/>
          <w:szCs w:val="24"/>
        </w:rPr>
        <w:t>доверенности</w:t>
      </w:r>
      <w:r>
        <w:rPr>
          <w:sz w:val="24"/>
          <w:szCs w:val="24"/>
        </w:rPr>
        <w:t xml:space="preserve"> </w:t>
      </w:r>
      <w:r w:rsidRPr="00FD4D1F">
        <w:rPr>
          <w:sz w:val="24"/>
          <w:szCs w:val="24"/>
        </w:rPr>
        <w:t>или</w:t>
      </w:r>
      <w:r>
        <w:rPr>
          <w:sz w:val="24"/>
          <w:szCs w:val="24"/>
        </w:rPr>
        <w:t xml:space="preserve"> </w:t>
      </w:r>
      <w:r w:rsidRPr="00FD4D1F">
        <w:rPr>
          <w:sz w:val="24"/>
          <w:szCs w:val="24"/>
        </w:rPr>
        <w:t>иных</w:t>
      </w:r>
      <w:r>
        <w:rPr>
          <w:sz w:val="24"/>
          <w:szCs w:val="24"/>
        </w:rPr>
        <w:t xml:space="preserve"> </w:t>
      </w:r>
      <w:r w:rsidRPr="00FD4D1F">
        <w:rPr>
          <w:sz w:val="24"/>
          <w:szCs w:val="24"/>
        </w:rPr>
        <w:t>законных</w:t>
      </w:r>
      <w:r>
        <w:rPr>
          <w:sz w:val="24"/>
          <w:szCs w:val="24"/>
        </w:rPr>
        <w:t xml:space="preserve"> </w:t>
      </w:r>
      <w:r w:rsidRPr="00FD4D1F">
        <w:rPr>
          <w:sz w:val="24"/>
          <w:szCs w:val="24"/>
        </w:rPr>
        <w:t>основаниях</w:t>
      </w:r>
      <w:r>
        <w:rPr>
          <w:sz w:val="24"/>
          <w:szCs w:val="24"/>
        </w:rPr>
        <w:t xml:space="preserve"> </w:t>
      </w:r>
      <w:r w:rsidRPr="00FD4D1F">
        <w:rPr>
          <w:sz w:val="24"/>
          <w:szCs w:val="24"/>
        </w:rPr>
        <w:t>(далее</w:t>
      </w:r>
      <w:r>
        <w:rPr>
          <w:sz w:val="24"/>
          <w:szCs w:val="24"/>
        </w:rPr>
        <w:t xml:space="preserve"> </w:t>
      </w:r>
      <w:r w:rsidRPr="00FD4D1F">
        <w:rPr>
          <w:sz w:val="24"/>
          <w:szCs w:val="24"/>
        </w:rPr>
        <w:t>-</w:t>
      </w:r>
      <w:r>
        <w:rPr>
          <w:sz w:val="24"/>
          <w:szCs w:val="24"/>
        </w:rPr>
        <w:t xml:space="preserve"> </w:t>
      </w:r>
      <w:r w:rsidRPr="00FD4D1F">
        <w:rPr>
          <w:sz w:val="24"/>
          <w:szCs w:val="24"/>
        </w:rPr>
        <w:t>заявители)</w:t>
      </w:r>
      <w:r w:rsidR="002C3FA6" w:rsidRPr="002C3FA6">
        <w:rPr>
          <w:sz w:val="24"/>
          <w:szCs w:val="24"/>
        </w:rPr>
        <w:t>.</w:t>
      </w:r>
    </w:p>
    <w:p w14:paraId="7E64E582" w14:textId="4D3AD618" w:rsidR="002C3FA6" w:rsidRPr="002C3FA6" w:rsidRDefault="002C3FA6" w:rsidP="002C3FA6">
      <w:pPr>
        <w:pStyle w:val="a6"/>
        <w:widowControl w:val="0"/>
        <w:numPr>
          <w:ilvl w:val="1"/>
          <w:numId w:val="2"/>
        </w:numPr>
        <w:ind w:left="0" w:firstLine="709"/>
        <w:contextualSpacing w:val="0"/>
        <w:jc w:val="both"/>
        <w:rPr>
          <w:szCs w:val="24"/>
        </w:rPr>
      </w:pPr>
      <w:r w:rsidRPr="002C3FA6">
        <w:rPr>
          <w:szCs w:val="24"/>
        </w:rPr>
        <w:t>Требования к порядку информирования о предоставлении муниципальной услуги</w:t>
      </w:r>
    </w:p>
    <w:p w14:paraId="7FC5A814" w14:textId="24466209" w:rsidR="002C3FA6" w:rsidRPr="002C3FA6" w:rsidRDefault="002C3FA6" w:rsidP="002C3FA6">
      <w:pPr>
        <w:pStyle w:val="a6"/>
        <w:widowControl w:val="0"/>
        <w:numPr>
          <w:ilvl w:val="2"/>
          <w:numId w:val="2"/>
        </w:numPr>
        <w:ind w:left="0" w:firstLine="720"/>
        <w:contextualSpacing w:val="0"/>
        <w:jc w:val="both"/>
        <w:rPr>
          <w:szCs w:val="24"/>
        </w:rPr>
      </w:pPr>
      <w:r w:rsidRPr="002C3FA6">
        <w:rPr>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Ленинградской области (далее – Региональный портал).</w:t>
      </w:r>
    </w:p>
    <w:p w14:paraId="5CCE1135" w14:textId="3893482F" w:rsidR="002C3FA6" w:rsidRPr="002C3FA6" w:rsidRDefault="002C3FA6" w:rsidP="002C3FA6">
      <w:pPr>
        <w:pStyle w:val="a6"/>
        <w:widowControl w:val="0"/>
        <w:numPr>
          <w:ilvl w:val="2"/>
          <w:numId w:val="2"/>
        </w:numPr>
        <w:ind w:left="0" w:firstLine="720"/>
        <w:contextualSpacing w:val="0"/>
        <w:jc w:val="both"/>
        <w:rPr>
          <w:szCs w:val="24"/>
        </w:rPr>
      </w:pPr>
      <w:r w:rsidRPr="002C3FA6">
        <w:rPr>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14:paraId="68770787" w14:textId="77777777" w:rsidR="002C3FA6" w:rsidRPr="002C3FA6" w:rsidRDefault="002C3FA6" w:rsidP="002C3FA6">
      <w:pPr>
        <w:ind w:firstLine="709"/>
        <w:jc w:val="both"/>
        <w:rPr>
          <w:szCs w:val="24"/>
        </w:rPr>
      </w:pPr>
      <w:r w:rsidRPr="002C3FA6">
        <w:rPr>
          <w:szCs w:val="24"/>
        </w:rPr>
        <w:t>в администрации:</w:t>
      </w:r>
    </w:p>
    <w:p w14:paraId="3968A7C0" w14:textId="77777777" w:rsidR="002C3FA6" w:rsidRPr="002C3FA6" w:rsidRDefault="002C3FA6" w:rsidP="002C3FA6">
      <w:pPr>
        <w:ind w:firstLine="709"/>
        <w:jc w:val="both"/>
        <w:rPr>
          <w:szCs w:val="24"/>
        </w:rPr>
      </w:pPr>
      <w:r w:rsidRPr="002C3FA6">
        <w:rPr>
          <w:szCs w:val="24"/>
        </w:rPr>
        <w:t>в устной форме при личном обращении;</w:t>
      </w:r>
    </w:p>
    <w:p w14:paraId="7EF84531" w14:textId="77777777" w:rsidR="002C3FA6" w:rsidRPr="002C3FA6" w:rsidRDefault="002C3FA6" w:rsidP="002C3FA6">
      <w:pPr>
        <w:ind w:firstLine="709"/>
        <w:jc w:val="both"/>
        <w:rPr>
          <w:szCs w:val="24"/>
        </w:rPr>
      </w:pPr>
      <w:r w:rsidRPr="002C3FA6">
        <w:rPr>
          <w:szCs w:val="24"/>
        </w:rPr>
        <w:t>с использованием телефонной связи;</w:t>
      </w:r>
    </w:p>
    <w:p w14:paraId="15835DD7" w14:textId="77777777" w:rsidR="002C3FA6" w:rsidRPr="002C3FA6" w:rsidRDefault="002C3FA6" w:rsidP="002C3FA6">
      <w:pPr>
        <w:ind w:firstLine="709"/>
        <w:jc w:val="both"/>
        <w:rPr>
          <w:szCs w:val="24"/>
        </w:rPr>
      </w:pPr>
      <w:r w:rsidRPr="002C3FA6">
        <w:rPr>
          <w:szCs w:val="24"/>
        </w:rPr>
        <w:t>в форме электронного документа посредством направления на адрес электронной почты;</w:t>
      </w:r>
    </w:p>
    <w:p w14:paraId="6BB3D074" w14:textId="77777777" w:rsidR="002C3FA6" w:rsidRPr="002C3FA6" w:rsidRDefault="002C3FA6" w:rsidP="002C3FA6">
      <w:pPr>
        <w:ind w:firstLine="709"/>
        <w:jc w:val="both"/>
        <w:rPr>
          <w:szCs w:val="24"/>
        </w:rPr>
      </w:pPr>
      <w:r w:rsidRPr="002C3FA6">
        <w:rPr>
          <w:szCs w:val="24"/>
        </w:rPr>
        <w:t>по письменным обращениям.</w:t>
      </w:r>
    </w:p>
    <w:p w14:paraId="6C50D9B0" w14:textId="26339E11" w:rsidR="002C3FA6" w:rsidRPr="002C3FA6" w:rsidRDefault="002C3FA6" w:rsidP="006C2310">
      <w:pPr>
        <w:pStyle w:val="a6"/>
        <w:widowControl w:val="0"/>
        <w:numPr>
          <w:ilvl w:val="2"/>
          <w:numId w:val="2"/>
        </w:numPr>
        <w:ind w:left="0" w:firstLine="720"/>
        <w:contextualSpacing w:val="0"/>
        <w:jc w:val="both"/>
        <w:rPr>
          <w:szCs w:val="24"/>
        </w:rPr>
      </w:pPr>
      <w:r w:rsidRPr="002C3FA6">
        <w:rPr>
          <w:szCs w:val="24"/>
        </w:rPr>
        <w:t xml:space="preserve">В филиалах </w:t>
      </w:r>
      <w:r w:rsidRPr="001D62DB">
        <w:t>Государственного бюджетного учреждения Ленинградской области</w:t>
      </w:r>
      <w:r>
        <w:t xml:space="preserve"> </w:t>
      </w:r>
      <w:r w:rsidRPr="002C3FA6">
        <w:rPr>
          <w:szCs w:val="24"/>
        </w:rPr>
        <w:t xml:space="preserve">«Многофункциональный центр предоставления государственных и муниципальных услуг Ленинградской области» </w:t>
      </w:r>
      <w:r>
        <w:rPr>
          <w:szCs w:val="24"/>
        </w:rPr>
        <w:t>(</w:t>
      </w:r>
      <w:r w:rsidRPr="002C3FA6">
        <w:rPr>
          <w:szCs w:val="24"/>
        </w:rPr>
        <w:t xml:space="preserve">далее - МФЦ), в том числе в филиале </w:t>
      </w:r>
      <w:r w:rsidRPr="001D62DB">
        <w:t>Государственного бюджетного учреждения Ленинградской области</w:t>
      </w:r>
      <w:r w:rsidRPr="002C3FA6">
        <w:rPr>
          <w:szCs w:val="24"/>
        </w:rPr>
        <w:t xml:space="preserve"> </w:t>
      </w:r>
      <w:r w:rsidRPr="002C3FA6">
        <w:rPr>
          <w:szCs w:val="24"/>
        </w:rPr>
        <w:lastRenderedPageBreak/>
        <w:t>«Многофункциональный центр предоставления государственных и муниципальных услуг Ленинградской области» по Кингисеппскому муниципальному району:</w:t>
      </w:r>
    </w:p>
    <w:p w14:paraId="74BC3656" w14:textId="77777777" w:rsidR="002C3FA6" w:rsidRPr="002C3FA6" w:rsidRDefault="002C3FA6" w:rsidP="002C3FA6">
      <w:pPr>
        <w:ind w:firstLine="709"/>
        <w:jc w:val="both"/>
        <w:rPr>
          <w:szCs w:val="24"/>
        </w:rPr>
      </w:pPr>
      <w:r w:rsidRPr="002C3FA6">
        <w:rPr>
          <w:szCs w:val="24"/>
        </w:rPr>
        <w:t>при личном обращении;</w:t>
      </w:r>
    </w:p>
    <w:p w14:paraId="737D75C1" w14:textId="7AEE57ED" w:rsidR="002C3FA6" w:rsidRPr="002C3FA6" w:rsidRDefault="002C3FA6" w:rsidP="002C3FA6">
      <w:pPr>
        <w:ind w:firstLine="709"/>
        <w:jc w:val="both"/>
        <w:rPr>
          <w:szCs w:val="24"/>
        </w:rPr>
      </w:pPr>
      <w:r w:rsidRPr="002C3FA6">
        <w:rPr>
          <w:szCs w:val="24"/>
        </w:rPr>
        <w:t xml:space="preserve">посредством интернет-сайта – </w:t>
      </w:r>
      <w:r w:rsidR="006C2310" w:rsidRPr="001D62DB">
        <w:rPr>
          <w:szCs w:val="24"/>
        </w:rPr>
        <w:t>http://mfc47.ru/</w:t>
      </w:r>
      <w:r w:rsidRPr="002C3FA6">
        <w:rPr>
          <w:szCs w:val="24"/>
        </w:rPr>
        <w:t xml:space="preserve"> – «O</w:t>
      </w:r>
      <w:r w:rsidRPr="002C3FA6">
        <w:rPr>
          <w:szCs w:val="24"/>
          <w:lang w:val="en-US"/>
        </w:rPr>
        <w:t>n</w:t>
      </w:r>
      <w:r w:rsidRPr="002C3FA6">
        <w:rPr>
          <w:szCs w:val="24"/>
        </w:rPr>
        <w:t>li</w:t>
      </w:r>
      <w:r w:rsidRPr="002C3FA6">
        <w:rPr>
          <w:szCs w:val="24"/>
          <w:lang w:val="en-US"/>
        </w:rPr>
        <w:t>n</w:t>
      </w:r>
      <w:r w:rsidRPr="002C3FA6">
        <w:rPr>
          <w:szCs w:val="24"/>
        </w:rPr>
        <w:t>e-консультант», «Электронный консультант», «Виртуальная приемная».</w:t>
      </w:r>
    </w:p>
    <w:p w14:paraId="2F1B5856" w14:textId="116BD8CB" w:rsidR="002C3FA6" w:rsidRPr="002C3FA6" w:rsidRDefault="002C3FA6" w:rsidP="002C3FA6">
      <w:pPr>
        <w:ind w:firstLine="709"/>
        <w:jc w:val="both"/>
        <w:rPr>
          <w:szCs w:val="24"/>
        </w:rPr>
      </w:pPr>
      <w:r w:rsidRPr="002C3FA6">
        <w:rPr>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Ленинградской области размещена на Едином портале многофункциональных центров предоставления государственных и муниципальных услуг Ленинградской области в информационно-телекоммуникационной сети </w:t>
      </w:r>
      <w:r w:rsidRPr="006C2310">
        <w:rPr>
          <w:szCs w:val="24"/>
        </w:rPr>
        <w:t xml:space="preserve">«Интернет» - </w:t>
      </w:r>
      <w:r w:rsidR="006C2310" w:rsidRPr="001D62DB">
        <w:rPr>
          <w:szCs w:val="24"/>
        </w:rPr>
        <w:t>http://mfc47.ru/</w:t>
      </w:r>
      <w:r w:rsidRPr="006C2310">
        <w:rPr>
          <w:szCs w:val="24"/>
        </w:rPr>
        <w:t>.</w:t>
      </w:r>
    </w:p>
    <w:p w14:paraId="4718B262" w14:textId="6317F622" w:rsidR="002C3FA6" w:rsidRPr="002C3FA6" w:rsidRDefault="002C3FA6" w:rsidP="006C2310">
      <w:pPr>
        <w:pStyle w:val="a6"/>
        <w:widowControl w:val="0"/>
        <w:numPr>
          <w:ilvl w:val="2"/>
          <w:numId w:val="2"/>
        </w:numPr>
        <w:ind w:left="0" w:firstLine="720"/>
        <w:contextualSpacing w:val="0"/>
        <w:jc w:val="both"/>
        <w:rPr>
          <w:szCs w:val="24"/>
        </w:rPr>
      </w:pPr>
      <w:r w:rsidRPr="002C3FA6">
        <w:rPr>
          <w:szCs w:val="24"/>
        </w:rPr>
        <w:t xml:space="preserve">На официальном интернет-сайте администрации адрес официального </w:t>
      </w:r>
      <w:r w:rsidRPr="006C2310">
        <w:rPr>
          <w:szCs w:val="24"/>
        </w:rPr>
        <w:t xml:space="preserve">сайта </w:t>
      </w:r>
      <w:r w:rsidR="006C2310" w:rsidRPr="001D62DB">
        <w:t>http://xn----jtbcqduqdfie9h.xn--p1ai/</w:t>
      </w:r>
      <w:r w:rsidRPr="006C2310">
        <w:rPr>
          <w:szCs w:val="24"/>
        </w:rPr>
        <w:t>.</w:t>
      </w:r>
    </w:p>
    <w:p w14:paraId="19803CF6" w14:textId="0E0EEA89" w:rsidR="002C3FA6" w:rsidRPr="002C3FA6" w:rsidRDefault="002C3FA6" w:rsidP="006C2310">
      <w:pPr>
        <w:pStyle w:val="a6"/>
        <w:widowControl w:val="0"/>
        <w:numPr>
          <w:ilvl w:val="2"/>
          <w:numId w:val="2"/>
        </w:numPr>
        <w:ind w:left="0" w:firstLine="720"/>
        <w:contextualSpacing w:val="0"/>
        <w:jc w:val="both"/>
        <w:rPr>
          <w:szCs w:val="24"/>
        </w:rPr>
      </w:pPr>
      <w:r w:rsidRPr="002C3FA6">
        <w:rPr>
          <w:szCs w:val="24"/>
        </w:rPr>
        <w:t xml:space="preserve">В информационно-телекоммуникационной сети «Интернет» на Едином портале и (или) Региональном портале </w:t>
      </w:r>
      <w:r w:rsidRPr="006C2310">
        <w:rPr>
          <w:szCs w:val="24"/>
        </w:rPr>
        <w:t xml:space="preserve">- </w:t>
      </w:r>
      <w:r w:rsidR="006C2310" w:rsidRPr="006C2310">
        <w:rPr>
          <w:szCs w:val="24"/>
        </w:rPr>
        <w:t>www.gu.le№obl.ru, www.gosuslugi.ru</w:t>
      </w:r>
      <w:r w:rsidRPr="002C3FA6">
        <w:rPr>
          <w:szCs w:val="24"/>
        </w:rPr>
        <w:t>.</w:t>
      </w:r>
    </w:p>
    <w:p w14:paraId="67AF574C" w14:textId="77777777" w:rsidR="002C3FA6" w:rsidRPr="002C3FA6" w:rsidRDefault="002C3FA6" w:rsidP="002C3FA6">
      <w:pPr>
        <w:ind w:firstLine="709"/>
        <w:jc w:val="both"/>
        <w:rPr>
          <w:szCs w:val="24"/>
        </w:rPr>
      </w:pPr>
      <w:r w:rsidRPr="002C3FA6">
        <w:rPr>
          <w:szCs w:val="24"/>
        </w:rPr>
        <w:t>На Едином и Региональном портале размещается следующая информация:</w:t>
      </w:r>
    </w:p>
    <w:p w14:paraId="4CB4E5B6" w14:textId="74A4AB25" w:rsidR="002C3FA6" w:rsidRPr="006C2310" w:rsidRDefault="002C3FA6" w:rsidP="002F7B12">
      <w:pPr>
        <w:pStyle w:val="a6"/>
        <w:numPr>
          <w:ilvl w:val="0"/>
          <w:numId w:val="3"/>
        </w:numPr>
        <w:ind w:left="0" w:firstLine="709"/>
        <w:jc w:val="both"/>
        <w:rPr>
          <w:szCs w:val="24"/>
        </w:rPr>
      </w:pPr>
      <w:r w:rsidRPr="006C2310">
        <w:rPr>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2DD4E8F" w14:textId="630C7834" w:rsidR="002C3FA6" w:rsidRPr="002C3FA6" w:rsidRDefault="002C3FA6" w:rsidP="002F7B12">
      <w:pPr>
        <w:pStyle w:val="a6"/>
        <w:numPr>
          <w:ilvl w:val="0"/>
          <w:numId w:val="3"/>
        </w:numPr>
        <w:ind w:left="0" w:firstLine="709"/>
        <w:jc w:val="both"/>
        <w:rPr>
          <w:szCs w:val="24"/>
        </w:rPr>
      </w:pPr>
      <w:r w:rsidRPr="002C3FA6">
        <w:rPr>
          <w:szCs w:val="24"/>
        </w:rPr>
        <w:t>круг заявителей;</w:t>
      </w:r>
    </w:p>
    <w:p w14:paraId="0F1B9CD1" w14:textId="79517F06" w:rsidR="002C3FA6" w:rsidRPr="002C3FA6" w:rsidRDefault="002C3FA6" w:rsidP="002F7B12">
      <w:pPr>
        <w:pStyle w:val="a6"/>
        <w:numPr>
          <w:ilvl w:val="0"/>
          <w:numId w:val="3"/>
        </w:numPr>
        <w:ind w:left="0" w:firstLine="709"/>
        <w:jc w:val="both"/>
        <w:rPr>
          <w:szCs w:val="24"/>
        </w:rPr>
      </w:pPr>
      <w:r w:rsidRPr="002C3FA6">
        <w:rPr>
          <w:szCs w:val="24"/>
        </w:rPr>
        <w:t>срок предоставления муниципальной услуги;</w:t>
      </w:r>
    </w:p>
    <w:p w14:paraId="315BC1BD" w14:textId="6150BCC2" w:rsidR="002C3FA6" w:rsidRPr="002C3FA6" w:rsidRDefault="002C3FA6" w:rsidP="002F7B12">
      <w:pPr>
        <w:pStyle w:val="a6"/>
        <w:numPr>
          <w:ilvl w:val="0"/>
          <w:numId w:val="3"/>
        </w:numPr>
        <w:ind w:left="0" w:firstLine="709"/>
        <w:jc w:val="both"/>
        <w:rPr>
          <w:szCs w:val="24"/>
        </w:rPr>
      </w:pPr>
      <w:r w:rsidRPr="002C3FA6">
        <w:rPr>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2431E6" w14:textId="7F8EEC31" w:rsidR="002C3FA6" w:rsidRPr="002C3FA6" w:rsidRDefault="002C3FA6" w:rsidP="002F7B12">
      <w:pPr>
        <w:pStyle w:val="a6"/>
        <w:numPr>
          <w:ilvl w:val="0"/>
          <w:numId w:val="3"/>
        </w:numPr>
        <w:ind w:left="0" w:firstLine="709"/>
        <w:jc w:val="both"/>
        <w:rPr>
          <w:szCs w:val="24"/>
        </w:rPr>
      </w:pPr>
      <w:r w:rsidRPr="002C3FA6">
        <w:rPr>
          <w:szCs w:val="24"/>
        </w:rPr>
        <w:t>размер государственной пошлины, взимаемой за предоставление муниципальной услуги;</w:t>
      </w:r>
    </w:p>
    <w:p w14:paraId="0F9B0DEA" w14:textId="5FCE28F8" w:rsidR="002C3FA6" w:rsidRPr="002C3FA6" w:rsidRDefault="002C3FA6" w:rsidP="002F7B12">
      <w:pPr>
        <w:pStyle w:val="a6"/>
        <w:numPr>
          <w:ilvl w:val="0"/>
          <w:numId w:val="3"/>
        </w:numPr>
        <w:ind w:left="0" w:firstLine="709"/>
        <w:jc w:val="both"/>
        <w:rPr>
          <w:szCs w:val="24"/>
        </w:rPr>
      </w:pPr>
      <w:r w:rsidRPr="002C3FA6">
        <w:rPr>
          <w:szCs w:val="24"/>
        </w:rPr>
        <w:t xml:space="preserve">исчерпывающий перечень оснований для приостановления или отказа </w:t>
      </w:r>
      <w:r w:rsidRPr="002C3FA6">
        <w:rPr>
          <w:szCs w:val="24"/>
        </w:rPr>
        <w:br/>
        <w:t>в предоставлении муниципальной услуги;</w:t>
      </w:r>
    </w:p>
    <w:p w14:paraId="4A7176D1" w14:textId="3A5E75B3" w:rsidR="002C3FA6" w:rsidRPr="002C3FA6" w:rsidRDefault="002C3FA6" w:rsidP="002F7B12">
      <w:pPr>
        <w:pStyle w:val="a6"/>
        <w:numPr>
          <w:ilvl w:val="0"/>
          <w:numId w:val="3"/>
        </w:numPr>
        <w:ind w:left="0" w:firstLine="709"/>
        <w:jc w:val="both"/>
        <w:rPr>
          <w:szCs w:val="24"/>
        </w:rPr>
      </w:pPr>
      <w:r w:rsidRPr="002C3FA6">
        <w:rPr>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DE7FB3A" w14:textId="76D92956" w:rsidR="002C3FA6" w:rsidRPr="002C3FA6" w:rsidRDefault="002C3FA6" w:rsidP="002F7B12">
      <w:pPr>
        <w:pStyle w:val="a6"/>
        <w:numPr>
          <w:ilvl w:val="0"/>
          <w:numId w:val="3"/>
        </w:numPr>
        <w:ind w:left="0" w:firstLine="709"/>
        <w:jc w:val="both"/>
        <w:rPr>
          <w:szCs w:val="24"/>
        </w:rPr>
      </w:pPr>
      <w:r w:rsidRPr="002C3FA6">
        <w:rPr>
          <w:szCs w:val="24"/>
        </w:rPr>
        <w:t>формы заявлений (уведомлений, сообщений), используемые при предоставлении муниципальной услуги.</w:t>
      </w:r>
    </w:p>
    <w:p w14:paraId="479DCEF7" w14:textId="77777777" w:rsidR="002C3FA6" w:rsidRPr="002C3FA6" w:rsidRDefault="002C3FA6" w:rsidP="002C3FA6">
      <w:pPr>
        <w:ind w:firstLine="709"/>
        <w:jc w:val="both"/>
        <w:rPr>
          <w:szCs w:val="24"/>
        </w:rPr>
      </w:pPr>
      <w:r w:rsidRPr="002C3FA6">
        <w:rPr>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Ленинградской области», предоставляется заявителю бесплатно.</w:t>
      </w:r>
    </w:p>
    <w:p w14:paraId="0C19ACFB" w14:textId="77777777" w:rsidR="002C3FA6" w:rsidRPr="002C3FA6" w:rsidRDefault="002C3FA6" w:rsidP="002C3FA6">
      <w:pPr>
        <w:ind w:firstLine="709"/>
        <w:jc w:val="both"/>
        <w:rPr>
          <w:szCs w:val="24"/>
        </w:rPr>
      </w:pPr>
      <w:r w:rsidRPr="002C3FA6">
        <w:rPr>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00DC517" w14:textId="5D59F4E7" w:rsidR="002C3FA6" w:rsidRPr="002C3FA6" w:rsidRDefault="002C3FA6" w:rsidP="006C2310">
      <w:pPr>
        <w:pStyle w:val="a6"/>
        <w:widowControl w:val="0"/>
        <w:numPr>
          <w:ilvl w:val="2"/>
          <w:numId w:val="2"/>
        </w:numPr>
        <w:ind w:left="0" w:firstLine="720"/>
        <w:contextualSpacing w:val="0"/>
        <w:jc w:val="both"/>
        <w:rPr>
          <w:szCs w:val="24"/>
        </w:rPr>
      </w:pPr>
      <w:r w:rsidRPr="002C3FA6">
        <w:rPr>
          <w:szCs w:val="24"/>
        </w:rPr>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14:paraId="3B4EEE21" w14:textId="21D13876" w:rsidR="002C3FA6" w:rsidRPr="006C2310" w:rsidRDefault="002C3FA6" w:rsidP="002F7B12">
      <w:pPr>
        <w:pStyle w:val="a6"/>
        <w:numPr>
          <w:ilvl w:val="0"/>
          <w:numId w:val="4"/>
        </w:numPr>
        <w:ind w:left="0" w:firstLine="709"/>
        <w:jc w:val="both"/>
        <w:rPr>
          <w:szCs w:val="24"/>
        </w:rPr>
      </w:pPr>
      <w:r w:rsidRPr="006C2310">
        <w:rPr>
          <w:szCs w:val="24"/>
        </w:rPr>
        <w:t>адрес, номера телефонов и факса, график работы, адрес электронной почты администрации;</w:t>
      </w:r>
    </w:p>
    <w:p w14:paraId="5E123B9B" w14:textId="73D8E3FF" w:rsidR="002C3FA6" w:rsidRPr="002C3FA6" w:rsidRDefault="002C3FA6" w:rsidP="002F7B12">
      <w:pPr>
        <w:pStyle w:val="a6"/>
        <w:numPr>
          <w:ilvl w:val="0"/>
          <w:numId w:val="4"/>
        </w:numPr>
        <w:ind w:left="0" w:firstLine="709"/>
        <w:jc w:val="both"/>
        <w:rPr>
          <w:szCs w:val="24"/>
        </w:rPr>
      </w:pPr>
      <w:r w:rsidRPr="002C3FA6">
        <w:rPr>
          <w:szCs w:val="24"/>
        </w:rPr>
        <w:t>график личного приема главой Муниципального образования «Усть-Лужское сельское поселение», его заместителями, должностными лицами администрации, специалистами, ответственными за предоставление муниципальной услуги;</w:t>
      </w:r>
    </w:p>
    <w:p w14:paraId="7C859E6B" w14:textId="09DD9526" w:rsidR="002C3FA6" w:rsidRPr="002C3FA6" w:rsidRDefault="002C3FA6" w:rsidP="002F7B12">
      <w:pPr>
        <w:pStyle w:val="a6"/>
        <w:numPr>
          <w:ilvl w:val="0"/>
          <w:numId w:val="4"/>
        </w:numPr>
        <w:ind w:left="0" w:firstLine="709"/>
        <w:jc w:val="both"/>
        <w:rPr>
          <w:szCs w:val="24"/>
        </w:rPr>
      </w:pPr>
      <w:r w:rsidRPr="002C3FA6">
        <w:rPr>
          <w:szCs w:val="24"/>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2D1B6B67" w14:textId="2B80382F" w:rsidR="002C3FA6" w:rsidRPr="002C3FA6" w:rsidRDefault="002C3FA6" w:rsidP="002F7B12">
      <w:pPr>
        <w:pStyle w:val="a6"/>
        <w:numPr>
          <w:ilvl w:val="0"/>
          <w:numId w:val="4"/>
        </w:numPr>
        <w:ind w:left="0" w:firstLine="709"/>
        <w:jc w:val="both"/>
        <w:rPr>
          <w:szCs w:val="24"/>
        </w:rPr>
      </w:pPr>
      <w:r w:rsidRPr="002C3FA6">
        <w:rPr>
          <w:szCs w:val="24"/>
        </w:rPr>
        <w:t>сведения о предоставляемой муниципальной услуге;</w:t>
      </w:r>
    </w:p>
    <w:p w14:paraId="0FF42410" w14:textId="7DC4547F" w:rsidR="002C3FA6" w:rsidRPr="002C3FA6" w:rsidRDefault="002C3FA6" w:rsidP="002F7B12">
      <w:pPr>
        <w:pStyle w:val="a6"/>
        <w:numPr>
          <w:ilvl w:val="0"/>
          <w:numId w:val="4"/>
        </w:numPr>
        <w:ind w:left="0" w:firstLine="709"/>
        <w:jc w:val="both"/>
        <w:rPr>
          <w:szCs w:val="24"/>
        </w:rPr>
      </w:pPr>
      <w:r w:rsidRPr="002C3FA6">
        <w:rPr>
          <w:szCs w:val="24"/>
        </w:rPr>
        <w:lastRenderedPageBreak/>
        <w:t>перечень документов, которые заявитель должен представить для предоставления муниципальной услуги;</w:t>
      </w:r>
    </w:p>
    <w:p w14:paraId="241844E5" w14:textId="131402FF" w:rsidR="002C3FA6" w:rsidRPr="002C3FA6" w:rsidRDefault="002C3FA6" w:rsidP="002F7B12">
      <w:pPr>
        <w:pStyle w:val="a6"/>
        <w:numPr>
          <w:ilvl w:val="0"/>
          <w:numId w:val="4"/>
        </w:numPr>
        <w:ind w:left="0" w:firstLine="709"/>
        <w:jc w:val="both"/>
        <w:rPr>
          <w:szCs w:val="24"/>
        </w:rPr>
      </w:pPr>
      <w:r w:rsidRPr="002C3FA6">
        <w:rPr>
          <w:szCs w:val="24"/>
        </w:rPr>
        <w:t>образцы заполнения документов;</w:t>
      </w:r>
    </w:p>
    <w:p w14:paraId="5217B8D1" w14:textId="489008D0" w:rsidR="002C3FA6" w:rsidRPr="002C3FA6" w:rsidRDefault="002C3FA6" w:rsidP="002F7B12">
      <w:pPr>
        <w:pStyle w:val="a6"/>
        <w:numPr>
          <w:ilvl w:val="0"/>
          <w:numId w:val="4"/>
        </w:numPr>
        <w:ind w:left="0" w:firstLine="709"/>
        <w:jc w:val="both"/>
        <w:rPr>
          <w:szCs w:val="24"/>
        </w:rPr>
      </w:pPr>
      <w:r w:rsidRPr="002C3FA6">
        <w:rPr>
          <w:szCs w:val="24"/>
        </w:rPr>
        <w:t>перечень оснований для отказа в приеме документов, приостановления и отказа в предоставлении муниципальной услуги;</w:t>
      </w:r>
    </w:p>
    <w:p w14:paraId="731A0988" w14:textId="48AB7E8B" w:rsidR="002C3FA6" w:rsidRPr="002C3FA6" w:rsidRDefault="002C3FA6" w:rsidP="002F7B12">
      <w:pPr>
        <w:pStyle w:val="a6"/>
        <w:numPr>
          <w:ilvl w:val="0"/>
          <w:numId w:val="4"/>
        </w:numPr>
        <w:ind w:left="0" w:firstLine="709"/>
        <w:jc w:val="both"/>
        <w:rPr>
          <w:szCs w:val="24"/>
        </w:rPr>
      </w:pPr>
      <w:r w:rsidRPr="002C3FA6">
        <w:rPr>
          <w:szCs w:val="24"/>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8EC9DEB" w14:textId="77777777" w:rsidR="002C3FA6" w:rsidRPr="002C3FA6" w:rsidRDefault="002C3FA6" w:rsidP="002C3FA6">
      <w:pPr>
        <w:ind w:firstLine="709"/>
        <w:jc w:val="both"/>
        <w:rPr>
          <w:szCs w:val="24"/>
        </w:rPr>
      </w:pPr>
      <w:r w:rsidRPr="002C3FA6">
        <w:rPr>
          <w:szCs w:val="24"/>
        </w:rPr>
        <w:t>Информационный стенд, содержащий информацию о процедуре предоставления муниципальной услуги, размещен в холле администрации.</w:t>
      </w:r>
    </w:p>
    <w:p w14:paraId="38730F6C" w14:textId="77777777" w:rsidR="002C3FA6" w:rsidRPr="002C3FA6" w:rsidRDefault="002C3FA6" w:rsidP="002C3FA6">
      <w:pPr>
        <w:ind w:firstLine="709"/>
        <w:jc w:val="both"/>
        <w:rPr>
          <w:szCs w:val="24"/>
        </w:rPr>
      </w:pPr>
      <w:r w:rsidRPr="002C3FA6">
        <w:rPr>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14:paraId="31236DEA" w14:textId="77777777" w:rsidR="002C3FA6" w:rsidRPr="002C3FA6" w:rsidRDefault="002C3FA6" w:rsidP="002C3FA6">
      <w:pPr>
        <w:ind w:firstLine="709"/>
        <w:jc w:val="both"/>
        <w:rPr>
          <w:szCs w:val="24"/>
        </w:rPr>
      </w:pPr>
      <w:r w:rsidRPr="002C3FA6">
        <w:rPr>
          <w:szCs w:val="24"/>
        </w:rPr>
        <w:t>Консультирование по вопросам предоставления муниципальной услуги осуществляется бесплатно.</w:t>
      </w:r>
    </w:p>
    <w:p w14:paraId="373C6F05" w14:textId="77777777" w:rsidR="002C3FA6" w:rsidRPr="002C3FA6" w:rsidRDefault="002C3FA6" w:rsidP="002C3FA6">
      <w:pPr>
        <w:ind w:firstLine="709"/>
        <w:jc w:val="both"/>
        <w:rPr>
          <w:szCs w:val="24"/>
        </w:rPr>
      </w:pPr>
      <w:r w:rsidRPr="002C3FA6">
        <w:rPr>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247BD175" w14:textId="76227169" w:rsidR="002C3FA6" w:rsidRPr="002C3FA6" w:rsidRDefault="002C3FA6" w:rsidP="002C3FA6">
      <w:pPr>
        <w:ind w:firstLine="709"/>
        <w:jc w:val="both"/>
        <w:rPr>
          <w:szCs w:val="24"/>
        </w:rPr>
      </w:pPr>
      <w:r w:rsidRPr="002C3FA6">
        <w:rPr>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3D1F49A6" w14:textId="77777777" w:rsidR="002C3FA6" w:rsidRPr="002C3FA6" w:rsidRDefault="002C3FA6" w:rsidP="002C3FA6">
      <w:pPr>
        <w:ind w:firstLine="709"/>
        <w:jc w:val="both"/>
        <w:rPr>
          <w:szCs w:val="24"/>
        </w:rPr>
      </w:pPr>
      <w:r w:rsidRPr="002C3FA6">
        <w:rPr>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74593E77" w14:textId="77777777" w:rsidR="002C3FA6" w:rsidRPr="002C3FA6" w:rsidRDefault="002C3FA6" w:rsidP="002C3FA6">
      <w:pPr>
        <w:ind w:firstLine="709"/>
        <w:jc w:val="both"/>
        <w:rPr>
          <w:szCs w:val="24"/>
        </w:rPr>
      </w:pPr>
      <w:r w:rsidRPr="002C3FA6">
        <w:rPr>
          <w:szCs w:val="24"/>
        </w:rPr>
        <w:t>Рекомендуемое время для телефонного разговора – не более 10 минут, личного устного информирования – не более 20 минут.</w:t>
      </w:r>
    </w:p>
    <w:p w14:paraId="1EBE6148" w14:textId="77777777" w:rsidR="002C3FA6" w:rsidRPr="002C3FA6" w:rsidRDefault="002C3FA6" w:rsidP="002C3FA6">
      <w:pPr>
        <w:ind w:firstLine="709"/>
        <w:jc w:val="both"/>
        <w:rPr>
          <w:szCs w:val="24"/>
        </w:rPr>
      </w:pPr>
      <w:r w:rsidRPr="002C3FA6">
        <w:rPr>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08A6B8FD" w14:textId="2265BDF6" w:rsidR="002C3FA6" w:rsidRPr="002C3FA6" w:rsidRDefault="002C3FA6" w:rsidP="002C3FA6">
      <w:pPr>
        <w:ind w:firstLine="709"/>
        <w:jc w:val="both"/>
        <w:rPr>
          <w:szCs w:val="24"/>
        </w:rPr>
      </w:pPr>
      <w:r w:rsidRPr="002C3FA6">
        <w:rPr>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7F136D5D" w14:textId="77777777" w:rsidR="002C3FA6" w:rsidRPr="002C3FA6" w:rsidRDefault="002C3FA6" w:rsidP="002C3FA6">
      <w:pPr>
        <w:ind w:firstLine="709"/>
        <w:jc w:val="both"/>
        <w:rPr>
          <w:color w:val="0000FF"/>
          <w:szCs w:val="24"/>
        </w:rPr>
      </w:pPr>
    </w:p>
    <w:p w14:paraId="2757967A" w14:textId="72DEB5DB" w:rsidR="002C3FA6" w:rsidRPr="002C3FA6" w:rsidRDefault="002C3FA6" w:rsidP="006C2310">
      <w:pPr>
        <w:pStyle w:val="a6"/>
        <w:widowControl w:val="0"/>
        <w:numPr>
          <w:ilvl w:val="0"/>
          <w:numId w:val="2"/>
        </w:numPr>
        <w:ind w:left="0" w:firstLine="0"/>
        <w:contextualSpacing w:val="0"/>
        <w:jc w:val="center"/>
        <w:rPr>
          <w:szCs w:val="24"/>
        </w:rPr>
      </w:pPr>
      <w:r w:rsidRPr="002C3FA6">
        <w:rPr>
          <w:b/>
          <w:bCs/>
          <w:szCs w:val="24"/>
        </w:rPr>
        <w:t>Стандарт предоставления муниципальной услуги</w:t>
      </w:r>
    </w:p>
    <w:p w14:paraId="66348C60" w14:textId="77777777" w:rsidR="002C3FA6" w:rsidRPr="002C3FA6" w:rsidRDefault="002C3FA6" w:rsidP="002C3FA6">
      <w:pPr>
        <w:pStyle w:val="ConsPlusNormal"/>
        <w:ind w:firstLine="709"/>
        <w:jc w:val="both"/>
        <w:rPr>
          <w:sz w:val="24"/>
          <w:szCs w:val="24"/>
        </w:rPr>
      </w:pPr>
    </w:p>
    <w:p w14:paraId="4A88EAC2" w14:textId="77777777" w:rsidR="00937B28" w:rsidRDefault="00937B28" w:rsidP="00937B28">
      <w:pPr>
        <w:pStyle w:val="a6"/>
        <w:widowControl w:val="0"/>
        <w:numPr>
          <w:ilvl w:val="1"/>
          <w:numId w:val="2"/>
        </w:numPr>
        <w:ind w:left="0" w:firstLine="709"/>
        <w:contextualSpacing w:val="0"/>
        <w:jc w:val="both"/>
        <w:rPr>
          <w:szCs w:val="24"/>
        </w:rPr>
      </w:pPr>
      <w:r>
        <w:rPr>
          <w:szCs w:val="24"/>
        </w:rPr>
        <w:t xml:space="preserve">Наименование муниципальной услуги - </w:t>
      </w:r>
      <w:r w:rsidRPr="009561CC">
        <w:rPr>
          <w:szCs w:val="24"/>
        </w:rPr>
        <w:t>Заключение договора социального найма с гражданами, проживающими в муниципальном жилищном фонде социального использования на основании ордера</w:t>
      </w:r>
      <w:r>
        <w:rPr>
          <w:szCs w:val="24"/>
        </w:rPr>
        <w:t>.</w:t>
      </w:r>
    </w:p>
    <w:p w14:paraId="01A2F417" w14:textId="3D17F5A0" w:rsidR="00937B28" w:rsidRDefault="00937B28" w:rsidP="00937B28">
      <w:pPr>
        <w:pStyle w:val="a6"/>
        <w:widowControl w:val="0"/>
        <w:numPr>
          <w:ilvl w:val="1"/>
          <w:numId w:val="2"/>
        </w:numPr>
        <w:ind w:left="0" w:firstLine="709"/>
        <w:contextualSpacing w:val="0"/>
        <w:jc w:val="both"/>
        <w:rPr>
          <w:szCs w:val="24"/>
        </w:rPr>
      </w:pPr>
      <w:r w:rsidRPr="000709C9">
        <w:rPr>
          <w:szCs w:val="24"/>
        </w:rPr>
        <w:t>Муниципальная</w:t>
      </w:r>
      <w:r>
        <w:rPr>
          <w:szCs w:val="24"/>
        </w:rPr>
        <w:t xml:space="preserve"> </w:t>
      </w:r>
      <w:r w:rsidRPr="000709C9">
        <w:rPr>
          <w:szCs w:val="24"/>
        </w:rPr>
        <w:t>услуга</w:t>
      </w:r>
      <w:r>
        <w:rPr>
          <w:szCs w:val="24"/>
        </w:rPr>
        <w:t xml:space="preserve"> </w:t>
      </w:r>
      <w:r w:rsidRPr="000709C9">
        <w:rPr>
          <w:szCs w:val="24"/>
        </w:rPr>
        <w:t>предоставляется</w:t>
      </w:r>
      <w:r>
        <w:rPr>
          <w:szCs w:val="24"/>
        </w:rPr>
        <w:t xml:space="preserve"> </w:t>
      </w:r>
      <w:r w:rsidRPr="000709C9">
        <w:rPr>
          <w:szCs w:val="24"/>
        </w:rPr>
        <w:t>администрацией</w:t>
      </w:r>
      <w:r>
        <w:rPr>
          <w:szCs w:val="24"/>
        </w:rPr>
        <w:t xml:space="preserve"> </w:t>
      </w:r>
      <w:r w:rsidRPr="00937B28">
        <w:rPr>
          <w:szCs w:val="24"/>
        </w:rPr>
        <w:t xml:space="preserve">в лице </w:t>
      </w:r>
      <w:r w:rsidRPr="00937B28">
        <w:rPr>
          <w:szCs w:val="24"/>
        </w:rPr>
        <w:t xml:space="preserve">специалиста по управлению муниципальным имуществом администрации </w:t>
      </w:r>
      <w:r>
        <w:rPr>
          <w:szCs w:val="24"/>
        </w:rPr>
        <w:t>муниципального образования «Усть-Лужское сельское поселение» Кингисеппского муниципального района Ленинградской области</w:t>
      </w:r>
      <w:r w:rsidRPr="00494B96">
        <w:rPr>
          <w:color w:val="FF0000"/>
          <w:szCs w:val="24"/>
        </w:rPr>
        <w:t>.</w:t>
      </w:r>
    </w:p>
    <w:p w14:paraId="637AC123" w14:textId="6E6ECB25" w:rsidR="00937B28" w:rsidRDefault="00937B28" w:rsidP="00937B28">
      <w:pPr>
        <w:pStyle w:val="a6"/>
        <w:widowControl w:val="0"/>
        <w:numPr>
          <w:ilvl w:val="2"/>
          <w:numId w:val="2"/>
        </w:numPr>
        <w:ind w:left="0" w:firstLine="709"/>
        <w:contextualSpacing w:val="0"/>
        <w:jc w:val="both"/>
        <w:rPr>
          <w:szCs w:val="24"/>
        </w:rPr>
      </w:pPr>
      <w:r>
        <w:rPr>
          <w:szCs w:val="24"/>
        </w:rPr>
        <w:t>Администрация организует предоставление муниципальной услуги на базе МФЦ на территории муниципального образования «Усть-Лужское сельское поселение» Кингисеппского муниципального района Ленинградской области.</w:t>
      </w:r>
    </w:p>
    <w:p w14:paraId="7750510D" w14:textId="21B8FF90" w:rsidR="00937B28" w:rsidRPr="00BB1D43" w:rsidRDefault="00937B28" w:rsidP="00937B28">
      <w:pPr>
        <w:pStyle w:val="a6"/>
        <w:widowControl w:val="0"/>
        <w:numPr>
          <w:ilvl w:val="2"/>
          <w:numId w:val="2"/>
        </w:numPr>
        <w:ind w:left="0" w:firstLine="709"/>
        <w:contextualSpacing w:val="0"/>
        <w:jc w:val="both"/>
        <w:rPr>
          <w:szCs w:val="24"/>
        </w:rPr>
      </w:pPr>
      <w:r>
        <w:rPr>
          <w:szCs w:val="24"/>
        </w:rPr>
        <w:t>Администрация</w:t>
      </w:r>
      <w:r w:rsidRPr="00BB1D43">
        <w:rPr>
          <w:szCs w:val="24"/>
        </w:rPr>
        <w:t>,</w:t>
      </w:r>
      <w:r>
        <w:rPr>
          <w:szCs w:val="24"/>
        </w:rPr>
        <w:t xml:space="preserve"> </w:t>
      </w:r>
      <w:r w:rsidRPr="00BB1D43">
        <w:rPr>
          <w:szCs w:val="24"/>
        </w:rPr>
        <w:t>МФЦ,</w:t>
      </w:r>
      <w:r>
        <w:rPr>
          <w:szCs w:val="24"/>
        </w:rPr>
        <w:t xml:space="preserve"> </w:t>
      </w:r>
      <w:r w:rsidRPr="00BB1D43">
        <w:rPr>
          <w:szCs w:val="24"/>
        </w:rPr>
        <w:t>на</w:t>
      </w:r>
      <w:r>
        <w:rPr>
          <w:szCs w:val="24"/>
        </w:rPr>
        <w:t xml:space="preserve"> </w:t>
      </w:r>
      <w:r w:rsidRPr="00BB1D43">
        <w:rPr>
          <w:szCs w:val="24"/>
        </w:rPr>
        <w:t>базе</w:t>
      </w:r>
      <w:r>
        <w:rPr>
          <w:szCs w:val="24"/>
        </w:rPr>
        <w:t xml:space="preserve"> </w:t>
      </w:r>
      <w:r w:rsidRPr="00BB1D43">
        <w:rPr>
          <w:szCs w:val="24"/>
        </w:rPr>
        <w:t>которого</w:t>
      </w:r>
      <w:r>
        <w:rPr>
          <w:szCs w:val="24"/>
        </w:rPr>
        <w:t xml:space="preserve"> </w:t>
      </w:r>
      <w:r w:rsidRPr="00BB1D43">
        <w:rPr>
          <w:szCs w:val="24"/>
        </w:rPr>
        <w:t>организовано</w:t>
      </w:r>
      <w:r>
        <w:rPr>
          <w:szCs w:val="24"/>
        </w:rPr>
        <w:t xml:space="preserve"> </w:t>
      </w:r>
      <w:r w:rsidRPr="00BB1D43">
        <w:rPr>
          <w:szCs w:val="24"/>
        </w:rPr>
        <w:t>предоставление</w:t>
      </w:r>
      <w:r>
        <w:rPr>
          <w:szCs w:val="24"/>
        </w:rPr>
        <w:t xml:space="preserve"> </w:t>
      </w:r>
      <w:r w:rsidRPr="00BB1D43">
        <w:rPr>
          <w:szCs w:val="24"/>
        </w:rPr>
        <w:t>муниципальной</w:t>
      </w:r>
      <w:r>
        <w:rPr>
          <w:szCs w:val="24"/>
        </w:rPr>
        <w:t xml:space="preserve"> </w:t>
      </w:r>
      <w:r w:rsidRPr="00BB1D43">
        <w:rPr>
          <w:szCs w:val="24"/>
        </w:rPr>
        <w:t>услуги,</w:t>
      </w:r>
      <w:r>
        <w:rPr>
          <w:szCs w:val="24"/>
        </w:rPr>
        <w:t xml:space="preserve"> </w:t>
      </w:r>
      <w:r w:rsidRPr="00BB1D43">
        <w:rPr>
          <w:szCs w:val="24"/>
        </w:rPr>
        <w:t>не</w:t>
      </w:r>
      <w:r>
        <w:rPr>
          <w:szCs w:val="24"/>
        </w:rPr>
        <w:t xml:space="preserve"> </w:t>
      </w:r>
      <w:r w:rsidRPr="00BB1D43">
        <w:rPr>
          <w:szCs w:val="24"/>
        </w:rPr>
        <w:t>вправе</w:t>
      </w:r>
      <w:r>
        <w:rPr>
          <w:szCs w:val="24"/>
        </w:rPr>
        <w:t xml:space="preserve"> </w:t>
      </w:r>
      <w:r w:rsidRPr="00BB1D43">
        <w:rPr>
          <w:szCs w:val="24"/>
        </w:rPr>
        <w:t>требовать</w:t>
      </w:r>
      <w:r>
        <w:rPr>
          <w:szCs w:val="24"/>
        </w:rPr>
        <w:t xml:space="preserve"> </w:t>
      </w:r>
      <w:r w:rsidRPr="00BB1D43">
        <w:rPr>
          <w:szCs w:val="24"/>
        </w:rPr>
        <w:t>от</w:t>
      </w:r>
      <w:r>
        <w:rPr>
          <w:szCs w:val="24"/>
        </w:rPr>
        <w:t xml:space="preserve"> </w:t>
      </w:r>
      <w:r w:rsidRPr="00BB1D43">
        <w:rPr>
          <w:szCs w:val="24"/>
        </w:rPr>
        <w:t>заявителя</w:t>
      </w:r>
      <w:r>
        <w:rPr>
          <w:szCs w:val="24"/>
        </w:rPr>
        <w:t xml:space="preserve"> </w:t>
      </w:r>
      <w:r w:rsidRPr="00BB1D43">
        <w:rPr>
          <w:szCs w:val="24"/>
        </w:rPr>
        <w:t>осуществления</w:t>
      </w:r>
      <w:r>
        <w:rPr>
          <w:szCs w:val="24"/>
        </w:rPr>
        <w:t xml:space="preserve"> </w:t>
      </w:r>
      <w:r w:rsidRPr="00BB1D43">
        <w:rPr>
          <w:szCs w:val="24"/>
        </w:rPr>
        <w:t>действий,</w:t>
      </w:r>
      <w:r>
        <w:rPr>
          <w:szCs w:val="24"/>
        </w:rPr>
        <w:t xml:space="preserve"> </w:t>
      </w:r>
      <w:r w:rsidRPr="00BB1D43">
        <w:rPr>
          <w:szCs w:val="24"/>
        </w:rPr>
        <w:t>в</w:t>
      </w:r>
      <w:r>
        <w:rPr>
          <w:szCs w:val="24"/>
        </w:rPr>
        <w:t xml:space="preserve"> </w:t>
      </w:r>
      <w:r w:rsidRPr="00BB1D43">
        <w:rPr>
          <w:szCs w:val="24"/>
        </w:rPr>
        <w:t>том</w:t>
      </w:r>
      <w:r>
        <w:rPr>
          <w:szCs w:val="24"/>
        </w:rPr>
        <w:t xml:space="preserve"> </w:t>
      </w:r>
      <w:r w:rsidRPr="00BB1D43">
        <w:rPr>
          <w:szCs w:val="24"/>
        </w:rPr>
        <w:t>числе</w:t>
      </w:r>
      <w:r>
        <w:rPr>
          <w:szCs w:val="24"/>
        </w:rPr>
        <w:t xml:space="preserve"> </w:t>
      </w:r>
      <w:r w:rsidRPr="00BB1D43">
        <w:rPr>
          <w:szCs w:val="24"/>
        </w:rPr>
        <w:t>согласований,</w:t>
      </w:r>
      <w:r>
        <w:rPr>
          <w:szCs w:val="24"/>
        </w:rPr>
        <w:t xml:space="preserve"> </w:t>
      </w:r>
      <w:r w:rsidRPr="00BB1D43">
        <w:rPr>
          <w:szCs w:val="24"/>
        </w:rPr>
        <w:t>необходимых</w:t>
      </w:r>
      <w:r>
        <w:rPr>
          <w:szCs w:val="24"/>
        </w:rPr>
        <w:t xml:space="preserve"> </w:t>
      </w:r>
      <w:r w:rsidRPr="00BB1D43">
        <w:rPr>
          <w:szCs w:val="24"/>
        </w:rPr>
        <w:t>для</w:t>
      </w:r>
      <w:r>
        <w:rPr>
          <w:szCs w:val="24"/>
        </w:rPr>
        <w:t xml:space="preserve"> </w:t>
      </w:r>
      <w:r w:rsidRPr="00BB1D43">
        <w:rPr>
          <w:szCs w:val="24"/>
        </w:rPr>
        <w:t>получения</w:t>
      </w:r>
      <w:r>
        <w:rPr>
          <w:szCs w:val="24"/>
        </w:rPr>
        <w:t xml:space="preserve"> </w:t>
      </w:r>
      <w:r w:rsidRPr="00BB1D43">
        <w:rPr>
          <w:szCs w:val="24"/>
        </w:rPr>
        <w:t>муниципальной</w:t>
      </w:r>
      <w:r>
        <w:rPr>
          <w:szCs w:val="24"/>
        </w:rPr>
        <w:t xml:space="preserve"> </w:t>
      </w:r>
      <w:r w:rsidRPr="00BB1D43">
        <w:rPr>
          <w:szCs w:val="24"/>
        </w:rPr>
        <w:t>услуги</w:t>
      </w:r>
      <w:r>
        <w:rPr>
          <w:szCs w:val="24"/>
        </w:rPr>
        <w:t xml:space="preserve"> </w:t>
      </w:r>
      <w:r w:rsidRPr="00BB1D43">
        <w:rPr>
          <w:szCs w:val="24"/>
        </w:rPr>
        <w:t>и</w:t>
      </w:r>
      <w:r>
        <w:rPr>
          <w:szCs w:val="24"/>
        </w:rPr>
        <w:t xml:space="preserve"> </w:t>
      </w:r>
      <w:r w:rsidRPr="00BB1D43">
        <w:rPr>
          <w:szCs w:val="24"/>
        </w:rPr>
        <w:t>связанных</w:t>
      </w:r>
      <w:r>
        <w:rPr>
          <w:szCs w:val="24"/>
        </w:rPr>
        <w:t xml:space="preserve"> </w:t>
      </w:r>
      <w:r w:rsidRPr="00BB1D43">
        <w:rPr>
          <w:szCs w:val="24"/>
        </w:rPr>
        <w:t>с</w:t>
      </w:r>
      <w:r>
        <w:rPr>
          <w:szCs w:val="24"/>
        </w:rPr>
        <w:t xml:space="preserve"> </w:t>
      </w:r>
      <w:r w:rsidRPr="00BB1D43">
        <w:rPr>
          <w:szCs w:val="24"/>
        </w:rPr>
        <w:t>обращением</w:t>
      </w:r>
      <w:r>
        <w:rPr>
          <w:szCs w:val="24"/>
        </w:rPr>
        <w:t xml:space="preserve"> </w:t>
      </w:r>
      <w:r w:rsidRPr="00BB1D43">
        <w:rPr>
          <w:szCs w:val="24"/>
        </w:rPr>
        <w:t>в</w:t>
      </w:r>
      <w:r>
        <w:rPr>
          <w:szCs w:val="24"/>
        </w:rPr>
        <w:t xml:space="preserve"> </w:t>
      </w:r>
      <w:r w:rsidRPr="00BB1D43">
        <w:rPr>
          <w:szCs w:val="24"/>
        </w:rPr>
        <w:t>иные</w:t>
      </w:r>
      <w:r>
        <w:rPr>
          <w:szCs w:val="24"/>
        </w:rPr>
        <w:t xml:space="preserve"> </w:t>
      </w:r>
      <w:r w:rsidRPr="00BB1D43">
        <w:rPr>
          <w:szCs w:val="24"/>
        </w:rPr>
        <w:t>государственные</w:t>
      </w:r>
      <w:r>
        <w:rPr>
          <w:szCs w:val="24"/>
        </w:rPr>
        <w:t xml:space="preserve"> </w:t>
      </w:r>
      <w:r w:rsidRPr="00BB1D43">
        <w:rPr>
          <w:szCs w:val="24"/>
        </w:rPr>
        <w:t>органы</w:t>
      </w:r>
      <w:r>
        <w:rPr>
          <w:szCs w:val="24"/>
        </w:rPr>
        <w:t xml:space="preserve"> </w:t>
      </w:r>
      <w:r w:rsidRPr="00BB1D43">
        <w:rPr>
          <w:szCs w:val="24"/>
        </w:rPr>
        <w:t>(органы</w:t>
      </w:r>
      <w:r>
        <w:rPr>
          <w:szCs w:val="24"/>
        </w:rPr>
        <w:t xml:space="preserve"> </w:t>
      </w:r>
      <w:r w:rsidRPr="00BB1D43">
        <w:rPr>
          <w:szCs w:val="24"/>
        </w:rPr>
        <w:t>местного</w:t>
      </w:r>
      <w:r>
        <w:rPr>
          <w:szCs w:val="24"/>
        </w:rPr>
        <w:t xml:space="preserve"> </w:t>
      </w:r>
      <w:r w:rsidRPr="00BB1D43">
        <w:rPr>
          <w:szCs w:val="24"/>
        </w:rPr>
        <w:t>самоуправления),</w:t>
      </w:r>
      <w:r>
        <w:rPr>
          <w:szCs w:val="24"/>
        </w:rPr>
        <w:t xml:space="preserve"> </w:t>
      </w:r>
      <w:r w:rsidRPr="00BB1D43">
        <w:rPr>
          <w:szCs w:val="24"/>
        </w:rPr>
        <w:t>организации,</w:t>
      </w:r>
      <w:r>
        <w:rPr>
          <w:szCs w:val="24"/>
        </w:rPr>
        <w:t xml:space="preserve"> </w:t>
      </w:r>
      <w:r w:rsidRPr="00BB1D43">
        <w:rPr>
          <w:szCs w:val="24"/>
        </w:rPr>
        <w:t>за</w:t>
      </w:r>
      <w:r>
        <w:rPr>
          <w:szCs w:val="24"/>
        </w:rPr>
        <w:t xml:space="preserve"> </w:t>
      </w:r>
      <w:r w:rsidRPr="00BB1D43">
        <w:rPr>
          <w:szCs w:val="24"/>
        </w:rPr>
        <w:t>исключением</w:t>
      </w:r>
      <w:r>
        <w:rPr>
          <w:szCs w:val="24"/>
        </w:rPr>
        <w:t xml:space="preserve"> </w:t>
      </w:r>
      <w:r w:rsidRPr="00BB1D43">
        <w:rPr>
          <w:szCs w:val="24"/>
        </w:rPr>
        <w:t>получения</w:t>
      </w:r>
      <w:r>
        <w:rPr>
          <w:szCs w:val="24"/>
        </w:rPr>
        <w:t xml:space="preserve"> </w:t>
      </w:r>
      <w:r w:rsidRPr="00BB1D43">
        <w:rPr>
          <w:szCs w:val="24"/>
        </w:rPr>
        <w:t>услуг,</w:t>
      </w:r>
      <w:r>
        <w:rPr>
          <w:szCs w:val="24"/>
        </w:rPr>
        <w:t xml:space="preserve"> </w:t>
      </w:r>
      <w:r w:rsidRPr="00BB1D43">
        <w:rPr>
          <w:szCs w:val="24"/>
        </w:rPr>
        <w:t>включенных</w:t>
      </w:r>
      <w:r>
        <w:rPr>
          <w:szCs w:val="24"/>
        </w:rPr>
        <w:t xml:space="preserve"> </w:t>
      </w:r>
      <w:r w:rsidRPr="00BB1D43">
        <w:rPr>
          <w:szCs w:val="24"/>
        </w:rPr>
        <w:t>в</w:t>
      </w:r>
      <w:r>
        <w:rPr>
          <w:szCs w:val="24"/>
        </w:rPr>
        <w:t xml:space="preserve"> </w:t>
      </w:r>
      <w:r w:rsidRPr="00BB1D43">
        <w:rPr>
          <w:szCs w:val="24"/>
        </w:rPr>
        <w:t>перечень</w:t>
      </w:r>
      <w:r>
        <w:rPr>
          <w:szCs w:val="24"/>
        </w:rPr>
        <w:t xml:space="preserve"> </w:t>
      </w:r>
      <w:r w:rsidRPr="00BB1D43">
        <w:rPr>
          <w:szCs w:val="24"/>
        </w:rPr>
        <w:t>услуг,</w:t>
      </w:r>
      <w:r>
        <w:rPr>
          <w:szCs w:val="24"/>
        </w:rPr>
        <w:t xml:space="preserve"> </w:t>
      </w:r>
      <w:r w:rsidRPr="00BB1D43">
        <w:rPr>
          <w:szCs w:val="24"/>
        </w:rPr>
        <w:t>которые</w:t>
      </w:r>
      <w:r>
        <w:rPr>
          <w:szCs w:val="24"/>
        </w:rPr>
        <w:t xml:space="preserve"> </w:t>
      </w:r>
      <w:r w:rsidRPr="00BB1D43">
        <w:rPr>
          <w:szCs w:val="24"/>
        </w:rPr>
        <w:t>являются</w:t>
      </w:r>
      <w:r>
        <w:rPr>
          <w:szCs w:val="24"/>
        </w:rPr>
        <w:t xml:space="preserve"> </w:t>
      </w:r>
      <w:r w:rsidRPr="00BB1D43">
        <w:rPr>
          <w:szCs w:val="24"/>
        </w:rPr>
        <w:t>необходимыми</w:t>
      </w:r>
      <w:r>
        <w:rPr>
          <w:szCs w:val="24"/>
        </w:rPr>
        <w:t xml:space="preserve"> </w:t>
      </w:r>
      <w:r w:rsidRPr="00BB1D43">
        <w:rPr>
          <w:szCs w:val="24"/>
        </w:rPr>
        <w:t>и</w:t>
      </w:r>
      <w:r>
        <w:rPr>
          <w:szCs w:val="24"/>
        </w:rPr>
        <w:t xml:space="preserve"> </w:t>
      </w:r>
      <w:r w:rsidRPr="00BB1D43">
        <w:rPr>
          <w:szCs w:val="24"/>
        </w:rPr>
        <w:t>обязательными</w:t>
      </w:r>
      <w:r>
        <w:rPr>
          <w:szCs w:val="24"/>
        </w:rPr>
        <w:t xml:space="preserve"> </w:t>
      </w:r>
      <w:r w:rsidRPr="00BB1D43">
        <w:rPr>
          <w:szCs w:val="24"/>
        </w:rPr>
        <w:t>для</w:t>
      </w:r>
      <w:r>
        <w:rPr>
          <w:szCs w:val="24"/>
        </w:rPr>
        <w:t xml:space="preserve"> </w:t>
      </w:r>
      <w:r w:rsidRPr="00BB1D43">
        <w:rPr>
          <w:szCs w:val="24"/>
        </w:rPr>
        <w:t>предоставления</w:t>
      </w:r>
      <w:r>
        <w:rPr>
          <w:szCs w:val="24"/>
        </w:rPr>
        <w:t xml:space="preserve"> </w:t>
      </w:r>
      <w:r w:rsidRPr="00BB1D43">
        <w:rPr>
          <w:szCs w:val="24"/>
        </w:rPr>
        <w:t>муниципальных</w:t>
      </w:r>
      <w:r>
        <w:rPr>
          <w:szCs w:val="24"/>
        </w:rPr>
        <w:t xml:space="preserve"> </w:t>
      </w:r>
      <w:r w:rsidRPr="00BB1D43">
        <w:rPr>
          <w:szCs w:val="24"/>
        </w:rPr>
        <w:t>услуг.</w:t>
      </w:r>
    </w:p>
    <w:p w14:paraId="5F425642" w14:textId="0659F411" w:rsidR="00937B28" w:rsidRDefault="00937B28" w:rsidP="00937B28">
      <w:pPr>
        <w:pStyle w:val="a6"/>
        <w:widowControl w:val="0"/>
        <w:numPr>
          <w:ilvl w:val="1"/>
          <w:numId w:val="2"/>
        </w:numPr>
        <w:ind w:left="0" w:firstLine="709"/>
        <w:contextualSpacing w:val="0"/>
        <w:jc w:val="both"/>
        <w:rPr>
          <w:szCs w:val="24"/>
        </w:rPr>
      </w:pPr>
      <w:r w:rsidRPr="00BB1D43">
        <w:rPr>
          <w:szCs w:val="24"/>
        </w:rPr>
        <w:t>Конечным</w:t>
      </w:r>
      <w:r>
        <w:rPr>
          <w:szCs w:val="24"/>
        </w:rPr>
        <w:t xml:space="preserve"> </w:t>
      </w:r>
      <w:r w:rsidRPr="00BB1D43">
        <w:rPr>
          <w:szCs w:val="24"/>
        </w:rPr>
        <w:t>результатом</w:t>
      </w:r>
      <w:r>
        <w:rPr>
          <w:szCs w:val="24"/>
        </w:rPr>
        <w:t xml:space="preserve"> </w:t>
      </w:r>
      <w:r w:rsidRPr="00BB1D43">
        <w:rPr>
          <w:szCs w:val="24"/>
        </w:rPr>
        <w:t>предоставления</w:t>
      </w:r>
      <w:r>
        <w:rPr>
          <w:szCs w:val="24"/>
        </w:rPr>
        <w:t xml:space="preserve"> </w:t>
      </w:r>
      <w:r w:rsidRPr="00BB1D43">
        <w:rPr>
          <w:szCs w:val="24"/>
        </w:rPr>
        <w:t>муниципальной</w:t>
      </w:r>
      <w:r>
        <w:rPr>
          <w:szCs w:val="24"/>
        </w:rPr>
        <w:t xml:space="preserve"> </w:t>
      </w:r>
      <w:r w:rsidRPr="00BB1D43">
        <w:rPr>
          <w:szCs w:val="24"/>
        </w:rPr>
        <w:t>услуги</w:t>
      </w:r>
      <w:r>
        <w:rPr>
          <w:szCs w:val="24"/>
        </w:rPr>
        <w:t xml:space="preserve"> </w:t>
      </w:r>
      <w:r w:rsidRPr="00BB1D43">
        <w:rPr>
          <w:szCs w:val="24"/>
        </w:rPr>
        <w:t>является</w:t>
      </w:r>
      <w:r>
        <w:rPr>
          <w:szCs w:val="24"/>
        </w:rPr>
        <w:t xml:space="preserve"> </w:t>
      </w:r>
      <w:r w:rsidRPr="00BB1D43">
        <w:rPr>
          <w:szCs w:val="24"/>
        </w:rPr>
        <w:lastRenderedPageBreak/>
        <w:t>выдача</w:t>
      </w:r>
      <w:r>
        <w:rPr>
          <w:szCs w:val="24"/>
        </w:rPr>
        <w:t xml:space="preserve"> </w:t>
      </w:r>
      <w:r w:rsidRPr="00BB1D43">
        <w:rPr>
          <w:szCs w:val="24"/>
        </w:rPr>
        <w:t>(направление)</w:t>
      </w:r>
      <w:r>
        <w:rPr>
          <w:szCs w:val="24"/>
        </w:rPr>
        <w:t xml:space="preserve"> </w:t>
      </w:r>
      <w:r w:rsidRPr="00BB1D43">
        <w:rPr>
          <w:szCs w:val="24"/>
        </w:rPr>
        <w:t>заявителю</w:t>
      </w:r>
      <w:r>
        <w:rPr>
          <w:szCs w:val="24"/>
        </w:rPr>
        <w:t xml:space="preserve"> </w:t>
      </w:r>
      <w:r w:rsidRPr="00BB1D43">
        <w:rPr>
          <w:szCs w:val="24"/>
        </w:rPr>
        <w:t>результата</w:t>
      </w:r>
      <w:r>
        <w:rPr>
          <w:szCs w:val="24"/>
        </w:rPr>
        <w:t xml:space="preserve"> </w:t>
      </w:r>
      <w:r w:rsidRPr="00BB1D43">
        <w:rPr>
          <w:szCs w:val="24"/>
        </w:rPr>
        <w:t>предоставления</w:t>
      </w:r>
      <w:r>
        <w:rPr>
          <w:szCs w:val="24"/>
        </w:rPr>
        <w:t xml:space="preserve"> </w:t>
      </w:r>
      <w:r w:rsidRPr="00BB1D43">
        <w:rPr>
          <w:szCs w:val="24"/>
        </w:rPr>
        <w:t>муниципальной</w:t>
      </w:r>
      <w:r>
        <w:rPr>
          <w:szCs w:val="24"/>
        </w:rPr>
        <w:t xml:space="preserve"> </w:t>
      </w:r>
      <w:r w:rsidRPr="00BB1D43">
        <w:rPr>
          <w:szCs w:val="24"/>
        </w:rPr>
        <w:t>услуги.</w:t>
      </w:r>
      <w:r>
        <w:rPr>
          <w:szCs w:val="24"/>
        </w:rPr>
        <w:t xml:space="preserve"> </w:t>
      </w:r>
    </w:p>
    <w:p w14:paraId="0EF4099B" w14:textId="77777777" w:rsidR="00937B28" w:rsidRDefault="00937B28" w:rsidP="00937B28">
      <w:pPr>
        <w:pStyle w:val="ConsPlusNormal"/>
        <w:ind w:firstLine="709"/>
        <w:jc w:val="both"/>
        <w:rPr>
          <w:sz w:val="24"/>
          <w:szCs w:val="24"/>
        </w:rPr>
      </w:pPr>
      <w:r w:rsidRPr="009561CC">
        <w:rPr>
          <w:sz w:val="24"/>
          <w:szCs w:val="24"/>
        </w:rPr>
        <w:t>Результатом предоставления муниципальной услуги является заключение договора социального найма жилого помещения (далее - договор) либо отказ в предоставлении муниципальной услуги по основаниям, указанным в пункте 2.</w:t>
      </w:r>
      <w:r>
        <w:rPr>
          <w:sz w:val="24"/>
          <w:szCs w:val="24"/>
        </w:rPr>
        <w:t>8.2</w:t>
      </w:r>
      <w:r w:rsidRPr="009561CC">
        <w:rPr>
          <w:sz w:val="24"/>
          <w:szCs w:val="24"/>
        </w:rPr>
        <w:t xml:space="preserve"> административного регламента. </w:t>
      </w:r>
    </w:p>
    <w:p w14:paraId="43213ACD" w14:textId="507CE511" w:rsidR="00937B28" w:rsidRPr="00D232B1" w:rsidRDefault="00937B28" w:rsidP="00937B28">
      <w:pPr>
        <w:pStyle w:val="a6"/>
        <w:widowControl w:val="0"/>
        <w:numPr>
          <w:ilvl w:val="1"/>
          <w:numId w:val="2"/>
        </w:numPr>
        <w:ind w:left="0" w:firstLine="709"/>
        <w:contextualSpacing w:val="0"/>
        <w:jc w:val="both"/>
        <w:rPr>
          <w:szCs w:val="24"/>
        </w:rPr>
      </w:pPr>
      <w:r w:rsidRPr="000441F2">
        <w:rPr>
          <w:szCs w:val="24"/>
        </w:rPr>
        <w:t>Срок</w:t>
      </w:r>
      <w:r>
        <w:rPr>
          <w:szCs w:val="24"/>
        </w:rPr>
        <w:t xml:space="preserve"> </w:t>
      </w:r>
      <w:r w:rsidRPr="000441F2">
        <w:rPr>
          <w:szCs w:val="24"/>
        </w:rPr>
        <w:t>предоставления</w:t>
      </w:r>
      <w:r>
        <w:rPr>
          <w:szCs w:val="24"/>
        </w:rPr>
        <w:t xml:space="preserve"> </w:t>
      </w:r>
      <w:r w:rsidRPr="000441F2">
        <w:rPr>
          <w:szCs w:val="24"/>
        </w:rPr>
        <w:t>муниципальной</w:t>
      </w:r>
      <w:r>
        <w:rPr>
          <w:szCs w:val="24"/>
        </w:rPr>
        <w:t xml:space="preserve"> </w:t>
      </w:r>
      <w:r w:rsidRPr="000441F2">
        <w:rPr>
          <w:szCs w:val="24"/>
        </w:rPr>
        <w:t>услуги</w:t>
      </w:r>
      <w:r>
        <w:rPr>
          <w:szCs w:val="24"/>
        </w:rPr>
        <w:t xml:space="preserve"> </w:t>
      </w:r>
      <w:r w:rsidRPr="000441F2">
        <w:rPr>
          <w:szCs w:val="24"/>
        </w:rPr>
        <w:t>не</w:t>
      </w:r>
      <w:r>
        <w:rPr>
          <w:szCs w:val="24"/>
        </w:rPr>
        <w:t xml:space="preserve"> </w:t>
      </w:r>
      <w:r w:rsidRPr="000441F2">
        <w:rPr>
          <w:szCs w:val="24"/>
        </w:rPr>
        <w:t>должен</w:t>
      </w:r>
      <w:r>
        <w:rPr>
          <w:szCs w:val="24"/>
        </w:rPr>
        <w:t xml:space="preserve"> </w:t>
      </w:r>
      <w:r w:rsidRPr="000441F2">
        <w:rPr>
          <w:szCs w:val="24"/>
        </w:rPr>
        <w:t>превышать</w:t>
      </w:r>
      <w:r>
        <w:rPr>
          <w:szCs w:val="24"/>
        </w:rPr>
        <w:t xml:space="preserve"> 30 </w:t>
      </w:r>
      <w:r w:rsidRPr="000441F2">
        <w:rPr>
          <w:szCs w:val="24"/>
        </w:rPr>
        <w:t>дней</w:t>
      </w:r>
      <w:r>
        <w:rPr>
          <w:szCs w:val="24"/>
        </w:rPr>
        <w:t xml:space="preserve"> </w:t>
      </w:r>
      <w:r w:rsidRPr="000441F2">
        <w:rPr>
          <w:szCs w:val="24"/>
        </w:rPr>
        <w:t>со</w:t>
      </w:r>
      <w:r>
        <w:rPr>
          <w:szCs w:val="24"/>
        </w:rPr>
        <w:t xml:space="preserve"> </w:t>
      </w:r>
      <w:r w:rsidRPr="000441F2">
        <w:rPr>
          <w:szCs w:val="24"/>
        </w:rPr>
        <w:t>дня</w:t>
      </w:r>
      <w:r>
        <w:rPr>
          <w:szCs w:val="24"/>
        </w:rPr>
        <w:t xml:space="preserve"> </w:t>
      </w:r>
      <w:r w:rsidRPr="000441F2">
        <w:rPr>
          <w:szCs w:val="24"/>
        </w:rPr>
        <w:t>регистрации</w:t>
      </w:r>
      <w:r>
        <w:rPr>
          <w:szCs w:val="24"/>
        </w:rPr>
        <w:t xml:space="preserve"> </w:t>
      </w:r>
      <w:r w:rsidRPr="000441F2">
        <w:rPr>
          <w:szCs w:val="24"/>
        </w:rPr>
        <w:t>заявления</w:t>
      </w:r>
      <w:r>
        <w:rPr>
          <w:szCs w:val="24"/>
        </w:rPr>
        <w:t xml:space="preserve"> </w:t>
      </w:r>
      <w:r w:rsidRPr="000441F2">
        <w:rPr>
          <w:szCs w:val="24"/>
        </w:rPr>
        <w:t>о</w:t>
      </w:r>
      <w:r>
        <w:rPr>
          <w:szCs w:val="24"/>
        </w:rPr>
        <w:t xml:space="preserve"> </w:t>
      </w:r>
      <w:r w:rsidRPr="000441F2">
        <w:rPr>
          <w:szCs w:val="24"/>
        </w:rPr>
        <w:t>предоставлении</w:t>
      </w:r>
      <w:r>
        <w:rPr>
          <w:szCs w:val="24"/>
        </w:rPr>
        <w:t xml:space="preserve"> </w:t>
      </w:r>
      <w:r w:rsidRPr="000441F2">
        <w:rPr>
          <w:szCs w:val="24"/>
        </w:rPr>
        <w:t>муниципальной</w:t>
      </w:r>
      <w:r>
        <w:rPr>
          <w:szCs w:val="24"/>
        </w:rPr>
        <w:t xml:space="preserve"> </w:t>
      </w:r>
      <w:r w:rsidRPr="000441F2">
        <w:rPr>
          <w:szCs w:val="24"/>
        </w:rPr>
        <w:t>услуги</w:t>
      </w:r>
      <w:r>
        <w:rPr>
          <w:szCs w:val="24"/>
        </w:rPr>
        <w:t xml:space="preserve"> </w:t>
      </w:r>
      <w:r w:rsidRPr="000441F2">
        <w:rPr>
          <w:szCs w:val="24"/>
        </w:rPr>
        <w:t>и</w:t>
      </w:r>
      <w:r>
        <w:rPr>
          <w:szCs w:val="24"/>
        </w:rPr>
        <w:t xml:space="preserve"> </w:t>
      </w:r>
      <w:r w:rsidRPr="000441F2">
        <w:rPr>
          <w:szCs w:val="24"/>
        </w:rPr>
        <w:t>иных</w:t>
      </w:r>
      <w:r>
        <w:rPr>
          <w:szCs w:val="24"/>
        </w:rPr>
        <w:t xml:space="preserve"> </w:t>
      </w:r>
      <w:r w:rsidRPr="000441F2">
        <w:rPr>
          <w:szCs w:val="24"/>
        </w:rPr>
        <w:t>документов,</w:t>
      </w:r>
      <w:r>
        <w:rPr>
          <w:szCs w:val="24"/>
        </w:rPr>
        <w:t xml:space="preserve"> </w:t>
      </w:r>
      <w:r w:rsidRPr="000441F2">
        <w:rPr>
          <w:szCs w:val="24"/>
        </w:rPr>
        <w:t>указанных</w:t>
      </w:r>
      <w:r>
        <w:rPr>
          <w:szCs w:val="24"/>
        </w:rPr>
        <w:t xml:space="preserve"> </w:t>
      </w:r>
      <w:r w:rsidRPr="000441F2">
        <w:rPr>
          <w:szCs w:val="24"/>
        </w:rPr>
        <w:t>в</w:t>
      </w:r>
      <w:r>
        <w:rPr>
          <w:szCs w:val="24"/>
        </w:rPr>
        <w:t xml:space="preserve"> </w:t>
      </w:r>
      <w:r w:rsidRPr="000441F2">
        <w:rPr>
          <w:szCs w:val="24"/>
        </w:rPr>
        <w:t>пункте</w:t>
      </w:r>
      <w:r>
        <w:rPr>
          <w:szCs w:val="24"/>
        </w:rPr>
        <w:t xml:space="preserve"> </w:t>
      </w:r>
      <w:r w:rsidRPr="000441F2">
        <w:rPr>
          <w:szCs w:val="24"/>
        </w:rPr>
        <w:t>2.6</w:t>
      </w:r>
      <w:r>
        <w:rPr>
          <w:szCs w:val="24"/>
        </w:rPr>
        <w:t xml:space="preserve"> </w:t>
      </w:r>
      <w:r w:rsidRPr="000441F2">
        <w:rPr>
          <w:szCs w:val="24"/>
        </w:rPr>
        <w:t>настоящего</w:t>
      </w:r>
      <w:r>
        <w:rPr>
          <w:szCs w:val="24"/>
        </w:rPr>
        <w:t xml:space="preserve"> </w:t>
      </w:r>
      <w:r w:rsidRPr="000441F2">
        <w:rPr>
          <w:szCs w:val="24"/>
        </w:rPr>
        <w:t>административного</w:t>
      </w:r>
      <w:r>
        <w:rPr>
          <w:szCs w:val="24"/>
        </w:rPr>
        <w:t xml:space="preserve"> </w:t>
      </w:r>
      <w:r w:rsidRPr="000441F2">
        <w:rPr>
          <w:szCs w:val="24"/>
        </w:rPr>
        <w:t>регламента.</w:t>
      </w:r>
      <w:r>
        <w:rPr>
          <w:szCs w:val="24"/>
        </w:rPr>
        <w:t xml:space="preserve"> </w:t>
      </w:r>
      <w:r w:rsidRPr="000441F2">
        <w:rPr>
          <w:szCs w:val="24"/>
        </w:rPr>
        <w:t>Сроки</w:t>
      </w:r>
      <w:r>
        <w:rPr>
          <w:szCs w:val="24"/>
        </w:rPr>
        <w:t xml:space="preserve"> </w:t>
      </w:r>
      <w:r w:rsidRPr="000441F2">
        <w:rPr>
          <w:szCs w:val="24"/>
        </w:rPr>
        <w:t>прохождения</w:t>
      </w:r>
      <w:r>
        <w:rPr>
          <w:szCs w:val="24"/>
        </w:rPr>
        <w:t xml:space="preserve"> </w:t>
      </w:r>
      <w:r w:rsidRPr="000441F2">
        <w:rPr>
          <w:szCs w:val="24"/>
        </w:rPr>
        <w:t>отдельных</w:t>
      </w:r>
      <w:r>
        <w:rPr>
          <w:szCs w:val="24"/>
        </w:rPr>
        <w:t xml:space="preserve"> </w:t>
      </w:r>
      <w:r w:rsidRPr="000441F2">
        <w:rPr>
          <w:szCs w:val="24"/>
        </w:rPr>
        <w:t>административных</w:t>
      </w:r>
      <w:r>
        <w:rPr>
          <w:szCs w:val="24"/>
        </w:rPr>
        <w:t xml:space="preserve"> </w:t>
      </w:r>
      <w:r w:rsidRPr="000441F2">
        <w:rPr>
          <w:szCs w:val="24"/>
        </w:rPr>
        <w:t>процедур</w:t>
      </w:r>
      <w:r>
        <w:rPr>
          <w:szCs w:val="24"/>
        </w:rPr>
        <w:t xml:space="preserve"> </w:t>
      </w:r>
      <w:r w:rsidRPr="000441F2">
        <w:rPr>
          <w:szCs w:val="24"/>
        </w:rPr>
        <w:t>и</w:t>
      </w:r>
      <w:r>
        <w:rPr>
          <w:szCs w:val="24"/>
        </w:rPr>
        <w:t xml:space="preserve"> </w:t>
      </w:r>
      <w:r w:rsidRPr="000441F2">
        <w:rPr>
          <w:szCs w:val="24"/>
        </w:rPr>
        <w:t>сроки</w:t>
      </w:r>
      <w:r>
        <w:rPr>
          <w:szCs w:val="24"/>
        </w:rPr>
        <w:t xml:space="preserve"> </w:t>
      </w:r>
      <w:r w:rsidRPr="000441F2">
        <w:rPr>
          <w:szCs w:val="24"/>
        </w:rPr>
        <w:t>выполнения</w:t>
      </w:r>
      <w:r>
        <w:rPr>
          <w:szCs w:val="24"/>
        </w:rPr>
        <w:t xml:space="preserve"> </w:t>
      </w:r>
      <w:r w:rsidRPr="000441F2">
        <w:rPr>
          <w:szCs w:val="24"/>
        </w:rPr>
        <w:t>действий</w:t>
      </w:r>
      <w:r>
        <w:rPr>
          <w:szCs w:val="24"/>
        </w:rPr>
        <w:t xml:space="preserve"> </w:t>
      </w:r>
      <w:r w:rsidRPr="000441F2">
        <w:rPr>
          <w:szCs w:val="24"/>
        </w:rPr>
        <w:t>отдельными</w:t>
      </w:r>
      <w:r>
        <w:rPr>
          <w:szCs w:val="24"/>
        </w:rPr>
        <w:t xml:space="preserve"> </w:t>
      </w:r>
      <w:r w:rsidRPr="00D232B1">
        <w:rPr>
          <w:szCs w:val="24"/>
        </w:rPr>
        <w:t>должностными</w:t>
      </w:r>
      <w:r>
        <w:rPr>
          <w:szCs w:val="24"/>
        </w:rPr>
        <w:t xml:space="preserve"> </w:t>
      </w:r>
      <w:r w:rsidRPr="00D232B1">
        <w:rPr>
          <w:szCs w:val="24"/>
        </w:rPr>
        <w:t>лицами</w:t>
      </w:r>
      <w:r>
        <w:rPr>
          <w:szCs w:val="24"/>
        </w:rPr>
        <w:t xml:space="preserve"> </w:t>
      </w:r>
      <w:r w:rsidRPr="00D232B1">
        <w:rPr>
          <w:szCs w:val="24"/>
        </w:rPr>
        <w:t>указаны</w:t>
      </w:r>
      <w:r>
        <w:rPr>
          <w:szCs w:val="24"/>
        </w:rPr>
        <w:t xml:space="preserve"> </w:t>
      </w:r>
      <w:r w:rsidRPr="00D232B1">
        <w:rPr>
          <w:szCs w:val="24"/>
        </w:rPr>
        <w:t>в</w:t>
      </w:r>
      <w:r>
        <w:rPr>
          <w:szCs w:val="24"/>
        </w:rPr>
        <w:t xml:space="preserve"> </w:t>
      </w:r>
      <w:r w:rsidRPr="00D232B1">
        <w:rPr>
          <w:szCs w:val="24"/>
        </w:rPr>
        <w:t>разделе</w:t>
      </w:r>
      <w:r>
        <w:rPr>
          <w:szCs w:val="24"/>
        </w:rPr>
        <w:t xml:space="preserve"> </w:t>
      </w:r>
      <w:r w:rsidRPr="00D232B1">
        <w:rPr>
          <w:szCs w:val="24"/>
        </w:rPr>
        <w:t>3</w:t>
      </w:r>
      <w:r>
        <w:rPr>
          <w:szCs w:val="24"/>
        </w:rPr>
        <w:t xml:space="preserve"> </w:t>
      </w:r>
      <w:r w:rsidRPr="00D232B1">
        <w:rPr>
          <w:szCs w:val="24"/>
        </w:rPr>
        <w:t>настоящего</w:t>
      </w:r>
      <w:r>
        <w:rPr>
          <w:szCs w:val="24"/>
        </w:rPr>
        <w:t xml:space="preserve"> </w:t>
      </w:r>
      <w:r w:rsidRPr="00D232B1">
        <w:rPr>
          <w:szCs w:val="24"/>
        </w:rPr>
        <w:t>административного</w:t>
      </w:r>
      <w:r>
        <w:rPr>
          <w:szCs w:val="24"/>
        </w:rPr>
        <w:t xml:space="preserve"> </w:t>
      </w:r>
      <w:r w:rsidRPr="00D232B1">
        <w:rPr>
          <w:szCs w:val="24"/>
        </w:rPr>
        <w:t>регламента.</w:t>
      </w:r>
    </w:p>
    <w:p w14:paraId="6CD9ACDA" w14:textId="626C9417" w:rsidR="00937B28" w:rsidRPr="00D232B1" w:rsidRDefault="00937B28" w:rsidP="00937B28">
      <w:pPr>
        <w:pStyle w:val="a6"/>
        <w:widowControl w:val="0"/>
        <w:numPr>
          <w:ilvl w:val="1"/>
          <w:numId w:val="2"/>
        </w:numPr>
        <w:ind w:left="0" w:firstLine="709"/>
        <w:contextualSpacing w:val="0"/>
        <w:jc w:val="both"/>
        <w:rPr>
          <w:szCs w:val="24"/>
        </w:rPr>
      </w:pPr>
      <w:r w:rsidRPr="00D232B1">
        <w:rPr>
          <w:szCs w:val="24"/>
        </w:rPr>
        <w:t>Администрация</w:t>
      </w:r>
      <w:r>
        <w:rPr>
          <w:szCs w:val="24"/>
        </w:rPr>
        <w:t xml:space="preserve"> </w:t>
      </w:r>
      <w:r w:rsidRPr="00D232B1">
        <w:rPr>
          <w:szCs w:val="24"/>
        </w:rPr>
        <w:t>обеспечивает</w:t>
      </w:r>
      <w:r>
        <w:rPr>
          <w:szCs w:val="24"/>
        </w:rPr>
        <w:t xml:space="preserve"> </w:t>
      </w:r>
      <w:r w:rsidRPr="00D232B1">
        <w:rPr>
          <w:szCs w:val="24"/>
        </w:rPr>
        <w:t>размещение</w:t>
      </w:r>
      <w:r>
        <w:rPr>
          <w:szCs w:val="24"/>
        </w:rPr>
        <w:t xml:space="preserve"> </w:t>
      </w:r>
      <w:r w:rsidRPr="00D232B1">
        <w:rPr>
          <w:szCs w:val="24"/>
        </w:rPr>
        <w:t>и</w:t>
      </w:r>
      <w:r>
        <w:rPr>
          <w:szCs w:val="24"/>
        </w:rPr>
        <w:t xml:space="preserve"> </w:t>
      </w:r>
      <w:r w:rsidRPr="00D232B1">
        <w:rPr>
          <w:szCs w:val="24"/>
        </w:rPr>
        <w:t>актуализацию</w:t>
      </w:r>
      <w:r>
        <w:rPr>
          <w:szCs w:val="24"/>
        </w:rPr>
        <w:t xml:space="preserve"> </w:t>
      </w:r>
      <w:r w:rsidRPr="00D232B1">
        <w:rPr>
          <w:szCs w:val="24"/>
        </w:rPr>
        <w:t>перечня</w:t>
      </w:r>
      <w:r>
        <w:rPr>
          <w:szCs w:val="24"/>
        </w:rPr>
        <w:t xml:space="preserve"> </w:t>
      </w:r>
      <w:r w:rsidRPr="00D232B1">
        <w:rPr>
          <w:szCs w:val="24"/>
        </w:rPr>
        <w:t>нормативных</w:t>
      </w:r>
      <w:r>
        <w:rPr>
          <w:szCs w:val="24"/>
        </w:rPr>
        <w:t xml:space="preserve"> </w:t>
      </w:r>
      <w:r w:rsidRPr="00D232B1">
        <w:rPr>
          <w:szCs w:val="24"/>
        </w:rPr>
        <w:t>правовых</w:t>
      </w:r>
      <w:r>
        <w:rPr>
          <w:szCs w:val="24"/>
        </w:rPr>
        <w:t xml:space="preserve"> </w:t>
      </w:r>
      <w:r w:rsidRPr="00D232B1">
        <w:rPr>
          <w:szCs w:val="24"/>
        </w:rPr>
        <w:t>актов,</w:t>
      </w:r>
      <w:r>
        <w:rPr>
          <w:szCs w:val="24"/>
        </w:rPr>
        <w:t xml:space="preserve"> </w:t>
      </w:r>
      <w:r w:rsidRPr="00D232B1">
        <w:rPr>
          <w:szCs w:val="24"/>
        </w:rPr>
        <w:t>регулирующих</w:t>
      </w:r>
      <w:r>
        <w:rPr>
          <w:szCs w:val="24"/>
        </w:rPr>
        <w:t xml:space="preserve"> </w:t>
      </w:r>
      <w:r w:rsidRPr="00D232B1">
        <w:rPr>
          <w:szCs w:val="24"/>
        </w:rPr>
        <w:t>предоставление</w:t>
      </w:r>
      <w:r>
        <w:rPr>
          <w:szCs w:val="24"/>
        </w:rPr>
        <w:t xml:space="preserve"> </w:t>
      </w:r>
      <w:r w:rsidRPr="00D232B1">
        <w:rPr>
          <w:szCs w:val="24"/>
        </w:rPr>
        <w:t>муниципальной</w:t>
      </w:r>
      <w:r>
        <w:rPr>
          <w:szCs w:val="24"/>
        </w:rPr>
        <w:t xml:space="preserve"> </w:t>
      </w:r>
      <w:r w:rsidRPr="00D232B1">
        <w:rPr>
          <w:szCs w:val="24"/>
        </w:rPr>
        <w:t>услуги,</w:t>
      </w:r>
      <w:r>
        <w:rPr>
          <w:szCs w:val="24"/>
        </w:rPr>
        <w:t xml:space="preserve"> </w:t>
      </w:r>
      <w:r w:rsidRPr="00D232B1">
        <w:rPr>
          <w:szCs w:val="24"/>
        </w:rPr>
        <w:t>на</w:t>
      </w:r>
      <w:r>
        <w:rPr>
          <w:szCs w:val="24"/>
        </w:rPr>
        <w:t xml:space="preserve"> </w:t>
      </w:r>
      <w:r w:rsidRPr="00D232B1">
        <w:rPr>
          <w:szCs w:val="24"/>
        </w:rPr>
        <w:t>своем</w:t>
      </w:r>
      <w:r>
        <w:rPr>
          <w:szCs w:val="24"/>
        </w:rPr>
        <w:t xml:space="preserve"> </w:t>
      </w:r>
      <w:r w:rsidRPr="00D232B1">
        <w:rPr>
          <w:szCs w:val="24"/>
        </w:rPr>
        <w:t>официальном</w:t>
      </w:r>
      <w:r>
        <w:rPr>
          <w:szCs w:val="24"/>
        </w:rPr>
        <w:t xml:space="preserve"> </w:t>
      </w:r>
      <w:r w:rsidRPr="00D232B1">
        <w:rPr>
          <w:szCs w:val="24"/>
        </w:rPr>
        <w:t>сайте,</w:t>
      </w:r>
      <w:r>
        <w:rPr>
          <w:szCs w:val="24"/>
        </w:rPr>
        <w:t xml:space="preserve"> </w:t>
      </w:r>
      <w:r w:rsidRPr="00D232B1">
        <w:rPr>
          <w:szCs w:val="24"/>
        </w:rPr>
        <w:t>а</w:t>
      </w:r>
      <w:r>
        <w:rPr>
          <w:szCs w:val="24"/>
        </w:rPr>
        <w:t xml:space="preserve"> </w:t>
      </w:r>
      <w:r w:rsidRPr="00D232B1">
        <w:rPr>
          <w:szCs w:val="24"/>
        </w:rPr>
        <w:t>также</w:t>
      </w:r>
      <w:r>
        <w:rPr>
          <w:szCs w:val="24"/>
        </w:rPr>
        <w:t xml:space="preserve"> </w:t>
      </w:r>
      <w:r w:rsidRPr="00D232B1">
        <w:rPr>
          <w:szCs w:val="24"/>
        </w:rPr>
        <w:t>в</w:t>
      </w:r>
      <w:r>
        <w:rPr>
          <w:szCs w:val="24"/>
        </w:rPr>
        <w:t xml:space="preserve"> </w:t>
      </w:r>
      <w:r w:rsidRPr="00D232B1">
        <w:rPr>
          <w:szCs w:val="24"/>
        </w:rPr>
        <w:t>соответствующем</w:t>
      </w:r>
      <w:r>
        <w:rPr>
          <w:szCs w:val="24"/>
        </w:rPr>
        <w:t xml:space="preserve"> </w:t>
      </w:r>
      <w:r w:rsidRPr="00D232B1">
        <w:rPr>
          <w:szCs w:val="24"/>
        </w:rPr>
        <w:t>разделе</w:t>
      </w:r>
      <w:r>
        <w:rPr>
          <w:szCs w:val="24"/>
        </w:rPr>
        <w:t xml:space="preserve"> </w:t>
      </w:r>
      <w:r w:rsidRPr="00D232B1">
        <w:rPr>
          <w:szCs w:val="24"/>
        </w:rPr>
        <w:t>федерального</w:t>
      </w:r>
      <w:r>
        <w:rPr>
          <w:szCs w:val="24"/>
        </w:rPr>
        <w:t xml:space="preserve"> </w:t>
      </w:r>
      <w:r w:rsidRPr="00D232B1">
        <w:rPr>
          <w:szCs w:val="24"/>
        </w:rPr>
        <w:t>реестра.</w:t>
      </w:r>
    </w:p>
    <w:p w14:paraId="75C913FD" w14:textId="7A7A2B2A" w:rsidR="00937B28" w:rsidRDefault="00937B28" w:rsidP="00937B28">
      <w:pPr>
        <w:pStyle w:val="a6"/>
        <w:widowControl w:val="0"/>
        <w:numPr>
          <w:ilvl w:val="1"/>
          <w:numId w:val="2"/>
        </w:numPr>
        <w:ind w:left="0" w:firstLine="709"/>
        <w:contextualSpacing w:val="0"/>
        <w:jc w:val="both"/>
        <w:rPr>
          <w:szCs w:val="24"/>
        </w:rPr>
      </w:pPr>
      <w:r w:rsidRPr="00BC3EB9">
        <w:rPr>
          <w:szCs w:val="24"/>
        </w:rPr>
        <w:t>Исчерпывающий</w:t>
      </w:r>
      <w:r>
        <w:rPr>
          <w:szCs w:val="24"/>
        </w:rPr>
        <w:t xml:space="preserve"> </w:t>
      </w:r>
      <w:r w:rsidRPr="00BC3EB9">
        <w:rPr>
          <w:szCs w:val="24"/>
        </w:rPr>
        <w:t>перечень</w:t>
      </w:r>
      <w:r>
        <w:rPr>
          <w:szCs w:val="24"/>
        </w:rPr>
        <w:t xml:space="preserve"> </w:t>
      </w:r>
      <w:r w:rsidRPr="00BC3EB9">
        <w:rPr>
          <w:szCs w:val="24"/>
        </w:rPr>
        <w:t>документов,</w:t>
      </w:r>
      <w:r>
        <w:rPr>
          <w:szCs w:val="24"/>
        </w:rPr>
        <w:t xml:space="preserve"> </w:t>
      </w:r>
      <w:r w:rsidRPr="00BC3EB9">
        <w:rPr>
          <w:szCs w:val="24"/>
        </w:rPr>
        <w:t>необходимых</w:t>
      </w:r>
      <w:r>
        <w:rPr>
          <w:szCs w:val="24"/>
        </w:rPr>
        <w:t xml:space="preserve"> </w:t>
      </w:r>
      <w:r w:rsidRPr="00BC3EB9">
        <w:rPr>
          <w:szCs w:val="24"/>
        </w:rPr>
        <w:t>для</w:t>
      </w:r>
      <w:r>
        <w:rPr>
          <w:szCs w:val="24"/>
        </w:rPr>
        <w:t xml:space="preserve"> </w:t>
      </w:r>
      <w:r w:rsidRPr="00BC3EB9">
        <w:rPr>
          <w:szCs w:val="24"/>
        </w:rPr>
        <w:t>предоставления</w:t>
      </w:r>
      <w:r>
        <w:rPr>
          <w:szCs w:val="24"/>
        </w:rPr>
        <w:t xml:space="preserve"> </w:t>
      </w:r>
      <w:r w:rsidRPr="00BC3EB9">
        <w:rPr>
          <w:szCs w:val="24"/>
        </w:rPr>
        <w:t>муниципальной</w:t>
      </w:r>
      <w:r>
        <w:rPr>
          <w:szCs w:val="24"/>
        </w:rPr>
        <w:t xml:space="preserve"> </w:t>
      </w:r>
      <w:r w:rsidRPr="00BC3EB9">
        <w:rPr>
          <w:szCs w:val="24"/>
        </w:rPr>
        <w:t>услуги.</w:t>
      </w:r>
      <w:r>
        <w:rPr>
          <w:szCs w:val="24"/>
        </w:rPr>
        <w:t xml:space="preserve"> </w:t>
      </w:r>
    </w:p>
    <w:p w14:paraId="3E10C739" w14:textId="78D3A973" w:rsidR="00937B28" w:rsidRPr="00516771" w:rsidRDefault="00937B28" w:rsidP="00937B28">
      <w:pPr>
        <w:pStyle w:val="a6"/>
        <w:widowControl w:val="0"/>
        <w:numPr>
          <w:ilvl w:val="2"/>
          <w:numId w:val="2"/>
        </w:numPr>
        <w:ind w:left="0" w:firstLine="709"/>
        <w:contextualSpacing w:val="0"/>
        <w:jc w:val="both"/>
        <w:rPr>
          <w:color w:val="000000"/>
          <w:szCs w:val="24"/>
        </w:rPr>
      </w:pPr>
      <w:r w:rsidRPr="00516771">
        <w:rPr>
          <w:color w:val="000000"/>
          <w:szCs w:val="24"/>
        </w:rPr>
        <w:t>Исчерпывающий</w:t>
      </w:r>
      <w:r>
        <w:rPr>
          <w:color w:val="000000"/>
          <w:szCs w:val="24"/>
        </w:rPr>
        <w:t xml:space="preserve"> </w:t>
      </w:r>
      <w:r w:rsidRPr="00516771">
        <w:rPr>
          <w:color w:val="000000"/>
          <w:szCs w:val="24"/>
        </w:rPr>
        <w:t>перечень</w:t>
      </w:r>
      <w:r>
        <w:rPr>
          <w:color w:val="000000"/>
          <w:szCs w:val="24"/>
        </w:rPr>
        <w:t xml:space="preserve"> </w:t>
      </w:r>
      <w:r w:rsidRPr="00516771">
        <w:rPr>
          <w:color w:val="000000"/>
          <w:szCs w:val="24"/>
        </w:rPr>
        <w:t>документов,</w:t>
      </w:r>
      <w:r>
        <w:rPr>
          <w:color w:val="000000"/>
          <w:szCs w:val="24"/>
        </w:rPr>
        <w:t xml:space="preserve"> </w:t>
      </w:r>
      <w:r w:rsidRPr="00516771">
        <w:rPr>
          <w:color w:val="000000"/>
          <w:szCs w:val="24"/>
        </w:rPr>
        <w:t>необходимых</w:t>
      </w:r>
      <w:r>
        <w:rPr>
          <w:color w:val="000000"/>
          <w:szCs w:val="24"/>
        </w:rPr>
        <w:t xml:space="preserve"> </w:t>
      </w:r>
      <w:r w:rsidRPr="00516771">
        <w:rPr>
          <w:color w:val="000000"/>
          <w:szCs w:val="24"/>
        </w:rPr>
        <w:t>в</w:t>
      </w:r>
      <w:r>
        <w:rPr>
          <w:color w:val="000000"/>
          <w:szCs w:val="24"/>
        </w:rPr>
        <w:t xml:space="preserve"> </w:t>
      </w:r>
      <w:r w:rsidRPr="00516771">
        <w:rPr>
          <w:color w:val="000000"/>
          <w:szCs w:val="24"/>
        </w:rPr>
        <w:t>соответствии</w:t>
      </w:r>
      <w:r>
        <w:rPr>
          <w:color w:val="000000"/>
          <w:szCs w:val="24"/>
        </w:rPr>
        <w:t xml:space="preserve"> </w:t>
      </w:r>
      <w:r w:rsidRPr="00516771">
        <w:rPr>
          <w:color w:val="000000"/>
          <w:szCs w:val="24"/>
        </w:rPr>
        <w:t>с</w:t>
      </w:r>
      <w:r>
        <w:rPr>
          <w:color w:val="000000"/>
          <w:szCs w:val="24"/>
        </w:rPr>
        <w:t xml:space="preserve"> </w:t>
      </w:r>
      <w:r w:rsidRPr="00516771">
        <w:rPr>
          <w:color w:val="000000"/>
          <w:szCs w:val="24"/>
        </w:rPr>
        <w:t>законодательными</w:t>
      </w:r>
      <w:r>
        <w:rPr>
          <w:color w:val="000000"/>
          <w:szCs w:val="24"/>
        </w:rPr>
        <w:t xml:space="preserve"> </w:t>
      </w:r>
      <w:r w:rsidRPr="00516771">
        <w:rPr>
          <w:color w:val="000000"/>
          <w:szCs w:val="24"/>
        </w:rPr>
        <w:t>или</w:t>
      </w:r>
      <w:r>
        <w:rPr>
          <w:color w:val="000000"/>
          <w:szCs w:val="24"/>
        </w:rPr>
        <w:t xml:space="preserve"> </w:t>
      </w:r>
      <w:r w:rsidRPr="00516771">
        <w:rPr>
          <w:color w:val="000000"/>
          <w:szCs w:val="24"/>
        </w:rPr>
        <w:t>иными</w:t>
      </w:r>
      <w:r>
        <w:rPr>
          <w:color w:val="000000"/>
          <w:szCs w:val="24"/>
        </w:rPr>
        <w:t xml:space="preserve"> </w:t>
      </w:r>
      <w:r w:rsidRPr="00516771">
        <w:rPr>
          <w:color w:val="000000"/>
          <w:szCs w:val="24"/>
        </w:rPr>
        <w:t>нормативно-правовыми</w:t>
      </w:r>
      <w:r>
        <w:rPr>
          <w:color w:val="000000"/>
          <w:szCs w:val="24"/>
        </w:rPr>
        <w:t xml:space="preserve"> </w:t>
      </w:r>
      <w:r w:rsidRPr="00516771">
        <w:rPr>
          <w:color w:val="000000"/>
          <w:szCs w:val="24"/>
        </w:rPr>
        <w:t>актами</w:t>
      </w:r>
      <w:r>
        <w:rPr>
          <w:color w:val="000000"/>
          <w:szCs w:val="24"/>
        </w:rPr>
        <w:t xml:space="preserve"> </w:t>
      </w:r>
      <w:r w:rsidRPr="00516771">
        <w:rPr>
          <w:color w:val="000000"/>
          <w:szCs w:val="24"/>
        </w:rPr>
        <w:t>для</w:t>
      </w:r>
      <w:r>
        <w:rPr>
          <w:color w:val="000000"/>
          <w:szCs w:val="24"/>
        </w:rPr>
        <w:t xml:space="preserve"> </w:t>
      </w:r>
      <w:r w:rsidRPr="00516771">
        <w:rPr>
          <w:color w:val="000000"/>
          <w:szCs w:val="24"/>
        </w:rPr>
        <w:t>предоставления</w:t>
      </w:r>
      <w:r>
        <w:rPr>
          <w:color w:val="000000"/>
          <w:szCs w:val="24"/>
        </w:rPr>
        <w:t xml:space="preserve"> </w:t>
      </w:r>
      <w:r w:rsidRPr="00516771">
        <w:rPr>
          <w:color w:val="000000"/>
          <w:szCs w:val="24"/>
        </w:rPr>
        <w:t>муниципальной</w:t>
      </w:r>
      <w:r>
        <w:rPr>
          <w:color w:val="000000"/>
          <w:szCs w:val="24"/>
        </w:rPr>
        <w:t xml:space="preserve"> </w:t>
      </w:r>
      <w:r w:rsidRPr="00516771">
        <w:rPr>
          <w:color w:val="000000"/>
          <w:szCs w:val="24"/>
        </w:rPr>
        <w:t>услуги,</w:t>
      </w:r>
      <w:r>
        <w:rPr>
          <w:color w:val="000000"/>
          <w:szCs w:val="24"/>
        </w:rPr>
        <w:t xml:space="preserve"> </w:t>
      </w:r>
      <w:r w:rsidRPr="00516771">
        <w:rPr>
          <w:color w:val="000000"/>
          <w:szCs w:val="24"/>
        </w:rPr>
        <w:t>подлежащих</w:t>
      </w:r>
      <w:r>
        <w:rPr>
          <w:color w:val="000000"/>
          <w:szCs w:val="24"/>
        </w:rPr>
        <w:t xml:space="preserve"> </w:t>
      </w:r>
      <w:r w:rsidRPr="00516771">
        <w:rPr>
          <w:color w:val="000000"/>
          <w:szCs w:val="24"/>
        </w:rPr>
        <w:t>представлению</w:t>
      </w:r>
      <w:r>
        <w:rPr>
          <w:color w:val="000000"/>
          <w:szCs w:val="24"/>
        </w:rPr>
        <w:t xml:space="preserve"> </w:t>
      </w:r>
      <w:r w:rsidRPr="00516771">
        <w:rPr>
          <w:color w:val="000000"/>
          <w:szCs w:val="24"/>
        </w:rPr>
        <w:t>заявителем</w:t>
      </w:r>
    </w:p>
    <w:p w14:paraId="24B7A85B" w14:textId="77777777" w:rsidR="00937B28" w:rsidRPr="009561CC" w:rsidRDefault="00937B28" w:rsidP="00937B28">
      <w:pPr>
        <w:pStyle w:val="ConsPlusNormal"/>
        <w:ind w:firstLine="709"/>
        <w:jc w:val="both"/>
        <w:rPr>
          <w:sz w:val="24"/>
          <w:szCs w:val="24"/>
        </w:rPr>
      </w:pPr>
      <w:r w:rsidRPr="009561CC">
        <w:rPr>
          <w:sz w:val="24"/>
          <w:szCs w:val="24"/>
        </w:rPr>
        <w:t>заявление по образцу согласно приложению 1 к административному регламенту;</w:t>
      </w:r>
    </w:p>
    <w:p w14:paraId="34C26BF3" w14:textId="77777777" w:rsidR="00937B28" w:rsidRPr="009561CC" w:rsidRDefault="00937B28" w:rsidP="00937B28">
      <w:pPr>
        <w:pStyle w:val="ConsPlusNormal"/>
        <w:ind w:firstLine="709"/>
        <w:jc w:val="both"/>
        <w:rPr>
          <w:sz w:val="24"/>
          <w:szCs w:val="24"/>
        </w:rPr>
      </w:pPr>
      <w:r w:rsidRPr="009561CC">
        <w:rPr>
          <w:sz w:val="24"/>
          <w:szCs w:val="24"/>
        </w:rPr>
        <w:t>документы, удостоверяющие личность заявителя и членов его семьи;</w:t>
      </w:r>
    </w:p>
    <w:p w14:paraId="21B4084B" w14:textId="77777777" w:rsidR="00937B28" w:rsidRPr="009561CC" w:rsidRDefault="00937B28" w:rsidP="00937B28">
      <w:pPr>
        <w:pStyle w:val="ConsPlusNormal"/>
        <w:ind w:firstLine="709"/>
        <w:jc w:val="both"/>
        <w:rPr>
          <w:sz w:val="24"/>
          <w:szCs w:val="24"/>
        </w:rPr>
      </w:pPr>
      <w:r w:rsidRPr="009561CC">
        <w:rPr>
          <w:sz w:val="24"/>
          <w:szCs w:val="24"/>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14:paraId="12AEF5DF" w14:textId="77777777" w:rsidR="00937B28" w:rsidRPr="009561CC" w:rsidRDefault="00937B28" w:rsidP="00937B28">
      <w:pPr>
        <w:pStyle w:val="ConsPlusNormal"/>
        <w:ind w:firstLine="709"/>
        <w:jc w:val="both"/>
        <w:rPr>
          <w:sz w:val="24"/>
          <w:szCs w:val="24"/>
        </w:rPr>
      </w:pPr>
      <w:r w:rsidRPr="009561CC">
        <w:rPr>
          <w:sz w:val="24"/>
          <w:szCs w:val="24"/>
        </w:rPr>
        <w:t>ордер на жилое помещение;</w:t>
      </w:r>
    </w:p>
    <w:p w14:paraId="5D1B3092" w14:textId="77777777" w:rsidR="00937B28" w:rsidRPr="009561CC" w:rsidRDefault="00937B28" w:rsidP="00937B28">
      <w:pPr>
        <w:pStyle w:val="ConsPlusNormal"/>
        <w:ind w:firstLine="709"/>
        <w:jc w:val="both"/>
        <w:rPr>
          <w:sz w:val="24"/>
          <w:szCs w:val="24"/>
        </w:rPr>
      </w:pPr>
      <w:r w:rsidRPr="009561CC">
        <w:rPr>
          <w:sz w:val="24"/>
          <w:szCs w:val="24"/>
        </w:rPr>
        <w:t>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14:paraId="77233298" w14:textId="77777777" w:rsidR="00937B28" w:rsidRPr="009561CC" w:rsidRDefault="00937B28" w:rsidP="00937B28">
      <w:pPr>
        <w:pStyle w:val="ConsPlusNormal"/>
        <w:ind w:firstLine="709"/>
        <w:jc w:val="both"/>
        <w:rPr>
          <w:sz w:val="24"/>
          <w:szCs w:val="24"/>
        </w:rPr>
      </w:pPr>
      <w:r w:rsidRPr="009561CC">
        <w:rPr>
          <w:sz w:val="24"/>
          <w:szCs w:val="24"/>
        </w:rPr>
        <w:t>документы, подтверждающие согласие членов семьи заявителя на заключение договора социального найма (в случае если такое согласие требуется в соответствии с жилищным законодательством);</w:t>
      </w:r>
    </w:p>
    <w:p w14:paraId="1C58DE18" w14:textId="77777777" w:rsidR="00937B28" w:rsidRPr="009561CC" w:rsidRDefault="00937B28" w:rsidP="00937B28">
      <w:pPr>
        <w:pStyle w:val="ConsPlusNormal"/>
        <w:ind w:firstLine="709"/>
        <w:jc w:val="both"/>
        <w:rPr>
          <w:sz w:val="24"/>
          <w:szCs w:val="24"/>
        </w:rPr>
      </w:pPr>
      <w:r w:rsidRPr="009561CC">
        <w:rPr>
          <w:sz w:val="24"/>
          <w:szCs w:val="24"/>
        </w:rPr>
        <w:t>документы, подтверждающие получение согласия лица, не являющегося заявителем, или его законного представителя на обработку персональных данных указанного лица (в случае если для заключения договора передачи необходима обработка персональных данных лица, не являющегося заявителем, и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w:t>
      </w:r>
    </w:p>
    <w:p w14:paraId="184CEF5A" w14:textId="508F1F49" w:rsidR="00937B28" w:rsidRPr="00516771" w:rsidRDefault="00937B28" w:rsidP="00937B28">
      <w:pPr>
        <w:pStyle w:val="a6"/>
        <w:widowControl w:val="0"/>
        <w:numPr>
          <w:ilvl w:val="2"/>
          <w:numId w:val="2"/>
        </w:numPr>
        <w:ind w:left="0" w:firstLine="709"/>
        <w:contextualSpacing w:val="0"/>
        <w:jc w:val="both"/>
        <w:rPr>
          <w:color w:val="000000"/>
          <w:szCs w:val="24"/>
        </w:rPr>
      </w:pPr>
      <w:r w:rsidRPr="00516771">
        <w:rPr>
          <w:color w:val="000000"/>
          <w:szCs w:val="24"/>
        </w:rPr>
        <w:t>Исчерпывающий</w:t>
      </w:r>
      <w:r>
        <w:rPr>
          <w:color w:val="000000"/>
          <w:szCs w:val="24"/>
        </w:rPr>
        <w:t xml:space="preserve"> </w:t>
      </w:r>
      <w:r w:rsidRPr="00516771">
        <w:rPr>
          <w:color w:val="000000"/>
          <w:szCs w:val="24"/>
        </w:rPr>
        <w:t>перечень</w:t>
      </w:r>
      <w:r>
        <w:rPr>
          <w:color w:val="000000"/>
          <w:szCs w:val="24"/>
        </w:rPr>
        <w:t xml:space="preserve"> </w:t>
      </w:r>
      <w:r w:rsidRPr="00516771">
        <w:rPr>
          <w:color w:val="000000"/>
          <w:szCs w:val="24"/>
        </w:rPr>
        <w:t>документов,</w:t>
      </w:r>
      <w:r>
        <w:rPr>
          <w:color w:val="000000"/>
          <w:szCs w:val="24"/>
        </w:rPr>
        <w:t xml:space="preserve"> </w:t>
      </w:r>
      <w:r w:rsidRPr="00516771">
        <w:rPr>
          <w:color w:val="000000"/>
          <w:szCs w:val="24"/>
        </w:rPr>
        <w:t>необходимых</w:t>
      </w:r>
      <w:r>
        <w:rPr>
          <w:color w:val="000000"/>
          <w:szCs w:val="24"/>
        </w:rPr>
        <w:t xml:space="preserve"> </w:t>
      </w:r>
      <w:r w:rsidRPr="00516771">
        <w:rPr>
          <w:color w:val="000000"/>
          <w:szCs w:val="24"/>
        </w:rPr>
        <w:t>в</w:t>
      </w:r>
      <w:r>
        <w:rPr>
          <w:color w:val="000000"/>
          <w:szCs w:val="24"/>
        </w:rPr>
        <w:t xml:space="preserve"> </w:t>
      </w:r>
      <w:r w:rsidRPr="00516771">
        <w:rPr>
          <w:color w:val="000000"/>
          <w:szCs w:val="24"/>
        </w:rPr>
        <w:t>соответствии</w:t>
      </w:r>
      <w:r>
        <w:rPr>
          <w:color w:val="000000"/>
          <w:szCs w:val="24"/>
        </w:rPr>
        <w:t xml:space="preserve"> </w:t>
      </w:r>
      <w:r w:rsidRPr="00516771">
        <w:rPr>
          <w:color w:val="000000"/>
          <w:szCs w:val="24"/>
        </w:rPr>
        <w:t>с</w:t>
      </w:r>
      <w:r>
        <w:rPr>
          <w:color w:val="000000"/>
          <w:szCs w:val="24"/>
        </w:rPr>
        <w:t xml:space="preserve"> </w:t>
      </w:r>
      <w:r w:rsidRPr="00516771">
        <w:rPr>
          <w:color w:val="000000"/>
          <w:szCs w:val="24"/>
        </w:rPr>
        <w:t>нормативными</w:t>
      </w:r>
      <w:r>
        <w:rPr>
          <w:color w:val="000000"/>
          <w:szCs w:val="24"/>
        </w:rPr>
        <w:t xml:space="preserve"> </w:t>
      </w:r>
      <w:r w:rsidRPr="00516771">
        <w:rPr>
          <w:color w:val="000000"/>
          <w:szCs w:val="24"/>
        </w:rPr>
        <w:t>правовыми</w:t>
      </w:r>
      <w:r>
        <w:rPr>
          <w:color w:val="000000"/>
          <w:szCs w:val="24"/>
        </w:rPr>
        <w:t xml:space="preserve"> </w:t>
      </w:r>
      <w:r w:rsidRPr="00516771">
        <w:rPr>
          <w:color w:val="000000"/>
          <w:szCs w:val="24"/>
        </w:rPr>
        <w:t>актами</w:t>
      </w:r>
      <w:r>
        <w:rPr>
          <w:color w:val="000000"/>
          <w:szCs w:val="24"/>
        </w:rPr>
        <w:t xml:space="preserve"> </w:t>
      </w:r>
      <w:r w:rsidRPr="00516771">
        <w:rPr>
          <w:color w:val="000000"/>
          <w:szCs w:val="24"/>
        </w:rPr>
        <w:t>для</w:t>
      </w:r>
      <w:r>
        <w:rPr>
          <w:color w:val="000000"/>
          <w:szCs w:val="24"/>
        </w:rPr>
        <w:t xml:space="preserve"> </w:t>
      </w:r>
      <w:r w:rsidRPr="00516771">
        <w:rPr>
          <w:color w:val="000000"/>
          <w:szCs w:val="24"/>
        </w:rPr>
        <w:t>предоставления</w:t>
      </w:r>
      <w:r>
        <w:rPr>
          <w:color w:val="000000"/>
          <w:szCs w:val="24"/>
        </w:rPr>
        <w:t xml:space="preserve"> </w:t>
      </w:r>
      <w:r w:rsidRPr="00516771">
        <w:rPr>
          <w:color w:val="000000"/>
          <w:szCs w:val="24"/>
        </w:rPr>
        <w:t>муниципальной</w:t>
      </w:r>
      <w:r>
        <w:rPr>
          <w:color w:val="000000"/>
          <w:szCs w:val="24"/>
        </w:rPr>
        <w:t xml:space="preserve"> </w:t>
      </w:r>
      <w:r w:rsidRPr="00516771">
        <w:rPr>
          <w:color w:val="000000"/>
          <w:szCs w:val="24"/>
        </w:rPr>
        <w:t>услуги,</w:t>
      </w:r>
      <w:r>
        <w:rPr>
          <w:color w:val="000000"/>
          <w:szCs w:val="24"/>
        </w:rPr>
        <w:t xml:space="preserve"> </w:t>
      </w:r>
      <w:r w:rsidRPr="00516771">
        <w:rPr>
          <w:color w:val="000000"/>
          <w:szCs w:val="24"/>
        </w:rPr>
        <w:t>которые</w:t>
      </w:r>
      <w:r>
        <w:rPr>
          <w:color w:val="000000"/>
          <w:szCs w:val="24"/>
        </w:rPr>
        <w:t xml:space="preserve"> </w:t>
      </w:r>
      <w:r w:rsidRPr="00516771">
        <w:rPr>
          <w:color w:val="000000"/>
          <w:szCs w:val="24"/>
        </w:rPr>
        <w:t>находятся</w:t>
      </w:r>
      <w:r>
        <w:rPr>
          <w:color w:val="000000"/>
          <w:szCs w:val="24"/>
        </w:rPr>
        <w:t xml:space="preserve"> </w:t>
      </w:r>
      <w:r w:rsidRPr="00516771">
        <w:rPr>
          <w:color w:val="000000"/>
          <w:szCs w:val="24"/>
        </w:rPr>
        <w:t>в</w:t>
      </w:r>
      <w:r>
        <w:rPr>
          <w:color w:val="000000"/>
          <w:szCs w:val="24"/>
        </w:rPr>
        <w:t xml:space="preserve"> </w:t>
      </w:r>
      <w:r w:rsidRPr="00516771">
        <w:rPr>
          <w:color w:val="000000"/>
          <w:szCs w:val="24"/>
        </w:rPr>
        <w:t>распоряжении</w:t>
      </w:r>
      <w:r>
        <w:rPr>
          <w:color w:val="000000"/>
          <w:szCs w:val="24"/>
        </w:rPr>
        <w:t xml:space="preserve"> </w:t>
      </w:r>
      <w:r w:rsidRPr="00516771">
        <w:rPr>
          <w:color w:val="000000"/>
          <w:szCs w:val="24"/>
        </w:rPr>
        <w:t>государственных</w:t>
      </w:r>
      <w:r>
        <w:rPr>
          <w:color w:val="000000"/>
          <w:szCs w:val="24"/>
        </w:rPr>
        <w:t xml:space="preserve"> </w:t>
      </w:r>
      <w:r w:rsidRPr="00516771">
        <w:rPr>
          <w:color w:val="000000"/>
          <w:szCs w:val="24"/>
        </w:rPr>
        <w:t>органов,</w:t>
      </w:r>
      <w:r>
        <w:rPr>
          <w:color w:val="000000"/>
          <w:szCs w:val="24"/>
        </w:rPr>
        <w:t xml:space="preserve"> </w:t>
      </w:r>
      <w:r w:rsidRPr="00516771">
        <w:rPr>
          <w:color w:val="000000"/>
          <w:szCs w:val="24"/>
        </w:rPr>
        <w:t>органов</w:t>
      </w:r>
      <w:r>
        <w:rPr>
          <w:color w:val="000000"/>
          <w:szCs w:val="24"/>
        </w:rPr>
        <w:t xml:space="preserve"> </w:t>
      </w:r>
      <w:r w:rsidRPr="00516771">
        <w:rPr>
          <w:color w:val="000000"/>
          <w:szCs w:val="24"/>
        </w:rPr>
        <w:t>местного</w:t>
      </w:r>
      <w:r>
        <w:rPr>
          <w:color w:val="000000"/>
          <w:szCs w:val="24"/>
        </w:rPr>
        <w:t xml:space="preserve"> </w:t>
      </w:r>
      <w:r w:rsidRPr="00516771">
        <w:rPr>
          <w:color w:val="000000"/>
          <w:szCs w:val="24"/>
        </w:rPr>
        <w:t>самоуправления</w:t>
      </w:r>
      <w:r>
        <w:rPr>
          <w:color w:val="000000"/>
          <w:szCs w:val="24"/>
        </w:rPr>
        <w:t xml:space="preserve"> </w:t>
      </w:r>
      <w:r w:rsidRPr="00516771">
        <w:rPr>
          <w:color w:val="000000"/>
          <w:szCs w:val="24"/>
        </w:rPr>
        <w:t>и</w:t>
      </w:r>
      <w:r>
        <w:rPr>
          <w:color w:val="000000"/>
          <w:szCs w:val="24"/>
        </w:rPr>
        <w:t xml:space="preserve"> </w:t>
      </w:r>
      <w:r w:rsidRPr="00516771">
        <w:rPr>
          <w:color w:val="000000"/>
          <w:szCs w:val="24"/>
        </w:rPr>
        <w:t>иных</w:t>
      </w:r>
      <w:r>
        <w:rPr>
          <w:color w:val="000000"/>
          <w:szCs w:val="24"/>
        </w:rPr>
        <w:t xml:space="preserve"> </w:t>
      </w:r>
      <w:r w:rsidRPr="00516771">
        <w:rPr>
          <w:color w:val="000000"/>
          <w:szCs w:val="24"/>
        </w:rPr>
        <w:t>органов,</w:t>
      </w:r>
      <w:r>
        <w:rPr>
          <w:color w:val="000000"/>
          <w:szCs w:val="24"/>
        </w:rPr>
        <w:t xml:space="preserve"> </w:t>
      </w:r>
      <w:r w:rsidRPr="00516771">
        <w:rPr>
          <w:color w:val="000000"/>
          <w:szCs w:val="24"/>
        </w:rPr>
        <w:t>и</w:t>
      </w:r>
      <w:r>
        <w:rPr>
          <w:color w:val="000000"/>
          <w:szCs w:val="24"/>
        </w:rPr>
        <w:t xml:space="preserve"> </w:t>
      </w:r>
      <w:r w:rsidRPr="00516771">
        <w:rPr>
          <w:color w:val="000000"/>
          <w:szCs w:val="24"/>
        </w:rPr>
        <w:t>подлежащих</w:t>
      </w:r>
      <w:r>
        <w:rPr>
          <w:color w:val="000000"/>
          <w:szCs w:val="24"/>
        </w:rPr>
        <w:t xml:space="preserve"> </w:t>
      </w:r>
      <w:r w:rsidRPr="00516771">
        <w:rPr>
          <w:color w:val="000000"/>
          <w:szCs w:val="24"/>
        </w:rPr>
        <w:t>представлению</w:t>
      </w:r>
      <w:r>
        <w:rPr>
          <w:color w:val="000000"/>
          <w:szCs w:val="24"/>
        </w:rPr>
        <w:t xml:space="preserve"> </w:t>
      </w:r>
      <w:r w:rsidRPr="00516771">
        <w:rPr>
          <w:color w:val="000000"/>
          <w:szCs w:val="24"/>
        </w:rPr>
        <w:t>в</w:t>
      </w:r>
      <w:r>
        <w:rPr>
          <w:color w:val="000000"/>
          <w:szCs w:val="24"/>
        </w:rPr>
        <w:t xml:space="preserve"> </w:t>
      </w:r>
      <w:r w:rsidRPr="00516771">
        <w:rPr>
          <w:color w:val="000000"/>
          <w:szCs w:val="24"/>
        </w:rPr>
        <w:t>рамках</w:t>
      </w:r>
      <w:r>
        <w:rPr>
          <w:color w:val="000000"/>
          <w:szCs w:val="24"/>
        </w:rPr>
        <w:t xml:space="preserve"> </w:t>
      </w:r>
      <w:r w:rsidRPr="00516771">
        <w:rPr>
          <w:color w:val="000000"/>
          <w:szCs w:val="24"/>
        </w:rPr>
        <w:t>межведомственного</w:t>
      </w:r>
      <w:r>
        <w:rPr>
          <w:color w:val="000000"/>
          <w:szCs w:val="24"/>
        </w:rPr>
        <w:t xml:space="preserve"> </w:t>
      </w:r>
      <w:r w:rsidRPr="00516771">
        <w:rPr>
          <w:color w:val="000000"/>
          <w:szCs w:val="24"/>
        </w:rPr>
        <w:t>взаимодействия</w:t>
      </w:r>
    </w:p>
    <w:p w14:paraId="5A86FEC0" w14:textId="0F3531E9" w:rsidR="00937B28" w:rsidRPr="009561CC" w:rsidRDefault="00937B28" w:rsidP="002F7B12">
      <w:pPr>
        <w:pStyle w:val="ConsPlusNormal"/>
        <w:numPr>
          <w:ilvl w:val="0"/>
          <w:numId w:val="5"/>
        </w:numPr>
        <w:ind w:left="0" w:firstLine="709"/>
        <w:jc w:val="both"/>
        <w:rPr>
          <w:sz w:val="24"/>
          <w:szCs w:val="24"/>
        </w:rPr>
      </w:pPr>
      <w:r w:rsidRPr="009561CC">
        <w:rPr>
          <w:sz w:val="24"/>
          <w:szCs w:val="24"/>
        </w:rPr>
        <w:t>Сведения, подтверждающие регистрацию заявителя и членов его семьи по месту жительства</w:t>
      </w:r>
      <w:r>
        <w:rPr>
          <w:sz w:val="24"/>
          <w:szCs w:val="24"/>
        </w:rPr>
        <w:t>;</w:t>
      </w:r>
    </w:p>
    <w:p w14:paraId="07E7E84A" w14:textId="589B032B" w:rsidR="00937B28" w:rsidRPr="009561CC" w:rsidRDefault="00937B28" w:rsidP="002F7B12">
      <w:pPr>
        <w:pStyle w:val="ConsPlusNormal"/>
        <w:numPr>
          <w:ilvl w:val="0"/>
          <w:numId w:val="5"/>
        </w:numPr>
        <w:ind w:left="0" w:firstLine="709"/>
        <w:jc w:val="both"/>
        <w:rPr>
          <w:sz w:val="24"/>
          <w:szCs w:val="24"/>
        </w:rPr>
      </w:pPr>
      <w:r w:rsidRPr="009561CC">
        <w:rPr>
          <w:sz w:val="24"/>
          <w:szCs w:val="24"/>
        </w:rPr>
        <w:t>Выписка из Единого государственного реестра недвижимости об основных характеристиках и зарегистрированных правах на жилое помещение, занимаемое заявителем и членами его семьи</w:t>
      </w:r>
      <w:r>
        <w:rPr>
          <w:sz w:val="24"/>
          <w:szCs w:val="24"/>
        </w:rPr>
        <w:t>;</w:t>
      </w:r>
    </w:p>
    <w:p w14:paraId="66C71EDF" w14:textId="0FE406E2" w:rsidR="00937B28" w:rsidRPr="009561CC" w:rsidRDefault="00937B28" w:rsidP="002F7B12">
      <w:pPr>
        <w:pStyle w:val="ConsPlusNormal"/>
        <w:numPr>
          <w:ilvl w:val="0"/>
          <w:numId w:val="5"/>
        </w:numPr>
        <w:ind w:left="0" w:firstLine="709"/>
        <w:jc w:val="both"/>
        <w:rPr>
          <w:sz w:val="24"/>
          <w:szCs w:val="24"/>
        </w:rPr>
      </w:pPr>
      <w:r w:rsidRPr="009561CC">
        <w:rPr>
          <w:sz w:val="24"/>
          <w:szCs w:val="24"/>
        </w:rPr>
        <w:t>Технический паспорт занимаемого жилого помещения - в организации (органе) по государственному техническому учету и (или) технической инвентаризации объектов капитального строительства.</w:t>
      </w:r>
    </w:p>
    <w:p w14:paraId="7FF82F7E" w14:textId="34D5F6BA" w:rsidR="00937B28" w:rsidRPr="009561CC" w:rsidRDefault="00937B28" w:rsidP="002F7B12">
      <w:pPr>
        <w:pStyle w:val="ConsPlusNormal"/>
        <w:numPr>
          <w:ilvl w:val="0"/>
          <w:numId w:val="5"/>
        </w:numPr>
        <w:ind w:left="0" w:firstLine="709"/>
        <w:jc w:val="both"/>
        <w:rPr>
          <w:sz w:val="24"/>
          <w:szCs w:val="24"/>
        </w:rPr>
      </w:pPr>
      <w:r w:rsidRPr="009561CC">
        <w:rPr>
          <w:sz w:val="24"/>
          <w:szCs w:val="24"/>
        </w:rPr>
        <w:t>Выписка из реестра муниципального имущества на занимаемое жилое помещение</w:t>
      </w:r>
    </w:p>
    <w:p w14:paraId="6F42F6D9" w14:textId="69499D3F" w:rsidR="00937B28" w:rsidRPr="00937B28" w:rsidRDefault="00937B28" w:rsidP="00937B28">
      <w:pPr>
        <w:pStyle w:val="a6"/>
        <w:widowControl w:val="0"/>
        <w:numPr>
          <w:ilvl w:val="2"/>
          <w:numId w:val="2"/>
        </w:numPr>
        <w:ind w:left="0" w:firstLine="709"/>
        <w:contextualSpacing w:val="0"/>
        <w:jc w:val="both"/>
        <w:rPr>
          <w:color w:val="000000"/>
          <w:szCs w:val="24"/>
        </w:rPr>
      </w:pPr>
      <w:r w:rsidRPr="00937B28">
        <w:rPr>
          <w:color w:val="000000"/>
          <w:szCs w:val="24"/>
        </w:rPr>
        <w:t>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7704C942" w14:textId="48225779" w:rsidR="00937B28" w:rsidRPr="00F93692" w:rsidRDefault="00937B28" w:rsidP="00937B28">
      <w:pPr>
        <w:pStyle w:val="a6"/>
        <w:widowControl w:val="0"/>
        <w:numPr>
          <w:ilvl w:val="2"/>
          <w:numId w:val="2"/>
        </w:numPr>
        <w:ind w:left="0" w:firstLine="709"/>
        <w:contextualSpacing w:val="0"/>
        <w:jc w:val="both"/>
        <w:rPr>
          <w:szCs w:val="24"/>
        </w:rPr>
      </w:pPr>
      <w:r w:rsidRPr="00937B28">
        <w:rPr>
          <w:color w:val="000000"/>
          <w:szCs w:val="24"/>
        </w:rPr>
        <w:lastRenderedPageBreak/>
        <w:t>При подаче заявления и прилагаемых к нему документов лично заявителем сотруднику администрации</w:t>
      </w:r>
      <w:r w:rsidRPr="00D23507">
        <w:rPr>
          <w:szCs w:val="24"/>
        </w:rPr>
        <w:t>,</w:t>
      </w:r>
      <w:r>
        <w:rPr>
          <w:szCs w:val="24"/>
        </w:rPr>
        <w:t xml:space="preserve"> </w:t>
      </w:r>
      <w:r w:rsidRPr="00D23507">
        <w:rPr>
          <w:szCs w:val="24"/>
        </w:rPr>
        <w:t>предъявляется</w:t>
      </w:r>
      <w:r>
        <w:rPr>
          <w:szCs w:val="24"/>
        </w:rPr>
        <w:t xml:space="preserve"> </w:t>
      </w:r>
      <w:r w:rsidRPr="00D23507">
        <w:rPr>
          <w:szCs w:val="24"/>
        </w:rPr>
        <w:t>документ,</w:t>
      </w:r>
      <w:r>
        <w:rPr>
          <w:szCs w:val="24"/>
        </w:rPr>
        <w:t xml:space="preserve"> </w:t>
      </w:r>
      <w:r w:rsidRPr="00D23507">
        <w:rPr>
          <w:szCs w:val="24"/>
        </w:rPr>
        <w:t>удостоверяющий</w:t>
      </w:r>
      <w:r>
        <w:rPr>
          <w:szCs w:val="24"/>
        </w:rPr>
        <w:t xml:space="preserve"> </w:t>
      </w:r>
      <w:r w:rsidRPr="00D23507">
        <w:rPr>
          <w:szCs w:val="24"/>
        </w:rPr>
        <w:t>личность</w:t>
      </w:r>
      <w:r>
        <w:rPr>
          <w:szCs w:val="24"/>
        </w:rPr>
        <w:t xml:space="preserve"> </w:t>
      </w:r>
      <w:r w:rsidRPr="00D23507">
        <w:rPr>
          <w:szCs w:val="24"/>
        </w:rPr>
        <w:t>физического</w:t>
      </w:r>
      <w:r>
        <w:rPr>
          <w:szCs w:val="24"/>
        </w:rPr>
        <w:t xml:space="preserve"> </w:t>
      </w:r>
      <w:r w:rsidRPr="00D23507">
        <w:rPr>
          <w:szCs w:val="24"/>
        </w:rPr>
        <w:t>лица</w:t>
      </w:r>
      <w:r>
        <w:rPr>
          <w:szCs w:val="24"/>
        </w:rPr>
        <w:t xml:space="preserve"> </w:t>
      </w:r>
      <w:r w:rsidRPr="00D23507">
        <w:rPr>
          <w:szCs w:val="24"/>
        </w:rPr>
        <w:t>(его</w:t>
      </w:r>
      <w:r>
        <w:rPr>
          <w:szCs w:val="24"/>
        </w:rPr>
        <w:t xml:space="preserve"> </w:t>
      </w:r>
      <w:r w:rsidRPr="00D23507">
        <w:rPr>
          <w:szCs w:val="24"/>
        </w:rPr>
        <w:t>представителя),</w:t>
      </w:r>
      <w:r>
        <w:rPr>
          <w:szCs w:val="24"/>
        </w:rPr>
        <w:t xml:space="preserve"> </w:t>
      </w:r>
      <w:r w:rsidRPr="00D23507">
        <w:rPr>
          <w:szCs w:val="24"/>
        </w:rPr>
        <w:t>представителя</w:t>
      </w:r>
      <w:r>
        <w:rPr>
          <w:szCs w:val="24"/>
        </w:rPr>
        <w:t xml:space="preserve"> </w:t>
      </w:r>
      <w:r w:rsidRPr="00D23507">
        <w:rPr>
          <w:szCs w:val="24"/>
        </w:rPr>
        <w:t>юридического</w:t>
      </w:r>
      <w:r>
        <w:rPr>
          <w:szCs w:val="24"/>
        </w:rPr>
        <w:t xml:space="preserve"> </w:t>
      </w:r>
      <w:r w:rsidRPr="00D23507">
        <w:rPr>
          <w:szCs w:val="24"/>
        </w:rPr>
        <w:t>лица,</w:t>
      </w:r>
      <w:r>
        <w:rPr>
          <w:szCs w:val="24"/>
        </w:rPr>
        <w:t xml:space="preserve"> </w:t>
      </w:r>
      <w:r w:rsidRPr="00D23507">
        <w:rPr>
          <w:szCs w:val="24"/>
        </w:rPr>
        <w:t>документ,</w:t>
      </w:r>
      <w:r>
        <w:rPr>
          <w:szCs w:val="24"/>
        </w:rPr>
        <w:t xml:space="preserve"> </w:t>
      </w:r>
      <w:r w:rsidRPr="00D23507">
        <w:rPr>
          <w:szCs w:val="24"/>
        </w:rPr>
        <w:t>подтверждающий</w:t>
      </w:r>
      <w:r>
        <w:rPr>
          <w:szCs w:val="24"/>
        </w:rPr>
        <w:t xml:space="preserve"> </w:t>
      </w:r>
      <w:r w:rsidRPr="00D23507">
        <w:rPr>
          <w:szCs w:val="24"/>
        </w:rPr>
        <w:t>полномочия</w:t>
      </w:r>
      <w:r>
        <w:rPr>
          <w:szCs w:val="24"/>
        </w:rPr>
        <w:t xml:space="preserve"> </w:t>
      </w:r>
      <w:r w:rsidRPr="00D23507">
        <w:rPr>
          <w:szCs w:val="24"/>
        </w:rPr>
        <w:t>представителя</w:t>
      </w:r>
      <w:r>
        <w:rPr>
          <w:szCs w:val="24"/>
        </w:rPr>
        <w:t xml:space="preserve"> </w:t>
      </w:r>
      <w:r w:rsidRPr="00D23507">
        <w:rPr>
          <w:szCs w:val="24"/>
        </w:rPr>
        <w:t>физического</w:t>
      </w:r>
      <w:r>
        <w:rPr>
          <w:szCs w:val="24"/>
        </w:rPr>
        <w:t xml:space="preserve"> </w:t>
      </w:r>
      <w:r w:rsidRPr="00D23507">
        <w:rPr>
          <w:szCs w:val="24"/>
        </w:rPr>
        <w:t>или</w:t>
      </w:r>
      <w:r>
        <w:rPr>
          <w:szCs w:val="24"/>
        </w:rPr>
        <w:t xml:space="preserve"> </w:t>
      </w:r>
      <w:r w:rsidRPr="00D23507">
        <w:rPr>
          <w:szCs w:val="24"/>
        </w:rPr>
        <w:t>юридического</w:t>
      </w:r>
      <w:r>
        <w:rPr>
          <w:szCs w:val="24"/>
        </w:rPr>
        <w:t xml:space="preserve"> </w:t>
      </w:r>
      <w:r w:rsidRPr="00D23507">
        <w:rPr>
          <w:szCs w:val="24"/>
        </w:rPr>
        <w:t>лица</w:t>
      </w:r>
      <w:r>
        <w:rPr>
          <w:szCs w:val="24"/>
        </w:rPr>
        <w:t xml:space="preserve"> </w:t>
      </w:r>
      <w:r w:rsidRPr="00D23507">
        <w:rPr>
          <w:szCs w:val="24"/>
        </w:rPr>
        <w:t>(при</w:t>
      </w:r>
      <w:r>
        <w:rPr>
          <w:szCs w:val="24"/>
        </w:rPr>
        <w:t xml:space="preserve"> </w:t>
      </w:r>
      <w:r w:rsidRPr="00D23507">
        <w:rPr>
          <w:szCs w:val="24"/>
        </w:rPr>
        <w:t>подаче</w:t>
      </w:r>
      <w:r>
        <w:rPr>
          <w:szCs w:val="24"/>
        </w:rPr>
        <w:t xml:space="preserve"> </w:t>
      </w:r>
      <w:r w:rsidRPr="00D23507">
        <w:rPr>
          <w:szCs w:val="24"/>
        </w:rPr>
        <w:t>заявления</w:t>
      </w:r>
      <w:r>
        <w:rPr>
          <w:szCs w:val="24"/>
        </w:rPr>
        <w:t xml:space="preserve"> </w:t>
      </w:r>
      <w:r w:rsidRPr="00D23507">
        <w:rPr>
          <w:szCs w:val="24"/>
        </w:rPr>
        <w:t>представителем).</w:t>
      </w:r>
      <w:r>
        <w:rPr>
          <w:szCs w:val="24"/>
        </w:rPr>
        <w:t xml:space="preserve"> </w:t>
      </w:r>
      <w:r w:rsidRPr="00D35927">
        <w:rPr>
          <w:szCs w:val="24"/>
        </w:rPr>
        <w:t>Сотрудник</w:t>
      </w:r>
      <w:r>
        <w:rPr>
          <w:szCs w:val="24"/>
        </w:rPr>
        <w:t xml:space="preserve"> </w:t>
      </w:r>
      <w:r w:rsidRPr="00D35927">
        <w:rPr>
          <w:szCs w:val="24"/>
        </w:rPr>
        <w:t>администрации</w:t>
      </w:r>
      <w:r>
        <w:rPr>
          <w:szCs w:val="24"/>
        </w:rPr>
        <w:t xml:space="preserve"> </w:t>
      </w:r>
      <w:r w:rsidRPr="00D23507">
        <w:rPr>
          <w:szCs w:val="24"/>
        </w:rPr>
        <w:t>изготавливает</w:t>
      </w:r>
      <w:r>
        <w:rPr>
          <w:szCs w:val="24"/>
        </w:rPr>
        <w:t xml:space="preserve"> </w:t>
      </w:r>
      <w:r w:rsidRPr="00D23507">
        <w:rPr>
          <w:szCs w:val="24"/>
        </w:rPr>
        <w:t>копию</w:t>
      </w:r>
      <w:r>
        <w:rPr>
          <w:szCs w:val="24"/>
        </w:rPr>
        <w:t xml:space="preserve"> </w:t>
      </w:r>
      <w:r w:rsidRPr="00D23507">
        <w:rPr>
          <w:szCs w:val="24"/>
        </w:rPr>
        <w:t>документа,</w:t>
      </w:r>
      <w:r>
        <w:rPr>
          <w:szCs w:val="24"/>
        </w:rPr>
        <w:t xml:space="preserve"> </w:t>
      </w:r>
      <w:r w:rsidRPr="00D23507">
        <w:rPr>
          <w:szCs w:val="24"/>
        </w:rPr>
        <w:t>удостоверяющего</w:t>
      </w:r>
      <w:r>
        <w:rPr>
          <w:szCs w:val="24"/>
        </w:rPr>
        <w:t xml:space="preserve"> </w:t>
      </w:r>
      <w:r w:rsidRPr="00D23507">
        <w:rPr>
          <w:szCs w:val="24"/>
        </w:rPr>
        <w:t>личность</w:t>
      </w:r>
      <w:r>
        <w:rPr>
          <w:szCs w:val="24"/>
        </w:rPr>
        <w:t xml:space="preserve"> </w:t>
      </w:r>
      <w:r w:rsidRPr="00D23507">
        <w:rPr>
          <w:szCs w:val="24"/>
        </w:rPr>
        <w:t>физического</w:t>
      </w:r>
      <w:r>
        <w:rPr>
          <w:szCs w:val="24"/>
        </w:rPr>
        <w:t xml:space="preserve"> </w:t>
      </w:r>
      <w:r w:rsidRPr="00D23507">
        <w:rPr>
          <w:szCs w:val="24"/>
        </w:rPr>
        <w:t>лица</w:t>
      </w:r>
      <w:r>
        <w:rPr>
          <w:szCs w:val="24"/>
        </w:rPr>
        <w:t xml:space="preserve"> </w:t>
      </w:r>
      <w:r w:rsidRPr="00D23507">
        <w:rPr>
          <w:szCs w:val="24"/>
        </w:rPr>
        <w:t>(его</w:t>
      </w:r>
      <w:r>
        <w:rPr>
          <w:szCs w:val="24"/>
        </w:rPr>
        <w:t xml:space="preserve"> </w:t>
      </w:r>
      <w:r w:rsidRPr="00D23507">
        <w:rPr>
          <w:szCs w:val="24"/>
        </w:rPr>
        <w:t>представителя),</w:t>
      </w:r>
      <w:r>
        <w:rPr>
          <w:szCs w:val="24"/>
        </w:rPr>
        <w:t xml:space="preserve"> </w:t>
      </w:r>
      <w:r w:rsidRPr="00D23507">
        <w:rPr>
          <w:szCs w:val="24"/>
        </w:rPr>
        <w:t>представителя</w:t>
      </w:r>
      <w:r>
        <w:rPr>
          <w:szCs w:val="24"/>
        </w:rPr>
        <w:t xml:space="preserve"> </w:t>
      </w:r>
      <w:r w:rsidRPr="00D23507">
        <w:rPr>
          <w:szCs w:val="24"/>
        </w:rPr>
        <w:t>юридического</w:t>
      </w:r>
      <w:r>
        <w:rPr>
          <w:szCs w:val="24"/>
        </w:rPr>
        <w:t xml:space="preserve"> </w:t>
      </w:r>
      <w:r w:rsidRPr="00D23507">
        <w:rPr>
          <w:szCs w:val="24"/>
        </w:rPr>
        <w:t>лица,</w:t>
      </w:r>
      <w:r>
        <w:rPr>
          <w:szCs w:val="24"/>
        </w:rPr>
        <w:t xml:space="preserve"> </w:t>
      </w:r>
      <w:r w:rsidRPr="00D23507">
        <w:rPr>
          <w:szCs w:val="24"/>
        </w:rPr>
        <w:t>документа,</w:t>
      </w:r>
      <w:r>
        <w:rPr>
          <w:szCs w:val="24"/>
        </w:rPr>
        <w:t xml:space="preserve"> </w:t>
      </w:r>
      <w:r w:rsidRPr="00D23507">
        <w:rPr>
          <w:szCs w:val="24"/>
        </w:rPr>
        <w:t>подтверждающего</w:t>
      </w:r>
      <w:r>
        <w:rPr>
          <w:szCs w:val="24"/>
        </w:rPr>
        <w:t xml:space="preserve"> </w:t>
      </w:r>
      <w:r w:rsidRPr="00D23507">
        <w:rPr>
          <w:szCs w:val="24"/>
        </w:rPr>
        <w:t>полномочия</w:t>
      </w:r>
      <w:r>
        <w:rPr>
          <w:szCs w:val="24"/>
        </w:rPr>
        <w:t xml:space="preserve"> </w:t>
      </w:r>
      <w:r w:rsidRPr="00D23507">
        <w:rPr>
          <w:szCs w:val="24"/>
        </w:rPr>
        <w:t>представителя</w:t>
      </w:r>
      <w:r>
        <w:rPr>
          <w:szCs w:val="24"/>
        </w:rPr>
        <w:t xml:space="preserve"> </w:t>
      </w:r>
      <w:r w:rsidRPr="00D23507">
        <w:rPr>
          <w:szCs w:val="24"/>
        </w:rPr>
        <w:t>физического</w:t>
      </w:r>
      <w:r>
        <w:rPr>
          <w:szCs w:val="24"/>
        </w:rPr>
        <w:t xml:space="preserve"> </w:t>
      </w:r>
      <w:r w:rsidRPr="00D23507">
        <w:rPr>
          <w:szCs w:val="24"/>
        </w:rPr>
        <w:t>или</w:t>
      </w:r>
      <w:r>
        <w:rPr>
          <w:szCs w:val="24"/>
        </w:rPr>
        <w:t xml:space="preserve"> </w:t>
      </w:r>
      <w:r w:rsidRPr="00D23507">
        <w:rPr>
          <w:szCs w:val="24"/>
        </w:rPr>
        <w:t>юридического</w:t>
      </w:r>
      <w:r>
        <w:rPr>
          <w:szCs w:val="24"/>
        </w:rPr>
        <w:t xml:space="preserve"> </w:t>
      </w:r>
      <w:r w:rsidRPr="00D23507">
        <w:rPr>
          <w:szCs w:val="24"/>
        </w:rPr>
        <w:t>лица</w:t>
      </w:r>
      <w:r>
        <w:rPr>
          <w:szCs w:val="24"/>
        </w:rPr>
        <w:t xml:space="preserve"> </w:t>
      </w:r>
      <w:r w:rsidRPr="00D23507">
        <w:rPr>
          <w:szCs w:val="24"/>
        </w:rPr>
        <w:t>(при</w:t>
      </w:r>
      <w:r>
        <w:rPr>
          <w:szCs w:val="24"/>
        </w:rPr>
        <w:t xml:space="preserve"> </w:t>
      </w:r>
      <w:r w:rsidRPr="00D23507">
        <w:rPr>
          <w:szCs w:val="24"/>
        </w:rPr>
        <w:t>подаче</w:t>
      </w:r>
      <w:r>
        <w:rPr>
          <w:szCs w:val="24"/>
        </w:rPr>
        <w:t xml:space="preserve"> </w:t>
      </w:r>
      <w:r w:rsidRPr="00F93692">
        <w:rPr>
          <w:szCs w:val="24"/>
        </w:rPr>
        <w:t xml:space="preserve">заявления представителем), и возвращает указанные документы. </w:t>
      </w:r>
    </w:p>
    <w:p w14:paraId="0DA9CE82" w14:textId="77777777" w:rsidR="00937B28" w:rsidRPr="00F93692" w:rsidRDefault="00937B28" w:rsidP="00937B28">
      <w:pPr>
        <w:pStyle w:val="ConsPlusNormal"/>
        <w:ind w:firstLine="709"/>
        <w:jc w:val="both"/>
        <w:rPr>
          <w:sz w:val="24"/>
          <w:szCs w:val="24"/>
        </w:rPr>
      </w:pPr>
      <w:bookmarkStart w:id="0" w:name="_Hlk73615019"/>
      <w:r w:rsidRPr="00F93692">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bookmarkEnd w:id="0"/>
    <w:p w14:paraId="4664097F" w14:textId="6F77D85E" w:rsidR="00937B28" w:rsidRPr="00F93692" w:rsidRDefault="00937B28" w:rsidP="00937B28">
      <w:pPr>
        <w:pStyle w:val="a6"/>
        <w:widowControl w:val="0"/>
        <w:numPr>
          <w:ilvl w:val="2"/>
          <w:numId w:val="2"/>
        </w:numPr>
        <w:ind w:left="0" w:firstLine="709"/>
        <w:contextualSpacing w:val="0"/>
        <w:jc w:val="both"/>
        <w:rPr>
          <w:szCs w:val="24"/>
        </w:rPr>
      </w:pPr>
      <w:r w:rsidRPr="00F93692">
        <w:rPr>
          <w:szCs w:val="24"/>
        </w:rPr>
        <w:t>Администрация не вправе требовать от заявителя:</w:t>
      </w:r>
    </w:p>
    <w:p w14:paraId="06CD36CA" w14:textId="63B49026" w:rsidR="00937B28" w:rsidRPr="00937B28" w:rsidRDefault="00937B28" w:rsidP="002F7B12">
      <w:pPr>
        <w:pStyle w:val="a6"/>
        <w:numPr>
          <w:ilvl w:val="0"/>
          <w:numId w:val="6"/>
        </w:numPr>
        <w:ind w:left="0" w:firstLine="709"/>
        <w:jc w:val="both"/>
        <w:rPr>
          <w:szCs w:val="24"/>
        </w:rPr>
      </w:pPr>
      <w:r w:rsidRPr="00937B28">
        <w:rPr>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9BB9B35" w14:textId="3615A518" w:rsidR="00937B28" w:rsidRPr="00F93692" w:rsidRDefault="00937B28" w:rsidP="002F7B12">
      <w:pPr>
        <w:pStyle w:val="a6"/>
        <w:numPr>
          <w:ilvl w:val="0"/>
          <w:numId w:val="6"/>
        </w:numPr>
        <w:ind w:left="0" w:firstLine="709"/>
        <w:jc w:val="both"/>
        <w:rPr>
          <w:szCs w:val="24"/>
        </w:rPr>
      </w:pPr>
      <w:r w:rsidRPr="00F93692">
        <w:rPr>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w:t>
      </w:r>
      <w:r>
        <w:rPr>
          <w:szCs w:val="24"/>
        </w:rPr>
        <w:t>Ленинградской области</w:t>
      </w:r>
      <w:r w:rsidRPr="00F93692">
        <w:rPr>
          <w:szCs w:val="24"/>
        </w:rPr>
        <w:t>,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D3E0017" w14:textId="2838BB1A" w:rsidR="00937B28" w:rsidRPr="00F93692" w:rsidRDefault="00937B28" w:rsidP="002F7B12">
      <w:pPr>
        <w:pStyle w:val="a6"/>
        <w:numPr>
          <w:ilvl w:val="0"/>
          <w:numId w:val="6"/>
        </w:numPr>
        <w:ind w:left="0" w:firstLine="709"/>
        <w:jc w:val="both"/>
        <w:rPr>
          <w:szCs w:val="24"/>
        </w:rPr>
      </w:pPr>
      <w:r w:rsidRPr="00F93692">
        <w:rPr>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E966944" w14:textId="5847A2DA" w:rsidR="00937B28" w:rsidRPr="00F93692" w:rsidRDefault="00937B28" w:rsidP="002F7B12">
      <w:pPr>
        <w:pStyle w:val="a6"/>
        <w:numPr>
          <w:ilvl w:val="0"/>
          <w:numId w:val="6"/>
        </w:numPr>
        <w:ind w:left="0" w:firstLine="709"/>
        <w:jc w:val="both"/>
        <w:rPr>
          <w:szCs w:val="24"/>
        </w:rPr>
      </w:pPr>
      <w:r w:rsidRPr="00F93692">
        <w:rPr>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B5139BB" w14:textId="77777777" w:rsidR="00937B28" w:rsidRPr="00F93692" w:rsidRDefault="00937B28" w:rsidP="00937B28">
      <w:pPr>
        <w:tabs>
          <w:tab w:val="left" w:pos="567"/>
        </w:tabs>
        <w:ind w:firstLine="709"/>
        <w:jc w:val="both"/>
        <w:rPr>
          <w:szCs w:val="24"/>
        </w:rPr>
      </w:pPr>
      <w:r w:rsidRPr="00F93692">
        <w:rPr>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620A794" w14:textId="77777777" w:rsidR="00937B28" w:rsidRPr="00F93692" w:rsidRDefault="00937B28" w:rsidP="00937B28">
      <w:pPr>
        <w:tabs>
          <w:tab w:val="left" w:pos="567"/>
        </w:tabs>
        <w:ind w:firstLine="709"/>
        <w:jc w:val="both"/>
        <w:rPr>
          <w:szCs w:val="24"/>
        </w:rPr>
      </w:pPr>
      <w:r w:rsidRPr="00F93692">
        <w:rPr>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DC9C14A" w14:textId="77777777" w:rsidR="00937B28" w:rsidRPr="00F93692" w:rsidRDefault="00937B28" w:rsidP="00937B28">
      <w:pPr>
        <w:tabs>
          <w:tab w:val="left" w:pos="567"/>
        </w:tabs>
        <w:ind w:firstLine="709"/>
        <w:jc w:val="both"/>
        <w:rPr>
          <w:szCs w:val="24"/>
        </w:rPr>
      </w:pPr>
      <w:r w:rsidRPr="00F93692">
        <w:rPr>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0091CB6" w14:textId="77777777" w:rsidR="00937B28" w:rsidRPr="00F93692" w:rsidRDefault="00937B28" w:rsidP="00937B28">
      <w:pPr>
        <w:tabs>
          <w:tab w:val="left" w:pos="567"/>
        </w:tabs>
        <w:ind w:firstLine="709"/>
        <w:jc w:val="both"/>
        <w:rPr>
          <w:szCs w:val="24"/>
        </w:rPr>
      </w:pPr>
      <w:r w:rsidRPr="00F93692">
        <w:rPr>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89F2A04" w14:textId="10CF1ADA" w:rsidR="00937B28" w:rsidRPr="00F93692" w:rsidRDefault="00937B28" w:rsidP="002F7B12">
      <w:pPr>
        <w:pStyle w:val="a6"/>
        <w:numPr>
          <w:ilvl w:val="0"/>
          <w:numId w:val="6"/>
        </w:numPr>
        <w:ind w:left="0" w:firstLine="709"/>
        <w:jc w:val="both"/>
        <w:rPr>
          <w:szCs w:val="24"/>
        </w:rPr>
      </w:pPr>
      <w:bookmarkStart w:id="1" w:name="_Hlk73615062"/>
      <w:r w:rsidRPr="00F93692">
        <w:rPr>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D1BA243" w14:textId="77777777" w:rsidR="00937B28" w:rsidRPr="00F93692" w:rsidRDefault="00937B28" w:rsidP="00937B28">
      <w:pPr>
        <w:tabs>
          <w:tab w:val="left" w:pos="567"/>
        </w:tabs>
        <w:ind w:firstLine="709"/>
        <w:jc w:val="both"/>
        <w:rPr>
          <w:szCs w:val="24"/>
        </w:rPr>
      </w:pPr>
      <w:r w:rsidRPr="00F93692">
        <w:rPr>
          <w:szCs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1"/>
    <w:p w14:paraId="182CB0C5" w14:textId="61111B4C" w:rsidR="00937B28" w:rsidRDefault="00937B28" w:rsidP="00937B28">
      <w:pPr>
        <w:pStyle w:val="a6"/>
        <w:widowControl w:val="0"/>
        <w:numPr>
          <w:ilvl w:val="1"/>
          <w:numId w:val="2"/>
        </w:numPr>
        <w:ind w:left="0" w:firstLine="709"/>
        <w:contextualSpacing w:val="0"/>
        <w:jc w:val="both"/>
        <w:rPr>
          <w:szCs w:val="24"/>
        </w:rPr>
      </w:pPr>
      <w:r w:rsidRPr="003466EC">
        <w:rPr>
          <w:szCs w:val="24"/>
        </w:rPr>
        <w:t>Основания для отказа в приеме документов отсутствуют.</w:t>
      </w:r>
    </w:p>
    <w:p w14:paraId="05863389" w14:textId="68512180" w:rsidR="00937B28" w:rsidRPr="00F93692" w:rsidRDefault="00937B28" w:rsidP="00937B28">
      <w:pPr>
        <w:pStyle w:val="a6"/>
        <w:widowControl w:val="0"/>
        <w:numPr>
          <w:ilvl w:val="1"/>
          <w:numId w:val="2"/>
        </w:numPr>
        <w:ind w:left="0" w:firstLine="709"/>
        <w:contextualSpacing w:val="0"/>
        <w:jc w:val="both"/>
        <w:rPr>
          <w:szCs w:val="24"/>
        </w:rPr>
      </w:pPr>
      <w:r w:rsidRPr="00F93692">
        <w:rPr>
          <w:szCs w:val="24"/>
        </w:rPr>
        <w:t>Исчерпывающий перечень оснований для приостановления или отказа в предоставлении муниципальной услуги</w:t>
      </w:r>
    </w:p>
    <w:p w14:paraId="0873CA91" w14:textId="07B45F28" w:rsidR="00937B28" w:rsidRPr="00825155" w:rsidRDefault="00937B28" w:rsidP="00937B28">
      <w:pPr>
        <w:pStyle w:val="a6"/>
        <w:widowControl w:val="0"/>
        <w:numPr>
          <w:ilvl w:val="2"/>
          <w:numId w:val="2"/>
        </w:numPr>
        <w:ind w:left="0" w:firstLine="709"/>
        <w:contextualSpacing w:val="0"/>
        <w:jc w:val="both"/>
        <w:rPr>
          <w:szCs w:val="24"/>
        </w:rPr>
      </w:pPr>
      <w:r w:rsidRPr="00F93692">
        <w:rPr>
          <w:szCs w:val="24"/>
        </w:rPr>
        <w:t>Оснований для приостановления предоставления муниципальной услуги законодательством Российской Федерации не предусмотрено.</w:t>
      </w:r>
    </w:p>
    <w:p w14:paraId="5D2ECE34" w14:textId="535C68F1" w:rsidR="00937B28" w:rsidRPr="00D23507" w:rsidRDefault="00937B28" w:rsidP="00937B28">
      <w:pPr>
        <w:pStyle w:val="a6"/>
        <w:widowControl w:val="0"/>
        <w:numPr>
          <w:ilvl w:val="2"/>
          <w:numId w:val="2"/>
        </w:numPr>
        <w:ind w:left="0" w:firstLine="709"/>
        <w:contextualSpacing w:val="0"/>
        <w:jc w:val="both"/>
        <w:rPr>
          <w:szCs w:val="24"/>
        </w:rPr>
      </w:pPr>
      <w:r w:rsidRPr="00D23507">
        <w:rPr>
          <w:szCs w:val="24"/>
        </w:rPr>
        <w:t>Исчерпывающий</w:t>
      </w:r>
      <w:r>
        <w:rPr>
          <w:szCs w:val="24"/>
        </w:rPr>
        <w:t xml:space="preserve"> </w:t>
      </w:r>
      <w:r w:rsidRPr="00D23507">
        <w:rPr>
          <w:szCs w:val="24"/>
        </w:rPr>
        <w:t>перечень</w:t>
      </w:r>
      <w:r>
        <w:rPr>
          <w:szCs w:val="24"/>
        </w:rPr>
        <w:t xml:space="preserve"> </w:t>
      </w:r>
      <w:r w:rsidRPr="00D23507">
        <w:rPr>
          <w:szCs w:val="24"/>
        </w:rPr>
        <w:t>оснований</w:t>
      </w:r>
      <w:r>
        <w:rPr>
          <w:szCs w:val="24"/>
        </w:rPr>
        <w:t xml:space="preserve"> </w:t>
      </w:r>
      <w:r w:rsidRPr="00D23507">
        <w:rPr>
          <w:szCs w:val="24"/>
        </w:rPr>
        <w:t>для</w:t>
      </w:r>
      <w:r>
        <w:rPr>
          <w:szCs w:val="24"/>
        </w:rPr>
        <w:t xml:space="preserve"> </w:t>
      </w:r>
      <w:r w:rsidRPr="00D23507">
        <w:rPr>
          <w:szCs w:val="24"/>
        </w:rPr>
        <w:t>отказа</w:t>
      </w:r>
      <w:r>
        <w:rPr>
          <w:szCs w:val="24"/>
        </w:rPr>
        <w:t xml:space="preserve"> </w:t>
      </w:r>
      <w:r w:rsidRPr="00D23507">
        <w:rPr>
          <w:szCs w:val="24"/>
        </w:rPr>
        <w:t>в</w:t>
      </w:r>
      <w:r>
        <w:rPr>
          <w:szCs w:val="24"/>
        </w:rPr>
        <w:t xml:space="preserve"> </w:t>
      </w:r>
      <w:r w:rsidRPr="00D23507">
        <w:rPr>
          <w:szCs w:val="24"/>
        </w:rPr>
        <w:t>предоставлении</w:t>
      </w:r>
      <w:r>
        <w:rPr>
          <w:szCs w:val="24"/>
        </w:rPr>
        <w:t xml:space="preserve"> </w:t>
      </w:r>
      <w:r w:rsidRPr="00D23507">
        <w:rPr>
          <w:szCs w:val="24"/>
        </w:rPr>
        <w:t>муниципальной</w:t>
      </w:r>
      <w:r>
        <w:rPr>
          <w:szCs w:val="24"/>
        </w:rPr>
        <w:t xml:space="preserve"> </w:t>
      </w:r>
      <w:r w:rsidRPr="00D23507">
        <w:rPr>
          <w:szCs w:val="24"/>
        </w:rPr>
        <w:t>услуги:</w:t>
      </w:r>
    </w:p>
    <w:p w14:paraId="67A97D33" w14:textId="77777777" w:rsidR="00937B28" w:rsidRPr="003466EC" w:rsidRDefault="00937B28" w:rsidP="00937B28">
      <w:pPr>
        <w:pStyle w:val="ConsPlusNormal"/>
        <w:ind w:firstLine="709"/>
        <w:jc w:val="both"/>
        <w:rPr>
          <w:sz w:val="24"/>
          <w:szCs w:val="24"/>
        </w:rPr>
      </w:pPr>
      <w:r w:rsidRPr="003466EC">
        <w:rPr>
          <w:sz w:val="24"/>
          <w:szCs w:val="24"/>
        </w:rPr>
        <w:t>непредставление документов, предусмотренных пунктом 2.</w:t>
      </w:r>
      <w:r>
        <w:rPr>
          <w:sz w:val="24"/>
          <w:szCs w:val="24"/>
        </w:rPr>
        <w:t>6.1</w:t>
      </w:r>
      <w:r w:rsidRPr="003466EC">
        <w:rPr>
          <w:sz w:val="24"/>
          <w:szCs w:val="24"/>
        </w:rPr>
        <w:t xml:space="preserve"> административного регламента;</w:t>
      </w:r>
    </w:p>
    <w:p w14:paraId="6C350556" w14:textId="77777777" w:rsidR="00937B28" w:rsidRPr="003466EC" w:rsidRDefault="00937B28" w:rsidP="00937B28">
      <w:pPr>
        <w:pStyle w:val="ConsPlusNormal"/>
        <w:ind w:firstLine="709"/>
        <w:jc w:val="both"/>
        <w:rPr>
          <w:sz w:val="24"/>
          <w:szCs w:val="24"/>
        </w:rPr>
      </w:pPr>
      <w:r w:rsidRPr="003466EC">
        <w:rPr>
          <w:sz w:val="24"/>
          <w:szCs w:val="24"/>
        </w:rPr>
        <w:t>представление документов, содержащих недостоверные сведения;</w:t>
      </w:r>
    </w:p>
    <w:p w14:paraId="491A9F17" w14:textId="77777777" w:rsidR="00937B28" w:rsidRPr="003466EC" w:rsidRDefault="00937B28" w:rsidP="00937B28">
      <w:pPr>
        <w:pStyle w:val="ConsPlusNormal"/>
        <w:ind w:firstLine="709"/>
        <w:jc w:val="both"/>
        <w:rPr>
          <w:sz w:val="24"/>
          <w:szCs w:val="24"/>
        </w:rPr>
      </w:pPr>
      <w:r w:rsidRPr="003466EC">
        <w:rPr>
          <w:sz w:val="24"/>
          <w:szCs w:val="24"/>
        </w:rPr>
        <w:t>наличие в представленных документах противоречивых сведений, устранить которые не представляется возможным, не позволяющих однозначно установить, что указанный в заявлении гражданин является (а в случае смерти - являлся) нанимателем жилого помещения;</w:t>
      </w:r>
    </w:p>
    <w:p w14:paraId="1D561019" w14:textId="77777777" w:rsidR="00937B28" w:rsidRPr="003466EC" w:rsidRDefault="00937B28" w:rsidP="00937B28">
      <w:pPr>
        <w:pStyle w:val="ConsPlusNormal"/>
        <w:ind w:firstLine="709"/>
        <w:jc w:val="both"/>
        <w:rPr>
          <w:sz w:val="24"/>
          <w:szCs w:val="24"/>
        </w:rPr>
      </w:pPr>
      <w:r w:rsidRPr="003466EC">
        <w:rPr>
          <w:sz w:val="24"/>
          <w:szCs w:val="24"/>
        </w:rPr>
        <w:t>отсутствие занимаемого жилого помещения в муниципальной собственности города Новосибирска;</w:t>
      </w:r>
    </w:p>
    <w:p w14:paraId="09B4414A" w14:textId="77777777" w:rsidR="00937B28" w:rsidRPr="003466EC" w:rsidRDefault="00937B28" w:rsidP="00937B28">
      <w:pPr>
        <w:pStyle w:val="ConsPlusNormal"/>
        <w:ind w:firstLine="709"/>
        <w:jc w:val="both"/>
        <w:rPr>
          <w:sz w:val="24"/>
          <w:szCs w:val="24"/>
        </w:rPr>
      </w:pPr>
      <w:r w:rsidRPr="003466EC">
        <w:rPr>
          <w:sz w:val="24"/>
          <w:szCs w:val="24"/>
        </w:rPr>
        <w:t>заявитель не относится к членам семьи нанимателя в соответствии со статьей 69 Жилищного кодекса Российской Федерации (в случае если заявитель не является нанимателем жилого помещения);</w:t>
      </w:r>
    </w:p>
    <w:p w14:paraId="63395BD1" w14:textId="77777777" w:rsidR="00937B28" w:rsidRDefault="00937B28" w:rsidP="00937B28">
      <w:pPr>
        <w:pStyle w:val="ConsPlusNormal"/>
        <w:ind w:firstLine="709"/>
        <w:jc w:val="both"/>
        <w:rPr>
          <w:sz w:val="24"/>
          <w:szCs w:val="24"/>
        </w:rPr>
      </w:pPr>
      <w:r w:rsidRPr="003466EC">
        <w:rPr>
          <w:sz w:val="24"/>
          <w:szCs w:val="24"/>
        </w:rPr>
        <w:t xml:space="preserve">отсутствие согласия членов семьи заявителя на заключение договора социального найма (в случае если такое согласие требуется в соответствии с жилищным законодательством). </w:t>
      </w:r>
    </w:p>
    <w:p w14:paraId="2A845A03" w14:textId="43C522DA" w:rsidR="00937B28" w:rsidRPr="00D23507" w:rsidRDefault="00937B28" w:rsidP="00937B28">
      <w:pPr>
        <w:pStyle w:val="a6"/>
        <w:widowControl w:val="0"/>
        <w:numPr>
          <w:ilvl w:val="1"/>
          <w:numId w:val="2"/>
        </w:numPr>
        <w:ind w:left="0" w:firstLine="709"/>
        <w:contextualSpacing w:val="0"/>
        <w:jc w:val="both"/>
        <w:rPr>
          <w:szCs w:val="24"/>
        </w:rPr>
      </w:pPr>
      <w:r w:rsidRPr="00D23507">
        <w:rPr>
          <w:szCs w:val="24"/>
        </w:rPr>
        <w:t>Муниципальная</w:t>
      </w:r>
      <w:r>
        <w:rPr>
          <w:szCs w:val="24"/>
        </w:rPr>
        <w:t xml:space="preserve"> </w:t>
      </w:r>
      <w:r w:rsidRPr="00D23507">
        <w:rPr>
          <w:szCs w:val="24"/>
        </w:rPr>
        <w:t>услуга</w:t>
      </w:r>
      <w:r>
        <w:rPr>
          <w:szCs w:val="24"/>
        </w:rPr>
        <w:t xml:space="preserve"> </w:t>
      </w:r>
      <w:r w:rsidRPr="00D23507">
        <w:rPr>
          <w:szCs w:val="24"/>
        </w:rPr>
        <w:t>предоставляется</w:t>
      </w:r>
      <w:r>
        <w:rPr>
          <w:szCs w:val="24"/>
        </w:rPr>
        <w:t xml:space="preserve"> </w:t>
      </w:r>
      <w:r w:rsidRPr="00D23507">
        <w:rPr>
          <w:szCs w:val="24"/>
        </w:rPr>
        <w:t>бесплатно.</w:t>
      </w:r>
    </w:p>
    <w:p w14:paraId="327DECF2" w14:textId="7CD6D07F" w:rsidR="00937B28" w:rsidRPr="00D23507" w:rsidRDefault="00937B28" w:rsidP="00937B28">
      <w:pPr>
        <w:pStyle w:val="a6"/>
        <w:widowControl w:val="0"/>
        <w:numPr>
          <w:ilvl w:val="1"/>
          <w:numId w:val="2"/>
        </w:numPr>
        <w:ind w:left="0" w:firstLine="709"/>
        <w:contextualSpacing w:val="0"/>
        <w:jc w:val="both"/>
        <w:rPr>
          <w:szCs w:val="24"/>
        </w:rPr>
      </w:pPr>
      <w:r w:rsidRPr="00D23507">
        <w:rPr>
          <w:szCs w:val="24"/>
        </w:rPr>
        <w:t>Максимальный</w:t>
      </w:r>
      <w:r>
        <w:rPr>
          <w:szCs w:val="24"/>
        </w:rPr>
        <w:t xml:space="preserve"> </w:t>
      </w:r>
      <w:r w:rsidRPr="00D23507">
        <w:rPr>
          <w:szCs w:val="24"/>
        </w:rPr>
        <w:t>срок</w:t>
      </w:r>
      <w:r>
        <w:rPr>
          <w:szCs w:val="24"/>
        </w:rPr>
        <w:t xml:space="preserve"> </w:t>
      </w:r>
      <w:r w:rsidRPr="00D23507">
        <w:rPr>
          <w:szCs w:val="24"/>
        </w:rPr>
        <w:t>ожидания</w:t>
      </w:r>
      <w:r>
        <w:rPr>
          <w:szCs w:val="24"/>
        </w:rPr>
        <w:t xml:space="preserve"> </w:t>
      </w:r>
      <w:r w:rsidRPr="00D23507">
        <w:rPr>
          <w:szCs w:val="24"/>
        </w:rPr>
        <w:t>в</w:t>
      </w:r>
      <w:r>
        <w:rPr>
          <w:szCs w:val="24"/>
        </w:rPr>
        <w:t xml:space="preserve"> </w:t>
      </w:r>
      <w:r w:rsidRPr="00D23507">
        <w:rPr>
          <w:szCs w:val="24"/>
        </w:rPr>
        <w:t>очереди</w:t>
      </w:r>
      <w:r>
        <w:rPr>
          <w:szCs w:val="24"/>
        </w:rPr>
        <w:t xml:space="preserve"> </w:t>
      </w:r>
      <w:r w:rsidRPr="00D23507">
        <w:rPr>
          <w:szCs w:val="24"/>
        </w:rPr>
        <w:t>при</w:t>
      </w:r>
      <w:r>
        <w:rPr>
          <w:szCs w:val="24"/>
        </w:rPr>
        <w:t xml:space="preserve"> </w:t>
      </w:r>
      <w:r w:rsidRPr="00D23507">
        <w:rPr>
          <w:szCs w:val="24"/>
        </w:rPr>
        <w:t>подаче</w:t>
      </w:r>
      <w:r>
        <w:rPr>
          <w:szCs w:val="24"/>
        </w:rPr>
        <w:t xml:space="preserve"> </w:t>
      </w:r>
      <w:r w:rsidRPr="00D23507">
        <w:rPr>
          <w:szCs w:val="24"/>
        </w:rPr>
        <w:t>документов</w:t>
      </w:r>
      <w:r>
        <w:rPr>
          <w:szCs w:val="24"/>
        </w:rPr>
        <w:t xml:space="preserve"> </w:t>
      </w:r>
      <w:r w:rsidRPr="00D23507">
        <w:rPr>
          <w:szCs w:val="24"/>
        </w:rPr>
        <w:t>и</w:t>
      </w:r>
      <w:r>
        <w:rPr>
          <w:szCs w:val="24"/>
        </w:rPr>
        <w:t xml:space="preserve"> </w:t>
      </w:r>
      <w:r w:rsidRPr="00D23507">
        <w:rPr>
          <w:szCs w:val="24"/>
        </w:rPr>
        <w:t>при</w:t>
      </w:r>
      <w:r>
        <w:rPr>
          <w:szCs w:val="24"/>
        </w:rPr>
        <w:t xml:space="preserve"> </w:t>
      </w:r>
      <w:r w:rsidRPr="00D23507">
        <w:rPr>
          <w:szCs w:val="24"/>
        </w:rPr>
        <w:t>получении</w:t>
      </w:r>
      <w:r>
        <w:rPr>
          <w:szCs w:val="24"/>
        </w:rPr>
        <w:t xml:space="preserve"> </w:t>
      </w:r>
      <w:r w:rsidRPr="00D23507">
        <w:rPr>
          <w:szCs w:val="24"/>
        </w:rPr>
        <w:t>результата</w:t>
      </w:r>
      <w:r>
        <w:rPr>
          <w:szCs w:val="24"/>
        </w:rPr>
        <w:t xml:space="preserve"> </w:t>
      </w:r>
      <w:r w:rsidRPr="00D23507">
        <w:rPr>
          <w:szCs w:val="24"/>
        </w:rPr>
        <w:t>предоставления</w:t>
      </w:r>
      <w:r>
        <w:rPr>
          <w:szCs w:val="24"/>
        </w:rPr>
        <w:t xml:space="preserve"> </w:t>
      </w:r>
      <w:r w:rsidRPr="00D23507">
        <w:rPr>
          <w:szCs w:val="24"/>
        </w:rPr>
        <w:t>муниципальной</w:t>
      </w:r>
      <w:r>
        <w:rPr>
          <w:szCs w:val="24"/>
        </w:rPr>
        <w:t xml:space="preserve"> </w:t>
      </w:r>
      <w:r w:rsidRPr="00D23507">
        <w:rPr>
          <w:szCs w:val="24"/>
        </w:rPr>
        <w:t>услуги</w:t>
      </w:r>
      <w:r>
        <w:rPr>
          <w:szCs w:val="24"/>
        </w:rPr>
        <w:t xml:space="preserve"> </w:t>
      </w:r>
      <w:r w:rsidRPr="00D23507">
        <w:rPr>
          <w:szCs w:val="24"/>
        </w:rPr>
        <w:t>составляет</w:t>
      </w:r>
      <w:r>
        <w:rPr>
          <w:szCs w:val="24"/>
        </w:rPr>
        <w:t xml:space="preserve"> </w:t>
      </w:r>
      <w:r w:rsidRPr="00D23507">
        <w:rPr>
          <w:szCs w:val="24"/>
        </w:rPr>
        <w:t>15</w:t>
      </w:r>
      <w:r>
        <w:rPr>
          <w:szCs w:val="24"/>
        </w:rPr>
        <w:t xml:space="preserve"> </w:t>
      </w:r>
      <w:r w:rsidRPr="00D23507">
        <w:rPr>
          <w:szCs w:val="24"/>
        </w:rPr>
        <w:t>минут.</w:t>
      </w:r>
    </w:p>
    <w:p w14:paraId="23F7E12C" w14:textId="58098708" w:rsidR="00937B28" w:rsidRPr="00D23507" w:rsidRDefault="00937B28" w:rsidP="00937B28">
      <w:pPr>
        <w:pStyle w:val="a6"/>
        <w:widowControl w:val="0"/>
        <w:numPr>
          <w:ilvl w:val="1"/>
          <w:numId w:val="2"/>
        </w:numPr>
        <w:ind w:left="0" w:firstLine="709"/>
        <w:contextualSpacing w:val="0"/>
        <w:jc w:val="both"/>
        <w:rPr>
          <w:szCs w:val="24"/>
        </w:rPr>
      </w:pPr>
      <w:r w:rsidRPr="00D23507">
        <w:rPr>
          <w:szCs w:val="24"/>
        </w:rPr>
        <w:t>Максимальный</w:t>
      </w:r>
      <w:r>
        <w:rPr>
          <w:szCs w:val="24"/>
        </w:rPr>
        <w:t xml:space="preserve"> </w:t>
      </w:r>
      <w:r w:rsidRPr="00D23507">
        <w:rPr>
          <w:szCs w:val="24"/>
        </w:rPr>
        <w:t>срок</w:t>
      </w:r>
      <w:r>
        <w:rPr>
          <w:szCs w:val="24"/>
        </w:rPr>
        <w:t xml:space="preserve"> </w:t>
      </w:r>
      <w:r w:rsidRPr="00D23507">
        <w:rPr>
          <w:szCs w:val="24"/>
        </w:rPr>
        <w:t>регистрации</w:t>
      </w:r>
      <w:r>
        <w:rPr>
          <w:szCs w:val="24"/>
        </w:rPr>
        <w:t xml:space="preserve"> </w:t>
      </w:r>
      <w:r w:rsidRPr="00D23507">
        <w:rPr>
          <w:szCs w:val="24"/>
        </w:rPr>
        <w:t>заявления</w:t>
      </w:r>
      <w:r>
        <w:rPr>
          <w:szCs w:val="24"/>
        </w:rPr>
        <w:t xml:space="preserve"> </w:t>
      </w:r>
      <w:r w:rsidRPr="00D23507">
        <w:rPr>
          <w:szCs w:val="24"/>
        </w:rPr>
        <w:t>о</w:t>
      </w:r>
      <w:r>
        <w:rPr>
          <w:szCs w:val="24"/>
        </w:rPr>
        <w:t xml:space="preserve"> </w:t>
      </w:r>
      <w:r w:rsidRPr="00D23507">
        <w:rPr>
          <w:szCs w:val="24"/>
        </w:rPr>
        <w:t>предоставлении</w:t>
      </w:r>
      <w:r>
        <w:rPr>
          <w:szCs w:val="24"/>
        </w:rPr>
        <w:t xml:space="preserve"> </w:t>
      </w:r>
      <w:r w:rsidRPr="00D23507">
        <w:rPr>
          <w:szCs w:val="24"/>
        </w:rPr>
        <w:t>муниципальной</w:t>
      </w:r>
      <w:r>
        <w:rPr>
          <w:szCs w:val="24"/>
        </w:rPr>
        <w:t xml:space="preserve"> </w:t>
      </w:r>
      <w:r w:rsidRPr="00D23507">
        <w:rPr>
          <w:szCs w:val="24"/>
        </w:rPr>
        <w:t>услуги:</w:t>
      </w:r>
    </w:p>
    <w:p w14:paraId="778625FB" w14:textId="008E1128" w:rsidR="00937B28" w:rsidRPr="00D23507" w:rsidRDefault="00937B28" w:rsidP="002F7B12">
      <w:pPr>
        <w:pStyle w:val="ConsPlusNormal"/>
        <w:numPr>
          <w:ilvl w:val="0"/>
          <w:numId w:val="7"/>
        </w:numPr>
        <w:ind w:left="0" w:firstLine="709"/>
        <w:jc w:val="both"/>
        <w:rPr>
          <w:sz w:val="24"/>
          <w:szCs w:val="24"/>
        </w:rPr>
      </w:pPr>
      <w:r w:rsidRPr="00D23507">
        <w:rPr>
          <w:sz w:val="24"/>
          <w:szCs w:val="24"/>
        </w:rPr>
        <w:t>при</w:t>
      </w:r>
      <w:r>
        <w:rPr>
          <w:sz w:val="24"/>
          <w:szCs w:val="24"/>
        </w:rPr>
        <w:t xml:space="preserve"> </w:t>
      </w:r>
      <w:r w:rsidRPr="00D23507">
        <w:rPr>
          <w:sz w:val="24"/>
          <w:szCs w:val="24"/>
        </w:rPr>
        <w:t>направлении</w:t>
      </w:r>
      <w:r>
        <w:rPr>
          <w:sz w:val="24"/>
          <w:szCs w:val="24"/>
        </w:rPr>
        <w:t xml:space="preserve"> </w:t>
      </w:r>
      <w:r w:rsidRPr="00D23507">
        <w:rPr>
          <w:sz w:val="24"/>
          <w:szCs w:val="24"/>
        </w:rPr>
        <w:t>заявления</w:t>
      </w:r>
      <w:r>
        <w:rPr>
          <w:sz w:val="24"/>
          <w:szCs w:val="24"/>
        </w:rPr>
        <w:t xml:space="preserve"> </w:t>
      </w:r>
      <w:r w:rsidRPr="00D23507">
        <w:rPr>
          <w:sz w:val="24"/>
          <w:szCs w:val="24"/>
        </w:rPr>
        <w:t>и</w:t>
      </w:r>
      <w:r>
        <w:rPr>
          <w:sz w:val="24"/>
          <w:szCs w:val="24"/>
        </w:rPr>
        <w:t xml:space="preserve"> </w:t>
      </w:r>
      <w:r w:rsidRPr="00D23507">
        <w:rPr>
          <w:sz w:val="24"/>
          <w:szCs w:val="24"/>
        </w:rPr>
        <w:t>прилагаемых</w:t>
      </w:r>
      <w:r>
        <w:rPr>
          <w:sz w:val="24"/>
          <w:szCs w:val="24"/>
        </w:rPr>
        <w:t xml:space="preserve"> </w:t>
      </w:r>
      <w:r w:rsidRPr="00D23507">
        <w:rPr>
          <w:sz w:val="24"/>
          <w:szCs w:val="24"/>
        </w:rPr>
        <w:t>документов</w:t>
      </w:r>
      <w:r>
        <w:rPr>
          <w:sz w:val="24"/>
          <w:szCs w:val="24"/>
        </w:rPr>
        <w:t xml:space="preserve"> </w:t>
      </w:r>
      <w:r w:rsidRPr="00D23507">
        <w:rPr>
          <w:sz w:val="24"/>
          <w:szCs w:val="24"/>
        </w:rPr>
        <w:t>посредством</w:t>
      </w:r>
      <w:r>
        <w:rPr>
          <w:sz w:val="24"/>
          <w:szCs w:val="24"/>
        </w:rPr>
        <w:t xml:space="preserve"> </w:t>
      </w:r>
      <w:r w:rsidRPr="00D23507">
        <w:rPr>
          <w:sz w:val="24"/>
          <w:szCs w:val="24"/>
        </w:rPr>
        <w:t>почтового</w:t>
      </w:r>
      <w:r>
        <w:rPr>
          <w:sz w:val="24"/>
          <w:szCs w:val="24"/>
        </w:rPr>
        <w:t xml:space="preserve"> </w:t>
      </w:r>
      <w:r w:rsidRPr="00D23507">
        <w:rPr>
          <w:sz w:val="24"/>
          <w:szCs w:val="24"/>
        </w:rPr>
        <w:t>отправления</w:t>
      </w:r>
      <w:r>
        <w:rPr>
          <w:sz w:val="24"/>
          <w:szCs w:val="24"/>
        </w:rPr>
        <w:t xml:space="preserve"> </w:t>
      </w:r>
      <w:r w:rsidRPr="00D23507">
        <w:rPr>
          <w:sz w:val="24"/>
          <w:szCs w:val="24"/>
        </w:rPr>
        <w:t>или</w:t>
      </w:r>
      <w:r>
        <w:rPr>
          <w:sz w:val="24"/>
          <w:szCs w:val="24"/>
        </w:rPr>
        <w:t xml:space="preserve"> </w:t>
      </w:r>
      <w:r w:rsidRPr="00D23507">
        <w:rPr>
          <w:sz w:val="24"/>
          <w:szCs w:val="24"/>
        </w:rPr>
        <w:t>в</w:t>
      </w:r>
      <w:r>
        <w:rPr>
          <w:sz w:val="24"/>
          <w:szCs w:val="24"/>
        </w:rPr>
        <w:t xml:space="preserve"> </w:t>
      </w:r>
      <w:r w:rsidRPr="00D23507">
        <w:rPr>
          <w:sz w:val="24"/>
          <w:szCs w:val="24"/>
        </w:rPr>
        <w:t>электронном</w:t>
      </w:r>
      <w:r>
        <w:rPr>
          <w:sz w:val="24"/>
          <w:szCs w:val="24"/>
        </w:rPr>
        <w:t xml:space="preserve"> </w:t>
      </w:r>
      <w:r w:rsidRPr="00D23507">
        <w:rPr>
          <w:sz w:val="24"/>
          <w:szCs w:val="24"/>
        </w:rPr>
        <w:t>виде</w:t>
      </w:r>
      <w:r>
        <w:rPr>
          <w:sz w:val="24"/>
          <w:szCs w:val="24"/>
        </w:rPr>
        <w:t xml:space="preserve"> </w:t>
      </w:r>
      <w:r w:rsidRPr="00D23507">
        <w:rPr>
          <w:sz w:val="24"/>
          <w:szCs w:val="24"/>
        </w:rPr>
        <w:t>через</w:t>
      </w:r>
      <w:r>
        <w:rPr>
          <w:sz w:val="24"/>
          <w:szCs w:val="24"/>
        </w:rPr>
        <w:t xml:space="preserve"> </w:t>
      </w:r>
      <w:r w:rsidRPr="00D23507">
        <w:rPr>
          <w:sz w:val="24"/>
          <w:szCs w:val="24"/>
        </w:rPr>
        <w:t>Единый</w:t>
      </w:r>
      <w:r>
        <w:rPr>
          <w:sz w:val="24"/>
          <w:szCs w:val="24"/>
        </w:rPr>
        <w:t xml:space="preserve"> </w:t>
      </w:r>
      <w:r w:rsidRPr="00D23507">
        <w:rPr>
          <w:sz w:val="24"/>
          <w:szCs w:val="24"/>
        </w:rPr>
        <w:t>портал,</w:t>
      </w:r>
      <w:r>
        <w:rPr>
          <w:sz w:val="24"/>
          <w:szCs w:val="24"/>
        </w:rPr>
        <w:t xml:space="preserve"> </w:t>
      </w:r>
      <w:r w:rsidRPr="00D23507">
        <w:rPr>
          <w:sz w:val="24"/>
          <w:szCs w:val="24"/>
        </w:rPr>
        <w:t>а</w:t>
      </w:r>
      <w:r>
        <w:rPr>
          <w:sz w:val="24"/>
          <w:szCs w:val="24"/>
        </w:rPr>
        <w:t xml:space="preserve"> </w:t>
      </w:r>
      <w:r w:rsidRPr="00D23507">
        <w:rPr>
          <w:sz w:val="24"/>
          <w:szCs w:val="24"/>
        </w:rPr>
        <w:t>также</w:t>
      </w:r>
      <w:r>
        <w:rPr>
          <w:sz w:val="24"/>
          <w:szCs w:val="24"/>
        </w:rPr>
        <w:t xml:space="preserve"> </w:t>
      </w:r>
      <w:r w:rsidRPr="00D23507">
        <w:rPr>
          <w:sz w:val="24"/>
          <w:szCs w:val="24"/>
        </w:rPr>
        <w:t>через</w:t>
      </w:r>
      <w:r>
        <w:rPr>
          <w:sz w:val="24"/>
          <w:szCs w:val="24"/>
        </w:rPr>
        <w:t xml:space="preserve"> МФЦ </w:t>
      </w:r>
      <w:r w:rsidRPr="00D23507">
        <w:rPr>
          <w:sz w:val="24"/>
          <w:szCs w:val="24"/>
        </w:rPr>
        <w:t>-</w:t>
      </w:r>
      <w:r>
        <w:rPr>
          <w:sz w:val="24"/>
          <w:szCs w:val="24"/>
        </w:rPr>
        <w:t xml:space="preserve"> </w:t>
      </w:r>
      <w:r w:rsidRPr="00D23507">
        <w:rPr>
          <w:sz w:val="24"/>
          <w:szCs w:val="24"/>
        </w:rPr>
        <w:t>3</w:t>
      </w:r>
      <w:r>
        <w:rPr>
          <w:sz w:val="24"/>
          <w:szCs w:val="24"/>
        </w:rPr>
        <w:t xml:space="preserve"> </w:t>
      </w:r>
      <w:r w:rsidRPr="00D23507">
        <w:rPr>
          <w:sz w:val="24"/>
          <w:szCs w:val="24"/>
        </w:rPr>
        <w:t>(три)</w:t>
      </w:r>
      <w:r>
        <w:rPr>
          <w:sz w:val="24"/>
          <w:szCs w:val="24"/>
        </w:rPr>
        <w:t xml:space="preserve"> </w:t>
      </w:r>
      <w:r w:rsidRPr="00D23507">
        <w:rPr>
          <w:sz w:val="24"/>
          <w:szCs w:val="24"/>
        </w:rPr>
        <w:t>календарных</w:t>
      </w:r>
      <w:r>
        <w:rPr>
          <w:sz w:val="24"/>
          <w:szCs w:val="24"/>
        </w:rPr>
        <w:t xml:space="preserve"> </w:t>
      </w:r>
      <w:r w:rsidRPr="00D23507">
        <w:rPr>
          <w:sz w:val="24"/>
          <w:szCs w:val="24"/>
        </w:rPr>
        <w:t>дня;</w:t>
      </w:r>
    </w:p>
    <w:p w14:paraId="706BF595" w14:textId="4D883510" w:rsidR="00937B28" w:rsidRPr="00D23507" w:rsidRDefault="00937B28" w:rsidP="002F7B12">
      <w:pPr>
        <w:pStyle w:val="ConsPlusNormal"/>
        <w:numPr>
          <w:ilvl w:val="0"/>
          <w:numId w:val="7"/>
        </w:numPr>
        <w:ind w:left="0" w:firstLine="709"/>
        <w:jc w:val="both"/>
        <w:rPr>
          <w:sz w:val="24"/>
          <w:szCs w:val="24"/>
        </w:rPr>
      </w:pPr>
      <w:r w:rsidRPr="00D23507">
        <w:rPr>
          <w:sz w:val="24"/>
          <w:szCs w:val="24"/>
        </w:rPr>
        <w:t>при</w:t>
      </w:r>
      <w:r>
        <w:rPr>
          <w:sz w:val="24"/>
          <w:szCs w:val="24"/>
        </w:rPr>
        <w:t xml:space="preserve"> </w:t>
      </w:r>
      <w:r w:rsidRPr="00D23507">
        <w:rPr>
          <w:sz w:val="24"/>
          <w:szCs w:val="24"/>
        </w:rPr>
        <w:t>личном</w:t>
      </w:r>
      <w:r>
        <w:rPr>
          <w:sz w:val="24"/>
          <w:szCs w:val="24"/>
        </w:rPr>
        <w:t xml:space="preserve"> </w:t>
      </w:r>
      <w:r w:rsidRPr="00D23507">
        <w:rPr>
          <w:sz w:val="24"/>
          <w:szCs w:val="24"/>
        </w:rPr>
        <w:t>обращении</w:t>
      </w:r>
      <w:r>
        <w:rPr>
          <w:sz w:val="24"/>
          <w:szCs w:val="24"/>
        </w:rPr>
        <w:t xml:space="preserve"> </w:t>
      </w:r>
      <w:r w:rsidRPr="00D23507">
        <w:rPr>
          <w:sz w:val="24"/>
          <w:szCs w:val="24"/>
        </w:rPr>
        <w:t>заявителя</w:t>
      </w:r>
      <w:r>
        <w:rPr>
          <w:sz w:val="24"/>
          <w:szCs w:val="24"/>
        </w:rPr>
        <w:t xml:space="preserve"> </w:t>
      </w:r>
      <w:r w:rsidRPr="00D23507">
        <w:rPr>
          <w:sz w:val="24"/>
          <w:szCs w:val="24"/>
        </w:rPr>
        <w:t>-</w:t>
      </w:r>
      <w:r>
        <w:rPr>
          <w:sz w:val="24"/>
          <w:szCs w:val="24"/>
        </w:rPr>
        <w:t xml:space="preserve"> </w:t>
      </w:r>
      <w:r w:rsidRPr="00D23507">
        <w:rPr>
          <w:sz w:val="24"/>
          <w:szCs w:val="24"/>
        </w:rPr>
        <w:t>в</w:t>
      </w:r>
      <w:r>
        <w:rPr>
          <w:sz w:val="24"/>
          <w:szCs w:val="24"/>
        </w:rPr>
        <w:t xml:space="preserve"> </w:t>
      </w:r>
      <w:r w:rsidRPr="00D23507">
        <w:rPr>
          <w:sz w:val="24"/>
          <w:szCs w:val="24"/>
        </w:rPr>
        <w:t>присутствии</w:t>
      </w:r>
      <w:r>
        <w:rPr>
          <w:sz w:val="24"/>
          <w:szCs w:val="24"/>
        </w:rPr>
        <w:t xml:space="preserve"> </w:t>
      </w:r>
      <w:r w:rsidRPr="00D23507">
        <w:rPr>
          <w:sz w:val="24"/>
          <w:szCs w:val="24"/>
        </w:rPr>
        <w:t>заявителя</w:t>
      </w:r>
      <w:r>
        <w:rPr>
          <w:sz w:val="24"/>
          <w:szCs w:val="24"/>
        </w:rPr>
        <w:t xml:space="preserve"> </w:t>
      </w:r>
      <w:r w:rsidRPr="00D23507">
        <w:rPr>
          <w:sz w:val="24"/>
          <w:szCs w:val="24"/>
        </w:rPr>
        <w:t>в</w:t>
      </w:r>
      <w:r>
        <w:rPr>
          <w:sz w:val="24"/>
          <w:szCs w:val="24"/>
        </w:rPr>
        <w:t xml:space="preserve"> </w:t>
      </w:r>
      <w:r w:rsidRPr="00D23507">
        <w:rPr>
          <w:sz w:val="24"/>
          <w:szCs w:val="24"/>
        </w:rPr>
        <w:t>день</w:t>
      </w:r>
      <w:r>
        <w:rPr>
          <w:sz w:val="24"/>
          <w:szCs w:val="24"/>
        </w:rPr>
        <w:t xml:space="preserve"> </w:t>
      </w:r>
      <w:r w:rsidRPr="00D23507">
        <w:rPr>
          <w:sz w:val="24"/>
          <w:szCs w:val="24"/>
        </w:rPr>
        <w:t>обращения</w:t>
      </w:r>
      <w:r>
        <w:rPr>
          <w:sz w:val="24"/>
          <w:szCs w:val="24"/>
        </w:rPr>
        <w:t xml:space="preserve"> </w:t>
      </w:r>
      <w:r w:rsidRPr="00D23507">
        <w:rPr>
          <w:sz w:val="24"/>
          <w:szCs w:val="24"/>
        </w:rPr>
        <w:t>максимальный</w:t>
      </w:r>
      <w:r>
        <w:rPr>
          <w:sz w:val="24"/>
          <w:szCs w:val="24"/>
        </w:rPr>
        <w:t xml:space="preserve"> </w:t>
      </w:r>
      <w:r w:rsidRPr="00D23507">
        <w:rPr>
          <w:sz w:val="24"/>
          <w:szCs w:val="24"/>
        </w:rPr>
        <w:t>срок</w:t>
      </w:r>
      <w:r>
        <w:rPr>
          <w:sz w:val="24"/>
          <w:szCs w:val="24"/>
        </w:rPr>
        <w:t xml:space="preserve"> </w:t>
      </w:r>
      <w:r w:rsidRPr="00D23507">
        <w:rPr>
          <w:sz w:val="24"/>
          <w:szCs w:val="24"/>
        </w:rPr>
        <w:t>не</w:t>
      </w:r>
      <w:r>
        <w:rPr>
          <w:sz w:val="24"/>
          <w:szCs w:val="24"/>
        </w:rPr>
        <w:t xml:space="preserve"> </w:t>
      </w:r>
      <w:r w:rsidRPr="00D23507">
        <w:rPr>
          <w:sz w:val="24"/>
          <w:szCs w:val="24"/>
        </w:rPr>
        <w:t>должен</w:t>
      </w:r>
      <w:r>
        <w:rPr>
          <w:sz w:val="24"/>
          <w:szCs w:val="24"/>
        </w:rPr>
        <w:t xml:space="preserve"> </w:t>
      </w:r>
      <w:r w:rsidRPr="00D23507">
        <w:rPr>
          <w:sz w:val="24"/>
          <w:szCs w:val="24"/>
        </w:rPr>
        <w:t>превышать</w:t>
      </w:r>
      <w:r>
        <w:rPr>
          <w:sz w:val="24"/>
          <w:szCs w:val="24"/>
        </w:rPr>
        <w:t xml:space="preserve"> </w:t>
      </w:r>
      <w:r w:rsidRPr="00D23507">
        <w:rPr>
          <w:sz w:val="24"/>
          <w:szCs w:val="24"/>
        </w:rPr>
        <w:t>15</w:t>
      </w:r>
      <w:r>
        <w:rPr>
          <w:sz w:val="24"/>
          <w:szCs w:val="24"/>
        </w:rPr>
        <w:t xml:space="preserve"> </w:t>
      </w:r>
      <w:r w:rsidRPr="00D23507">
        <w:rPr>
          <w:sz w:val="24"/>
          <w:szCs w:val="24"/>
        </w:rPr>
        <w:t>минут.</w:t>
      </w:r>
      <w:r>
        <w:rPr>
          <w:sz w:val="24"/>
          <w:szCs w:val="24"/>
        </w:rPr>
        <w:t xml:space="preserve"> </w:t>
      </w:r>
    </w:p>
    <w:p w14:paraId="78B94871" w14:textId="309A3A18" w:rsidR="00937B28" w:rsidRPr="00494B96" w:rsidRDefault="00937B28" w:rsidP="00937B28">
      <w:pPr>
        <w:pStyle w:val="a6"/>
        <w:widowControl w:val="0"/>
        <w:numPr>
          <w:ilvl w:val="1"/>
          <w:numId w:val="2"/>
        </w:numPr>
        <w:ind w:left="0" w:firstLine="709"/>
        <w:contextualSpacing w:val="0"/>
        <w:jc w:val="both"/>
        <w:rPr>
          <w:szCs w:val="24"/>
        </w:rPr>
      </w:pPr>
      <w:r w:rsidRPr="00494B96">
        <w:rPr>
          <w:szCs w:val="24"/>
        </w:rPr>
        <w:lastRenderedPageBreak/>
        <w:t>Требования</w:t>
      </w:r>
      <w:r>
        <w:rPr>
          <w:szCs w:val="24"/>
        </w:rPr>
        <w:t xml:space="preserve"> </w:t>
      </w:r>
      <w:r w:rsidRPr="00494B96">
        <w:rPr>
          <w:szCs w:val="24"/>
        </w:rPr>
        <w:t>к</w:t>
      </w:r>
      <w:r>
        <w:rPr>
          <w:szCs w:val="24"/>
        </w:rPr>
        <w:t xml:space="preserve"> </w:t>
      </w:r>
      <w:r w:rsidRPr="00494B96">
        <w:rPr>
          <w:szCs w:val="24"/>
        </w:rPr>
        <w:t>помещениям,</w:t>
      </w:r>
      <w:r>
        <w:rPr>
          <w:szCs w:val="24"/>
        </w:rPr>
        <w:t xml:space="preserve"> </w:t>
      </w:r>
      <w:r w:rsidRPr="00494B96">
        <w:rPr>
          <w:szCs w:val="24"/>
        </w:rPr>
        <w:t>в</w:t>
      </w:r>
      <w:r>
        <w:rPr>
          <w:szCs w:val="24"/>
        </w:rPr>
        <w:t xml:space="preserve"> </w:t>
      </w:r>
      <w:r w:rsidRPr="00494B96">
        <w:rPr>
          <w:szCs w:val="24"/>
        </w:rPr>
        <w:t>которых</w:t>
      </w:r>
      <w:r>
        <w:rPr>
          <w:szCs w:val="24"/>
        </w:rPr>
        <w:t xml:space="preserve"> </w:t>
      </w:r>
      <w:r w:rsidRPr="00494B96">
        <w:rPr>
          <w:szCs w:val="24"/>
        </w:rPr>
        <w:t>предоставляется</w:t>
      </w:r>
      <w:r>
        <w:rPr>
          <w:szCs w:val="24"/>
        </w:rPr>
        <w:t xml:space="preserve"> </w:t>
      </w:r>
      <w:r w:rsidRPr="00494B96">
        <w:rPr>
          <w:szCs w:val="24"/>
        </w:rPr>
        <w:t>муниципальная</w:t>
      </w:r>
      <w:r>
        <w:rPr>
          <w:szCs w:val="24"/>
        </w:rPr>
        <w:t xml:space="preserve"> </w:t>
      </w:r>
      <w:r w:rsidRPr="00494B96">
        <w:rPr>
          <w:szCs w:val="24"/>
        </w:rPr>
        <w:t>услуга,</w:t>
      </w:r>
      <w:r>
        <w:rPr>
          <w:szCs w:val="24"/>
        </w:rPr>
        <w:t xml:space="preserve"> </w:t>
      </w:r>
      <w:r w:rsidRPr="00494B96">
        <w:rPr>
          <w:szCs w:val="24"/>
        </w:rPr>
        <w:t>к</w:t>
      </w:r>
      <w:r>
        <w:rPr>
          <w:szCs w:val="24"/>
        </w:rPr>
        <w:t xml:space="preserve"> </w:t>
      </w:r>
      <w:r w:rsidRPr="00494B96">
        <w:rPr>
          <w:szCs w:val="24"/>
        </w:rPr>
        <w:t>залу</w:t>
      </w:r>
      <w:r>
        <w:rPr>
          <w:szCs w:val="24"/>
        </w:rPr>
        <w:t xml:space="preserve"> </w:t>
      </w:r>
      <w:r w:rsidRPr="00494B96">
        <w:rPr>
          <w:szCs w:val="24"/>
        </w:rPr>
        <w:t>ожидания,</w:t>
      </w:r>
      <w:r>
        <w:rPr>
          <w:szCs w:val="24"/>
        </w:rPr>
        <w:t xml:space="preserve"> </w:t>
      </w:r>
      <w:r w:rsidRPr="00494B96">
        <w:rPr>
          <w:szCs w:val="24"/>
        </w:rPr>
        <w:t>местам</w:t>
      </w:r>
      <w:r>
        <w:rPr>
          <w:szCs w:val="24"/>
        </w:rPr>
        <w:t xml:space="preserve"> </w:t>
      </w:r>
      <w:r w:rsidRPr="00494B96">
        <w:rPr>
          <w:szCs w:val="24"/>
        </w:rPr>
        <w:t>для</w:t>
      </w:r>
      <w:r>
        <w:rPr>
          <w:szCs w:val="24"/>
        </w:rPr>
        <w:t xml:space="preserve"> </w:t>
      </w:r>
      <w:r w:rsidRPr="00494B96">
        <w:rPr>
          <w:szCs w:val="24"/>
        </w:rPr>
        <w:t>заполнения</w:t>
      </w:r>
      <w:r>
        <w:rPr>
          <w:szCs w:val="24"/>
        </w:rPr>
        <w:t xml:space="preserve"> </w:t>
      </w:r>
      <w:r w:rsidRPr="00494B96">
        <w:rPr>
          <w:szCs w:val="24"/>
        </w:rPr>
        <w:t>запросов</w:t>
      </w:r>
      <w:r>
        <w:rPr>
          <w:szCs w:val="24"/>
        </w:rPr>
        <w:t xml:space="preserve"> </w:t>
      </w:r>
      <w:r w:rsidRPr="00494B96">
        <w:rPr>
          <w:szCs w:val="24"/>
        </w:rPr>
        <w:t>о</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информационным</w:t>
      </w:r>
      <w:r>
        <w:rPr>
          <w:szCs w:val="24"/>
        </w:rPr>
        <w:t xml:space="preserve"> </w:t>
      </w:r>
      <w:r w:rsidRPr="00494B96">
        <w:rPr>
          <w:szCs w:val="24"/>
        </w:rPr>
        <w:t>стендам</w:t>
      </w:r>
      <w:r>
        <w:rPr>
          <w:szCs w:val="24"/>
        </w:rPr>
        <w:t xml:space="preserve"> </w:t>
      </w:r>
      <w:r w:rsidRPr="00494B96">
        <w:rPr>
          <w:szCs w:val="24"/>
        </w:rPr>
        <w:t>с</w:t>
      </w:r>
      <w:r>
        <w:rPr>
          <w:szCs w:val="24"/>
        </w:rPr>
        <w:t xml:space="preserve"> </w:t>
      </w:r>
      <w:r w:rsidRPr="00494B96">
        <w:rPr>
          <w:szCs w:val="24"/>
        </w:rPr>
        <w:t>образцами</w:t>
      </w:r>
      <w:r>
        <w:rPr>
          <w:szCs w:val="24"/>
        </w:rPr>
        <w:t xml:space="preserve"> </w:t>
      </w:r>
      <w:r w:rsidRPr="00494B96">
        <w:rPr>
          <w:szCs w:val="24"/>
        </w:rPr>
        <w:t>их</w:t>
      </w:r>
      <w:r>
        <w:rPr>
          <w:szCs w:val="24"/>
        </w:rPr>
        <w:t xml:space="preserve"> </w:t>
      </w:r>
      <w:r w:rsidRPr="00494B96">
        <w:rPr>
          <w:szCs w:val="24"/>
        </w:rPr>
        <w:t>заполнения</w:t>
      </w:r>
      <w:r>
        <w:rPr>
          <w:szCs w:val="24"/>
        </w:rPr>
        <w:t xml:space="preserve"> </w:t>
      </w:r>
      <w:r w:rsidRPr="00494B96">
        <w:rPr>
          <w:szCs w:val="24"/>
        </w:rPr>
        <w:t>и</w:t>
      </w:r>
      <w:r>
        <w:rPr>
          <w:szCs w:val="24"/>
        </w:rPr>
        <w:t xml:space="preserve"> </w:t>
      </w:r>
      <w:r w:rsidRPr="00494B96">
        <w:rPr>
          <w:szCs w:val="24"/>
        </w:rPr>
        <w:t>перечнем</w:t>
      </w:r>
      <w:r>
        <w:rPr>
          <w:szCs w:val="24"/>
        </w:rPr>
        <w:t xml:space="preserve"> </w:t>
      </w:r>
      <w:r w:rsidRPr="00494B96">
        <w:rPr>
          <w:szCs w:val="24"/>
        </w:rPr>
        <w:t>документов,</w:t>
      </w:r>
      <w:r>
        <w:rPr>
          <w:szCs w:val="24"/>
        </w:rPr>
        <w:t xml:space="preserve"> </w:t>
      </w:r>
      <w:r w:rsidRPr="00494B96">
        <w:rPr>
          <w:szCs w:val="24"/>
        </w:rPr>
        <w:t>необходимых</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каждой</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размещению</w:t>
      </w:r>
      <w:r>
        <w:rPr>
          <w:szCs w:val="24"/>
        </w:rPr>
        <w:t xml:space="preserve"> </w:t>
      </w:r>
      <w:r w:rsidRPr="00494B96">
        <w:rPr>
          <w:szCs w:val="24"/>
        </w:rPr>
        <w:t>и</w:t>
      </w:r>
      <w:r>
        <w:rPr>
          <w:szCs w:val="24"/>
        </w:rPr>
        <w:t xml:space="preserve"> </w:t>
      </w:r>
      <w:r w:rsidRPr="00494B96">
        <w:rPr>
          <w:szCs w:val="24"/>
        </w:rPr>
        <w:t>оформлению</w:t>
      </w:r>
      <w:r>
        <w:rPr>
          <w:szCs w:val="24"/>
        </w:rPr>
        <w:t xml:space="preserve"> </w:t>
      </w:r>
      <w:r w:rsidRPr="00494B96">
        <w:rPr>
          <w:szCs w:val="24"/>
        </w:rPr>
        <w:t>визуальной,</w:t>
      </w:r>
      <w:r>
        <w:rPr>
          <w:szCs w:val="24"/>
        </w:rPr>
        <w:t xml:space="preserve"> </w:t>
      </w:r>
      <w:r w:rsidRPr="00494B96">
        <w:rPr>
          <w:szCs w:val="24"/>
        </w:rPr>
        <w:t>текстовой</w:t>
      </w:r>
      <w:r>
        <w:rPr>
          <w:szCs w:val="24"/>
        </w:rPr>
        <w:t xml:space="preserve"> </w:t>
      </w:r>
      <w:r w:rsidRPr="00494B96">
        <w:rPr>
          <w:szCs w:val="24"/>
        </w:rPr>
        <w:t>и</w:t>
      </w:r>
      <w:r>
        <w:rPr>
          <w:szCs w:val="24"/>
        </w:rPr>
        <w:t xml:space="preserve"> </w:t>
      </w:r>
      <w:r w:rsidRPr="00494B96">
        <w:rPr>
          <w:szCs w:val="24"/>
        </w:rPr>
        <w:t>мультимедийной</w:t>
      </w:r>
      <w:r>
        <w:rPr>
          <w:szCs w:val="24"/>
        </w:rPr>
        <w:t xml:space="preserve"> </w:t>
      </w:r>
      <w:r w:rsidRPr="00494B96">
        <w:rPr>
          <w:szCs w:val="24"/>
        </w:rPr>
        <w:t>информации</w:t>
      </w:r>
      <w:r>
        <w:rPr>
          <w:szCs w:val="24"/>
        </w:rPr>
        <w:t xml:space="preserve"> </w:t>
      </w:r>
      <w:r w:rsidRPr="00494B96">
        <w:rPr>
          <w:szCs w:val="24"/>
        </w:rPr>
        <w:t>о</w:t>
      </w:r>
      <w:r>
        <w:rPr>
          <w:szCs w:val="24"/>
        </w:rPr>
        <w:t xml:space="preserve"> </w:t>
      </w:r>
      <w:r w:rsidRPr="00494B96">
        <w:rPr>
          <w:szCs w:val="24"/>
        </w:rPr>
        <w:t>порядке</w:t>
      </w:r>
      <w:r>
        <w:rPr>
          <w:szCs w:val="24"/>
        </w:rPr>
        <w:t xml:space="preserve"> </w:t>
      </w:r>
      <w:r w:rsidRPr="00494B96">
        <w:rPr>
          <w:szCs w:val="24"/>
        </w:rPr>
        <w:t>предоставления</w:t>
      </w:r>
      <w:r>
        <w:rPr>
          <w:szCs w:val="24"/>
        </w:rPr>
        <w:t xml:space="preserve"> </w:t>
      </w:r>
      <w:r w:rsidRPr="00494B96">
        <w:rPr>
          <w:szCs w:val="24"/>
        </w:rPr>
        <w:t>такой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к</w:t>
      </w:r>
      <w:r>
        <w:rPr>
          <w:szCs w:val="24"/>
        </w:rPr>
        <w:t xml:space="preserve"> </w:t>
      </w:r>
      <w:r w:rsidRPr="00494B96">
        <w:rPr>
          <w:szCs w:val="24"/>
        </w:rPr>
        <w:t>обеспечению</w:t>
      </w:r>
      <w:r>
        <w:rPr>
          <w:szCs w:val="24"/>
        </w:rPr>
        <w:t xml:space="preserve"> </w:t>
      </w:r>
      <w:r w:rsidRPr="00494B96">
        <w:rPr>
          <w:szCs w:val="24"/>
        </w:rPr>
        <w:t>доступности</w:t>
      </w:r>
      <w:r>
        <w:rPr>
          <w:szCs w:val="24"/>
        </w:rPr>
        <w:t xml:space="preserve"> </w:t>
      </w:r>
      <w:r w:rsidRPr="00494B96">
        <w:rPr>
          <w:szCs w:val="24"/>
        </w:rPr>
        <w:t>для</w:t>
      </w:r>
      <w:r>
        <w:rPr>
          <w:szCs w:val="24"/>
        </w:rPr>
        <w:t xml:space="preserve"> </w:t>
      </w:r>
      <w:r w:rsidRPr="00494B96">
        <w:rPr>
          <w:szCs w:val="24"/>
        </w:rPr>
        <w:t>инвалидов</w:t>
      </w:r>
      <w:r>
        <w:rPr>
          <w:szCs w:val="24"/>
        </w:rPr>
        <w:t xml:space="preserve"> </w:t>
      </w:r>
      <w:r w:rsidRPr="00494B96">
        <w:rPr>
          <w:szCs w:val="24"/>
        </w:rPr>
        <w:t>указанных</w:t>
      </w:r>
      <w:r>
        <w:rPr>
          <w:szCs w:val="24"/>
        </w:rPr>
        <w:t xml:space="preserve"> </w:t>
      </w:r>
      <w:r w:rsidRPr="00494B96">
        <w:rPr>
          <w:szCs w:val="24"/>
        </w:rPr>
        <w:t>объектов</w:t>
      </w:r>
      <w:r>
        <w:rPr>
          <w:szCs w:val="24"/>
        </w:rPr>
        <w:t xml:space="preserve"> </w:t>
      </w:r>
      <w:r w:rsidRPr="00494B96">
        <w:rPr>
          <w:szCs w:val="24"/>
        </w:rPr>
        <w:t>в</w:t>
      </w:r>
      <w:r>
        <w:rPr>
          <w:szCs w:val="24"/>
        </w:rPr>
        <w:t xml:space="preserve"> </w:t>
      </w:r>
      <w:r w:rsidRPr="00494B96">
        <w:rPr>
          <w:szCs w:val="24"/>
        </w:rPr>
        <w:t>соответствии</w:t>
      </w:r>
      <w:r>
        <w:rPr>
          <w:szCs w:val="24"/>
        </w:rPr>
        <w:t xml:space="preserve"> </w:t>
      </w:r>
      <w:r w:rsidRPr="00494B96">
        <w:rPr>
          <w:szCs w:val="24"/>
        </w:rPr>
        <w:t>с</w:t>
      </w:r>
      <w:r>
        <w:rPr>
          <w:szCs w:val="24"/>
        </w:rPr>
        <w:t xml:space="preserve"> </w:t>
      </w:r>
      <w:r w:rsidRPr="00494B96">
        <w:rPr>
          <w:szCs w:val="24"/>
        </w:rPr>
        <w:t>законодательством</w:t>
      </w:r>
      <w:r>
        <w:rPr>
          <w:szCs w:val="24"/>
        </w:rPr>
        <w:t xml:space="preserve"> </w:t>
      </w:r>
      <w:r w:rsidRPr="00494B96">
        <w:rPr>
          <w:szCs w:val="24"/>
        </w:rPr>
        <w:t>Российской</w:t>
      </w:r>
      <w:r>
        <w:rPr>
          <w:szCs w:val="24"/>
        </w:rPr>
        <w:t xml:space="preserve"> </w:t>
      </w:r>
      <w:r w:rsidRPr="00494B96">
        <w:rPr>
          <w:szCs w:val="24"/>
        </w:rPr>
        <w:t>Федерации</w:t>
      </w:r>
      <w:r>
        <w:rPr>
          <w:szCs w:val="24"/>
        </w:rPr>
        <w:t xml:space="preserve"> </w:t>
      </w:r>
      <w:r w:rsidRPr="00494B96">
        <w:rPr>
          <w:szCs w:val="24"/>
        </w:rPr>
        <w:t>о</w:t>
      </w:r>
      <w:r>
        <w:rPr>
          <w:szCs w:val="24"/>
        </w:rPr>
        <w:t xml:space="preserve"> </w:t>
      </w:r>
      <w:r w:rsidRPr="00494B96">
        <w:rPr>
          <w:szCs w:val="24"/>
        </w:rPr>
        <w:t>социальной</w:t>
      </w:r>
      <w:r>
        <w:rPr>
          <w:szCs w:val="24"/>
        </w:rPr>
        <w:t xml:space="preserve"> </w:t>
      </w:r>
      <w:r w:rsidRPr="00494B96">
        <w:rPr>
          <w:szCs w:val="24"/>
        </w:rPr>
        <w:t>защите</w:t>
      </w:r>
      <w:r>
        <w:rPr>
          <w:szCs w:val="24"/>
        </w:rPr>
        <w:t xml:space="preserve"> </w:t>
      </w:r>
      <w:r w:rsidRPr="00494B96">
        <w:rPr>
          <w:szCs w:val="24"/>
        </w:rPr>
        <w:t>инвалидов.</w:t>
      </w:r>
    </w:p>
    <w:p w14:paraId="771D05DE" w14:textId="362A2871" w:rsidR="00937B28" w:rsidRPr="00494B96" w:rsidRDefault="00937B28" w:rsidP="00937B28">
      <w:pPr>
        <w:pStyle w:val="a6"/>
        <w:widowControl w:val="0"/>
        <w:numPr>
          <w:ilvl w:val="2"/>
          <w:numId w:val="2"/>
        </w:numPr>
        <w:ind w:left="0" w:firstLine="709"/>
        <w:contextualSpacing w:val="0"/>
        <w:jc w:val="both"/>
        <w:rPr>
          <w:szCs w:val="24"/>
        </w:rPr>
      </w:pPr>
      <w:r w:rsidRPr="00494B96">
        <w:rPr>
          <w:szCs w:val="24"/>
        </w:rPr>
        <w:t>Информация</w:t>
      </w:r>
      <w:r>
        <w:rPr>
          <w:szCs w:val="24"/>
        </w:rPr>
        <w:t xml:space="preserve"> </w:t>
      </w:r>
      <w:r w:rsidRPr="00494B96">
        <w:rPr>
          <w:szCs w:val="24"/>
        </w:rPr>
        <w:t>о</w:t>
      </w:r>
      <w:r>
        <w:rPr>
          <w:szCs w:val="24"/>
        </w:rPr>
        <w:t xml:space="preserve"> </w:t>
      </w:r>
      <w:r w:rsidRPr="00494B96">
        <w:rPr>
          <w:szCs w:val="24"/>
        </w:rPr>
        <w:t>графике</w:t>
      </w:r>
      <w:r>
        <w:rPr>
          <w:szCs w:val="24"/>
        </w:rPr>
        <w:t xml:space="preserve"> </w:t>
      </w:r>
      <w:r w:rsidRPr="00494B96">
        <w:rPr>
          <w:szCs w:val="24"/>
        </w:rPr>
        <w:t>(режиме)</w:t>
      </w:r>
      <w:r>
        <w:rPr>
          <w:szCs w:val="24"/>
        </w:rPr>
        <w:t xml:space="preserve"> </w:t>
      </w:r>
      <w:r w:rsidRPr="00494B96">
        <w:rPr>
          <w:szCs w:val="24"/>
        </w:rPr>
        <w:t>работы</w:t>
      </w:r>
      <w:r>
        <w:rPr>
          <w:szCs w:val="24"/>
        </w:rPr>
        <w:t xml:space="preserve"> администрации </w:t>
      </w:r>
      <w:r w:rsidRPr="00494B96">
        <w:rPr>
          <w:szCs w:val="24"/>
        </w:rPr>
        <w:t>размещается</w:t>
      </w:r>
      <w:r>
        <w:rPr>
          <w:szCs w:val="24"/>
        </w:rPr>
        <w:t xml:space="preserve"> </w:t>
      </w:r>
      <w:r w:rsidRPr="00494B96">
        <w:rPr>
          <w:szCs w:val="24"/>
        </w:rPr>
        <w:t>при</w:t>
      </w:r>
      <w:r>
        <w:rPr>
          <w:szCs w:val="24"/>
        </w:rPr>
        <w:t xml:space="preserve"> </w:t>
      </w:r>
      <w:r w:rsidRPr="00494B96">
        <w:rPr>
          <w:szCs w:val="24"/>
        </w:rPr>
        <w:t>входе</w:t>
      </w:r>
      <w:r>
        <w:rPr>
          <w:szCs w:val="24"/>
        </w:rPr>
        <w:t xml:space="preserve"> </w:t>
      </w:r>
      <w:r w:rsidRPr="00494B96">
        <w:rPr>
          <w:szCs w:val="24"/>
        </w:rPr>
        <w:t>в</w:t>
      </w:r>
      <w:r>
        <w:rPr>
          <w:szCs w:val="24"/>
        </w:rPr>
        <w:t xml:space="preserve"> </w:t>
      </w:r>
      <w:r w:rsidRPr="00494B96">
        <w:rPr>
          <w:szCs w:val="24"/>
        </w:rPr>
        <w:t>здание,</w:t>
      </w:r>
      <w:r>
        <w:rPr>
          <w:szCs w:val="24"/>
        </w:rPr>
        <w:t xml:space="preserve"> </w:t>
      </w:r>
      <w:r w:rsidRPr="00494B96">
        <w:rPr>
          <w:szCs w:val="24"/>
        </w:rPr>
        <w:t>в</w:t>
      </w:r>
      <w:r>
        <w:rPr>
          <w:szCs w:val="24"/>
        </w:rPr>
        <w:t xml:space="preserve"> </w:t>
      </w:r>
      <w:r w:rsidRPr="00494B96">
        <w:rPr>
          <w:szCs w:val="24"/>
        </w:rPr>
        <w:t>котором</w:t>
      </w:r>
      <w:r>
        <w:rPr>
          <w:szCs w:val="24"/>
        </w:rPr>
        <w:t xml:space="preserve"> </w:t>
      </w:r>
      <w:r w:rsidRPr="00494B96">
        <w:rPr>
          <w:szCs w:val="24"/>
        </w:rPr>
        <w:t>оно</w:t>
      </w:r>
      <w:r>
        <w:rPr>
          <w:szCs w:val="24"/>
        </w:rPr>
        <w:t xml:space="preserve"> </w:t>
      </w:r>
      <w:r w:rsidRPr="00494B96">
        <w:rPr>
          <w:szCs w:val="24"/>
        </w:rPr>
        <w:t>осуществляет</w:t>
      </w:r>
      <w:r>
        <w:rPr>
          <w:szCs w:val="24"/>
        </w:rPr>
        <w:t xml:space="preserve"> </w:t>
      </w:r>
      <w:r w:rsidRPr="00494B96">
        <w:rPr>
          <w:szCs w:val="24"/>
        </w:rPr>
        <w:t>свою</w:t>
      </w:r>
      <w:r>
        <w:rPr>
          <w:szCs w:val="24"/>
        </w:rPr>
        <w:t xml:space="preserve"> </w:t>
      </w:r>
      <w:r w:rsidRPr="00494B96">
        <w:rPr>
          <w:szCs w:val="24"/>
        </w:rPr>
        <w:t>деятельность,</w:t>
      </w:r>
      <w:r>
        <w:rPr>
          <w:szCs w:val="24"/>
        </w:rPr>
        <w:t xml:space="preserve"> </w:t>
      </w:r>
      <w:r w:rsidRPr="00494B96">
        <w:rPr>
          <w:szCs w:val="24"/>
        </w:rPr>
        <w:t>на</w:t>
      </w:r>
      <w:r>
        <w:rPr>
          <w:szCs w:val="24"/>
        </w:rPr>
        <w:t xml:space="preserve"> </w:t>
      </w:r>
      <w:r w:rsidRPr="00494B96">
        <w:rPr>
          <w:szCs w:val="24"/>
        </w:rPr>
        <w:t>видном</w:t>
      </w:r>
      <w:r>
        <w:rPr>
          <w:szCs w:val="24"/>
        </w:rPr>
        <w:t xml:space="preserve"> </w:t>
      </w:r>
      <w:r w:rsidRPr="00494B96">
        <w:rPr>
          <w:szCs w:val="24"/>
        </w:rPr>
        <w:t>месте.</w:t>
      </w:r>
    </w:p>
    <w:p w14:paraId="2F77085D" w14:textId="77777777" w:rsidR="00937B28" w:rsidRPr="00494B96" w:rsidRDefault="00937B28" w:rsidP="00937B28">
      <w:pPr>
        <w:ind w:firstLine="709"/>
        <w:jc w:val="both"/>
        <w:rPr>
          <w:szCs w:val="24"/>
        </w:rPr>
      </w:pPr>
      <w:r w:rsidRPr="00494B96">
        <w:rPr>
          <w:szCs w:val="24"/>
        </w:rPr>
        <w:t>Здание,</w:t>
      </w:r>
      <w:r>
        <w:rPr>
          <w:szCs w:val="24"/>
        </w:rPr>
        <w:t xml:space="preserve"> </w:t>
      </w:r>
      <w:r w:rsidRPr="00494B96">
        <w:rPr>
          <w:szCs w:val="24"/>
        </w:rPr>
        <w:t>в</w:t>
      </w:r>
      <w:r>
        <w:rPr>
          <w:szCs w:val="24"/>
        </w:rPr>
        <w:t xml:space="preserve"> </w:t>
      </w:r>
      <w:r w:rsidRPr="00494B96">
        <w:rPr>
          <w:szCs w:val="24"/>
        </w:rPr>
        <w:t>котором</w:t>
      </w:r>
      <w:r>
        <w:rPr>
          <w:szCs w:val="24"/>
        </w:rPr>
        <w:t xml:space="preserve"> </w:t>
      </w:r>
      <w:r w:rsidRPr="00494B96">
        <w:rPr>
          <w:szCs w:val="24"/>
        </w:rPr>
        <w:t>предоставляется</w:t>
      </w:r>
      <w:r>
        <w:rPr>
          <w:szCs w:val="24"/>
        </w:rPr>
        <w:t xml:space="preserve"> </w:t>
      </w:r>
      <w:r w:rsidRPr="00494B96">
        <w:rPr>
          <w:szCs w:val="24"/>
        </w:rPr>
        <w:t>муниципальная</w:t>
      </w:r>
      <w:r>
        <w:rPr>
          <w:szCs w:val="24"/>
        </w:rPr>
        <w:t xml:space="preserve"> </w:t>
      </w:r>
      <w:r w:rsidRPr="00494B96">
        <w:rPr>
          <w:szCs w:val="24"/>
        </w:rPr>
        <w:t>услуга,</w:t>
      </w:r>
      <w:r>
        <w:rPr>
          <w:szCs w:val="24"/>
        </w:rPr>
        <w:t xml:space="preserve"> </w:t>
      </w:r>
      <w:r w:rsidRPr="00494B96">
        <w:rPr>
          <w:szCs w:val="24"/>
        </w:rPr>
        <w:t>должно</w:t>
      </w:r>
      <w:r>
        <w:rPr>
          <w:szCs w:val="24"/>
        </w:rPr>
        <w:t xml:space="preserve"> </w:t>
      </w:r>
      <w:r w:rsidRPr="00494B96">
        <w:rPr>
          <w:szCs w:val="24"/>
        </w:rPr>
        <w:t>быть</w:t>
      </w:r>
      <w:r>
        <w:rPr>
          <w:szCs w:val="24"/>
        </w:rPr>
        <w:t xml:space="preserve"> </w:t>
      </w:r>
      <w:r w:rsidRPr="00494B96">
        <w:rPr>
          <w:szCs w:val="24"/>
        </w:rPr>
        <w:t>оборудовано</w:t>
      </w:r>
      <w:r>
        <w:rPr>
          <w:szCs w:val="24"/>
        </w:rPr>
        <w:t xml:space="preserve"> </w:t>
      </w:r>
      <w:r w:rsidRPr="00494B96">
        <w:rPr>
          <w:szCs w:val="24"/>
        </w:rPr>
        <w:t>отдельным</w:t>
      </w:r>
      <w:r>
        <w:rPr>
          <w:szCs w:val="24"/>
        </w:rPr>
        <w:t xml:space="preserve"> </w:t>
      </w:r>
      <w:r w:rsidRPr="00494B96">
        <w:rPr>
          <w:szCs w:val="24"/>
        </w:rPr>
        <w:t>входом</w:t>
      </w:r>
      <w:r>
        <w:rPr>
          <w:szCs w:val="24"/>
        </w:rPr>
        <w:t xml:space="preserve"> </w:t>
      </w:r>
      <w:r w:rsidRPr="00494B96">
        <w:rPr>
          <w:szCs w:val="24"/>
        </w:rPr>
        <w:t>для</w:t>
      </w:r>
      <w:r>
        <w:rPr>
          <w:szCs w:val="24"/>
        </w:rPr>
        <w:t xml:space="preserve"> </w:t>
      </w:r>
      <w:r w:rsidRPr="00494B96">
        <w:rPr>
          <w:szCs w:val="24"/>
        </w:rPr>
        <w:t>свободного</w:t>
      </w:r>
      <w:r>
        <w:rPr>
          <w:szCs w:val="24"/>
        </w:rPr>
        <w:t xml:space="preserve"> </w:t>
      </w:r>
      <w:r w:rsidRPr="00494B96">
        <w:rPr>
          <w:szCs w:val="24"/>
        </w:rPr>
        <w:t>доступа</w:t>
      </w:r>
      <w:r>
        <w:rPr>
          <w:szCs w:val="24"/>
        </w:rPr>
        <w:t xml:space="preserve"> </w:t>
      </w:r>
      <w:r w:rsidRPr="00494B96">
        <w:rPr>
          <w:szCs w:val="24"/>
        </w:rPr>
        <w:t>заявителей</w:t>
      </w:r>
      <w:r>
        <w:rPr>
          <w:szCs w:val="24"/>
        </w:rPr>
        <w:t xml:space="preserve"> </w:t>
      </w:r>
      <w:r w:rsidRPr="00494B96">
        <w:rPr>
          <w:szCs w:val="24"/>
        </w:rPr>
        <w:t>в</w:t>
      </w:r>
      <w:r>
        <w:rPr>
          <w:szCs w:val="24"/>
        </w:rPr>
        <w:t xml:space="preserve"> </w:t>
      </w:r>
      <w:r w:rsidRPr="00494B96">
        <w:rPr>
          <w:szCs w:val="24"/>
        </w:rPr>
        <w:t>помещение.</w:t>
      </w:r>
    </w:p>
    <w:p w14:paraId="0488B53A" w14:textId="77777777" w:rsidR="00937B28" w:rsidRPr="00494B96" w:rsidRDefault="00937B28" w:rsidP="00937B28">
      <w:pPr>
        <w:ind w:firstLine="709"/>
        <w:jc w:val="both"/>
        <w:rPr>
          <w:szCs w:val="24"/>
        </w:rPr>
      </w:pPr>
      <w:r w:rsidRPr="00494B96">
        <w:rPr>
          <w:szCs w:val="24"/>
        </w:rPr>
        <w:t>Вход</w:t>
      </w:r>
      <w:r>
        <w:rPr>
          <w:szCs w:val="24"/>
        </w:rPr>
        <w:t xml:space="preserve"> </w:t>
      </w:r>
      <w:r w:rsidRPr="00494B96">
        <w:rPr>
          <w:szCs w:val="24"/>
        </w:rPr>
        <w:t>в</w:t>
      </w:r>
      <w:r>
        <w:rPr>
          <w:szCs w:val="24"/>
        </w:rPr>
        <w:t xml:space="preserve"> </w:t>
      </w:r>
      <w:r w:rsidRPr="00494B96">
        <w:rPr>
          <w:szCs w:val="24"/>
        </w:rPr>
        <w:t>здание</w:t>
      </w:r>
      <w:r>
        <w:rPr>
          <w:szCs w:val="24"/>
        </w:rPr>
        <w:t xml:space="preserve"> </w:t>
      </w:r>
      <w:r w:rsidRPr="00494B96">
        <w:rPr>
          <w:szCs w:val="24"/>
        </w:rPr>
        <w:t>должен</w:t>
      </w:r>
      <w:r>
        <w:rPr>
          <w:szCs w:val="24"/>
        </w:rPr>
        <w:t xml:space="preserve"> </w:t>
      </w:r>
      <w:r w:rsidRPr="00494B96">
        <w:rPr>
          <w:szCs w:val="24"/>
        </w:rPr>
        <w:t>быть</w:t>
      </w:r>
      <w:r>
        <w:rPr>
          <w:szCs w:val="24"/>
        </w:rPr>
        <w:t xml:space="preserve"> </w:t>
      </w:r>
      <w:r w:rsidRPr="00494B96">
        <w:rPr>
          <w:szCs w:val="24"/>
        </w:rPr>
        <w:t>оборудован</w:t>
      </w:r>
      <w:r>
        <w:rPr>
          <w:szCs w:val="24"/>
        </w:rPr>
        <w:t xml:space="preserve"> </w:t>
      </w:r>
      <w:r w:rsidRPr="00494B96">
        <w:rPr>
          <w:szCs w:val="24"/>
        </w:rPr>
        <w:t>информационной</w:t>
      </w:r>
      <w:r>
        <w:rPr>
          <w:szCs w:val="24"/>
        </w:rPr>
        <w:t xml:space="preserve"> </w:t>
      </w:r>
      <w:r w:rsidRPr="00494B96">
        <w:rPr>
          <w:szCs w:val="24"/>
        </w:rPr>
        <w:t>табличкой</w:t>
      </w:r>
      <w:r>
        <w:rPr>
          <w:szCs w:val="24"/>
        </w:rPr>
        <w:t xml:space="preserve"> </w:t>
      </w:r>
      <w:r w:rsidRPr="00494B96">
        <w:rPr>
          <w:szCs w:val="24"/>
        </w:rPr>
        <w:t>(вывеской),</w:t>
      </w:r>
      <w:r>
        <w:rPr>
          <w:szCs w:val="24"/>
        </w:rPr>
        <w:t xml:space="preserve"> </w:t>
      </w:r>
      <w:r w:rsidRPr="00494B96">
        <w:rPr>
          <w:szCs w:val="24"/>
        </w:rPr>
        <w:t>содержащей</w:t>
      </w:r>
      <w:r>
        <w:rPr>
          <w:szCs w:val="24"/>
        </w:rPr>
        <w:t xml:space="preserve"> </w:t>
      </w:r>
      <w:r w:rsidRPr="00494B96">
        <w:rPr>
          <w:szCs w:val="24"/>
        </w:rPr>
        <w:t>информацию</w:t>
      </w:r>
      <w:r>
        <w:rPr>
          <w:szCs w:val="24"/>
        </w:rPr>
        <w:t xml:space="preserve"> </w:t>
      </w:r>
      <w:r w:rsidRPr="00494B96">
        <w:rPr>
          <w:szCs w:val="24"/>
        </w:rPr>
        <w:t>об</w:t>
      </w:r>
      <w:r>
        <w:rPr>
          <w:szCs w:val="24"/>
        </w:rPr>
        <w:t xml:space="preserve"> администрации</w:t>
      </w:r>
      <w:r w:rsidRPr="00494B96">
        <w:rPr>
          <w:szCs w:val="24"/>
        </w:rPr>
        <w:t>,</w:t>
      </w:r>
      <w:r>
        <w:rPr>
          <w:szCs w:val="24"/>
        </w:rPr>
        <w:t xml:space="preserve"> </w:t>
      </w:r>
      <w:r w:rsidRPr="00494B96">
        <w:rPr>
          <w:szCs w:val="24"/>
        </w:rPr>
        <w:t>осуществляющем</w:t>
      </w:r>
      <w:r>
        <w:rPr>
          <w:szCs w:val="24"/>
        </w:rPr>
        <w:t xml:space="preserve"> </w:t>
      </w:r>
      <w:r w:rsidRPr="00494B96">
        <w:rPr>
          <w:szCs w:val="24"/>
        </w:rPr>
        <w:t>предоставление</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оборудован</w:t>
      </w:r>
      <w:r>
        <w:rPr>
          <w:szCs w:val="24"/>
        </w:rPr>
        <w:t xml:space="preserve"> </w:t>
      </w:r>
      <w:r w:rsidRPr="00494B96">
        <w:rPr>
          <w:szCs w:val="24"/>
        </w:rPr>
        <w:t>удобной</w:t>
      </w:r>
      <w:r>
        <w:rPr>
          <w:szCs w:val="24"/>
        </w:rPr>
        <w:t xml:space="preserve"> </w:t>
      </w:r>
      <w:r w:rsidRPr="00494B96">
        <w:rPr>
          <w:szCs w:val="24"/>
        </w:rPr>
        <w:t>лестницей</w:t>
      </w:r>
      <w:r>
        <w:rPr>
          <w:szCs w:val="24"/>
        </w:rPr>
        <w:t xml:space="preserve"> </w:t>
      </w:r>
      <w:r w:rsidRPr="00494B96">
        <w:rPr>
          <w:szCs w:val="24"/>
        </w:rPr>
        <w:t>с</w:t>
      </w:r>
      <w:r>
        <w:rPr>
          <w:szCs w:val="24"/>
        </w:rPr>
        <w:t xml:space="preserve"> </w:t>
      </w:r>
      <w:r w:rsidRPr="00494B96">
        <w:rPr>
          <w:szCs w:val="24"/>
        </w:rPr>
        <w:t>поручнями,</w:t>
      </w:r>
      <w:r>
        <w:rPr>
          <w:szCs w:val="24"/>
        </w:rPr>
        <w:t xml:space="preserve"> </w:t>
      </w:r>
      <w:r w:rsidRPr="00494B96">
        <w:rPr>
          <w:szCs w:val="24"/>
        </w:rPr>
        <w:t>пандусами</w:t>
      </w:r>
      <w:r>
        <w:rPr>
          <w:szCs w:val="24"/>
        </w:rPr>
        <w:t xml:space="preserve"> </w:t>
      </w:r>
      <w:r w:rsidRPr="00494B96">
        <w:rPr>
          <w:szCs w:val="24"/>
        </w:rPr>
        <w:t>для</w:t>
      </w:r>
      <w:r>
        <w:rPr>
          <w:szCs w:val="24"/>
        </w:rPr>
        <w:t xml:space="preserve"> </w:t>
      </w:r>
      <w:r w:rsidRPr="00494B96">
        <w:rPr>
          <w:szCs w:val="24"/>
        </w:rPr>
        <w:t>беспрепятственного</w:t>
      </w:r>
      <w:r>
        <w:rPr>
          <w:szCs w:val="24"/>
        </w:rPr>
        <w:t xml:space="preserve"> </w:t>
      </w:r>
      <w:r w:rsidRPr="00494B96">
        <w:rPr>
          <w:szCs w:val="24"/>
        </w:rPr>
        <w:t>передвижения</w:t>
      </w:r>
      <w:r>
        <w:rPr>
          <w:szCs w:val="24"/>
        </w:rPr>
        <w:t xml:space="preserve"> </w:t>
      </w:r>
      <w:r w:rsidRPr="00494B96">
        <w:rPr>
          <w:szCs w:val="24"/>
        </w:rPr>
        <w:t>граждан.</w:t>
      </w:r>
    </w:p>
    <w:p w14:paraId="0B9D1298" w14:textId="77777777" w:rsidR="00937B28" w:rsidRPr="00494B96" w:rsidRDefault="00937B28" w:rsidP="00937B28">
      <w:pPr>
        <w:ind w:firstLine="709"/>
        <w:jc w:val="both"/>
        <w:rPr>
          <w:szCs w:val="24"/>
        </w:rPr>
      </w:pPr>
      <w:r w:rsidRPr="00494B96">
        <w:rPr>
          <w:szCs w:val="24"/>
        </w:rPr>
        <w:t>Места</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оборудуются</w:t>
      </w:r>
      <w:r>
        <w:rPr>
          <w:szCs w:val="24"/>
        </w:rPr>
        <w:t xml:space="preserve"> </w:t>
      </w:r>
      <w:r w:rsidRPr="00494B96">
        <w:rPr>
          <w:szCs w:val="24"/>
        </w:rPr>
        <w:t>с</w:t>
      </w:r>
      <w:r>
        <w:rPr>
          <w:szCs w:val="24"/>
        </w:rPr>
        <w:t xml:space="preserve"> </w:t>
      </w:r>
      <w:r w:rsidRPr="00494B96">
        <w:rPr>
          <w:szCs w:val="24"/>
        </w:rPr>
        <w:t>учетом</w:t>
      </w:r>
      <w:r>
        <w:rPr>
          <w:szCs w:val="24"/>
        </w:rPr>
        <w:t xml:space="preserve"> </w:t>
      </w:r>
      <w:r w:rsidRPr="00494B96">
        <w:rPr>
          <w:szCs w:val="24"/>
        </w:rPr>
        <w:t>требований</w:t>
      </w:r>
      <w:r>
        <w:rPr>
          <w:szCs w:val="24"/>
        </w:rPr>
        <w:t xml:space="preserve"> </w:t>
      </w:r>
      <w:r w:rsidRPr="00494B96">
        <w:rPr>
          <w:szCs w:val="24"/>
        </w:rPr>
        <w:t>доступности</w:t>
      </w:r>
      <w:r>
        <w:rPr>
          <w:szCs w:val="24"/>
        </w:rPr>
        <w:t xml:space="preserve"> </w:t>
      </w:r>
      <w:r w:rsidRPr="00494B96">
        <w:rPr>
          <w:szCs w:val="24"/>
        </w:rPr>
        <w:t>для</w:t>
      </w:r>
      <w:r>
        <w:rPr>
          <w:szCs w:val="24"/>
        </w:rPr>
        <w:t xml:space="preserve"> </w:t>
      </w:r>
      <w:r w:rsidRPr="00494B96">
        <w:rPr>
          <w:szCs w:val="24"/>
        </w:rPr>
        <w:t>инвалидов</w:t>
      </w:r>
      <w:r>
        <w:rPr>
          <w:szCs w:val="24"/>
        </w:rPr>
        <w:t xml:space="preserve"> </w:t>
      </w:r>
      <w:r w:rsidRPr="00494B96">
        <w:rPr>
          <w:szCs w:val="24"/>
        </w:rPr>
        <w:t>в</w:t>
      </w:r>
      <w:r>
        <w:rPr>
          <w:szCs w:val="24"/>
        </w:rPr>
        <w:t xml:space="preserve"> </w:t>
      </w:r>
      <w:r w:rsidRPr="00494B96">
        <w:rPr>
          <w:szCs w:val="24"/>
        </w:rPr>
        <w:t>соответствии</w:t>
      </w:r>
      <w:r>
        <w:rPr>
          <w:szCs w:val="24"/>
        </w:rPr>
        <w:t xml:space="preserve"> </w:t>
      </w:r>
      <w:r w:rsidRPr="00494B96">
        <w:rPr>
          <w:szCs w:val="24"/>
        </w:rPr>
        <w:t>с</w:t>
      </w:r>
      <w:r>
        <w:rPr>
          <w:szCs w:val="24"/>
        </w:rPr>
        <w:t xml:space="preserve"> </w:t>
      </w:r>
      <w:r w:rsidRPr="00494B96">
        <w:rPr>
          <w:szCs w:val="24"/>
        </w:rPr>
        <w:t>действующим</w:t>
      </w:r>
      <w:r>
        <w:rPr>
          <w:szCs w:val="24"/>
        </w:rPr>
        <w:t xml:space="preserve"> </w:t>
      </w:r>
      <w:r w:rsidRPr="00494B96">
        <w:rPr>
          <w:szCs w:val="24"/>
        </w:rPr>
        <w:t>законодательством</w:t>
      </w:r>
      <w:r>
        <w:rPr>
          <w:szCs w:val="24"/>
        </w:rPr>
        <w:t xml:space="preserve"> </w:t>
      </w:r>
      <w:r w:rsidRPr="00494B96">
        <w:rPr>
          <w:szCs w:val="24"/>
        </w:rPr>
        <w:t>Российской</w:t>
      </w:r>
      <w:r>
        <w:rPr>
          <w:szCs w:val="24"/>
        </w:rPr>
        <w:t xml:space="preserve"> </w:t>
      </w:r>
      <w:r w:rsidRPr="00494B96">
        <w:rPr>
          <w:szCs w:val="24"/>
        </w:rPr>
        <w:t>Федерации</w:t>
      </w:r>
      <w:r>
        <w:rPr>
          <w:szCs w:val="24"/>
        </w:rPr>
        <w:t xml:space="preserve"> </w:t>
      </w:r>
      <w:r w:rsidRPr="00494B96">
        <w:rPr>
          <w:szCs w:val="24"/>
        </w:rPr>
        <w:t>о</w:t>
      </w:r>
      <w:r>
        <w:rPr>
          <w:szCs w:val="24"/>
        </w:rPr>
        <w:t xml:space="preserve"> </w:t>
      </w:r>
      <w:r w:rsidRPr="00494B96">
        <w:rPr>
          <w:szCs w:val="24"/>
        </w:rPr>
        <w:t>социальной</w:t>
      </w:r>
      <w:r>
        <w:rPr>
          <w:szCs w:val="24"/>
        </w:rPr>
        <w:t xml:space="preserve"> </w:t>
      </w:r>
      <w:r w:rsidRPr="00494B96">
        <w:rPr>
          <w:szCs w:val="24"/>
        </w:rPr>
        <w:t>защите</w:t>
      </w:r>
      <w:r>
        <w:rPr>
          <w:szCs w:val="24"/>
        </w:rPr>
        <w:t xml:space="preserve"> </w:t>
      </w:r>
      <w:r w:rsidRPr="00494B96">
        <w:rPr>
          <w:szCs w:val="24"/>
        </w:rPr>
        <w:t>инвалидов,</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обеспечиваются:</w:t>
      </w:r>
    </w:p>
    <w:p w14:paraId="23DEFE41" w14:textId="77777777" w:rsidR="00937B28" w:rsidRPr="00494B96" w:rsidRDefault="00937B28" w:rsidP="00937B28">
      <w:pPr>
        <w:ind w:firstLine="709"/>
        <w:jc w:val="both"/>
        <w:rPr>
          <w:szCs w:val="24"/>
        </w:rPr>
      </w:pPr>
      <w:r w:rsidRPr="00494B96">
        <w:rPr>
          <w:szCs w:val="24"/>
        </w:rPr>
        <w:t>условия</w:t>
      </w:r>
      <w:r>
        <w:rPr>
          <w:szCs w:val="24"/>
        </w:rPr>
        <w:t xml:space="preserve"> </w:t>
      </w:r>
      <w:r w:rsidRPr="00494B96">
        <w:rPr>
          <w:szCs w:val="24"/>
        </w:rPr>
        <w:t>для</w:t>
      </w:r>
      <w:r>
        <w:rPr>
          <w:szCs w:val="24"/>
        </w:rPr>
        <w:t xml:space="preserve"> </w:t>
      </w:r>
      <w:r w:rsidRPr="00494B96">
        <w:rPr>
          <w:szCs w:val="24"/>
        </w:rPr>
        <w:t>беспрепятственного</w:t>
      </w:r>
      <w:r>
        <w:rPr>
          <w:szCs w:val="24"/>
        </w:rPr>
        <w:t xml:space="preserve"> </w:t>
      </w:r>
      <w:r w:rsidRPr="00494B96">
        <w:rPr>
          <w:szCs w:val="24"/>
        </w:rPr>
        <w:t>доступа</w:t>
      </w:r>
      <w:r>
        <w:rPr>
          <w:szCs w:val="24"/>
        </w:rPr>
        <w:t xml:space="preserve"> </w:t>
      </w:r>
      <w:r w:rsidRPr="00494B96">
        <w:rPr>
          <w:szCs w:val="24"/>
        </w:rPr>
        <w:t>к</w:t>
      </w:r>
      <w:r>
        <w:rPr>
          <w:szCs w:val="24"/>
        </w:rPr>
        <w:t xml:space="preserve"> </w:t>
      </w:r>
      <w:r w:rsidRPr="00494B96">
        <w:rPr>
          <w:szCs w:val="24"/>
        </w:rPr>
        <w:t>объекту,</w:t>
      </w:r>
      <w:r>
        <w:rPr>
          <w:szCs w:val="24"/>
        </w:rPr>
        <w:t xml:space="preserve"> </w:t>
      </w:r>
      <w:r w:rsidRPr="00494B96">
        <w:rPr>
          <w:szCs w:val="24"/>
        </w:rPr>
        <w:t>на</w:t>
      </w:r>
      <w:r>
        <w:rPr>
          <w:szCs w:val="24"/>
        </w:rPr>
        <w:t xml:space="preserve"> </w:t>
      </w:r>
      <w:r w:rsidRPr="00494B96">
        <w:rPr>
          <w:szCs w:val="24"/>
        </w:rPr>
        <w:t>котором</w:t>
      </w:r>
      <w:r>
        <w:rPr>
          <w:szCs w:val="24"/>
        </w:rPr>
        <w:t xml:space="preserve"> </w:t>
      </w:r>
      <w:r w:rsidRPr="00494B96">
        <w:rPr>
          <w:szCs w:val="24"/>
        </w:rPr>
        <w:t>организовано</w:t>
      </w:r>
      <w:r>
        <w:rPr>
          <w:szCs w:val="24"/>
        </w:rPr>
        <w:t xml:space="preserve"> </w:t>
      </w:r>
      <w:r w:rsidRPr="00494B96">
        <w:rPr>
          <w:szCs w:val="24"/>
        </w:rPr>
        <w:t>предоставление</w:t>
      </w:r>
      <w:r>
        <w:rPr>
          <w:szCs w:val="24"/>
        </w:rPr>
        <w:t xml:space="preserve"> </w:t>
      </w:r>
      <w:r w:rsidRPr="00494B96">
        <w:rPr>
          <w:szCs w:val="24"/>
        </w:rPr>
        <w:t>услуг,</w:t>
      </w:r>
      <w:r>
        <w:rPr>
          <w:szCs w:val="24"/>
        </w:rPr>
        <w:t xml:space="preserve"> </w:t>
      </w:r>
      <w:r w:rsidRPr="00494B96">
        <w:rPr>
          <w:szCs w:val="24"/>
        </w:rPr>
        <w:t>к</w:t>
      </w:r>
      <w:r>
        <w:rPr>
          <w:szCs w:val="24"/>
        </w:rPr>
        <w:t xml:space="preserve"> </w:t>
      </w:r>
      <w:r w:rsidRPr="00494B96">
        <w:rPr>
          <w:szCs w:val="24"/>
        </w:rPr>
        <w:t>местам</w:t>
      </w:r>
      <w:r>
        <w:rPr>
          <w:szCs w:val="24"/>
        </w:rPr>
        <w:t xml:space="preserve"> </w:t>
      </w:r>
      <w:r w:rsidRPr="00494B96">
        <w:rPr>
          <w:szCs w:val="24"/>
        </w:rPr>
        <w:t>отдыха</w:t>
      </w:r>
      <w:r>
        <w:rPr>
          <w:szCs w:val="24"/>
        </w:rPr>
        <w:t xml:space="preserve"> </w:t>
      </w:r>
      <w:r w:rsidRPr="00494B96">
        <w:rPr>
          <w:szCs w:val="24"/>
        </w:rPr>
        <w:t>и</w:t>
      </w:r>
      <w:r>
        <w:rPr>
          <w:szCs w:val="24"/>
        </w:rPr>
        <w:t xml:space="preserve"> </w:t>
      </w:r>
      <w:r w:rsidRPr="00494B96">
        <w:rPr>
          <w:szCs w:val="24"/>
        </w:rPr>
        <w:t>предоставляемым</w:t>
      </w:r>
      <w:r>
        <w:rPr>
          <w:szCs w:val="24"/>
        </w:rPr>
        <w:t xml:space="preserve"> </w:t>
      </w:r>
      <w:r w:rsidRPr="00494B96">
        <w:rPr>
          <w:szCs w:val="24"/>
        </w:rPr>
        <w:t>услугам;</w:t>
      </w:r>
    </w:p>
    <w:p w14:paraId="3CCCBD75" w14:textId="77777777" w:rsidR="00937B28" w:rsidRPr="00494B96" w:rsidRDefault="00937B28" w:rsidP="00937B28">
      <w:pPr>
        <w:ind w:firstLine="709"/>
        <w:jc w:val="both"/>
        <w:rPr>
          <w:szCs w:val="24"/>
        </w:rPr>
      </w:pPr>
      <w:r w:rsidRPr="00494B96">
        <w:rPr>
          <w:szCs w:val="24"/>
        </w:rPr>
        <w:t>возможность</w:t>
      </w:r>
      <w:r>
        <w:rPr>
          <w:szCs w:val="24"/>
        </w:rPr>
        <w:t xml:space="preserve"> </w:t>
      </w:r>
      <w:r w:rsidRPr="00494B96">
        <w:rPr>
          <w:szCs w:val="24"/>
        </w:rPr>
        <w:t>самостоятельного</w:t>
      </w:r>
      <w:r>
        <w:rPr>
          <w:szCs w:val="24"/>
        </w:rPr>
        <w:t xml:space="preserve"> </w:t>
      </w:r>
      <w:r w:rsidRPr="00494B96">
        <w:rPr>
          <w:szCs w:val="24"/>
        </w:rPr>
        <w:t>передвижения</w:t>
      </w:r>
      <w:r>
        <w:rPr>
          <w:szCs w:val="24"/>
        </w:rPr>
        <w:t xml:space="preserve"> </w:t>
      </w:r>
      <w:r w:rsidRPr="00494B96">
        <w:rPr>
          <w:szCs w:val="24"/>
        </w:rPr>
        <w:t>по</w:t>
      </w:r>
      <w:r>
        <w:rPr>
          <w:szCs w:val="24"/>
        </w:rPr>
        <w:t xml:space="preserve"> </w:t>
      </w:r>
      <w:r w:rsidRPr="00494B96">
        <w:rPr>
          <w:szCs w:val="24"/>
        </w:rPr>
        <w:t>территории</w:t>
      </w:r>
      <w:r>
        <w:rPr>
          <w:szCs w:val="24"/>
        </w:rPr>
        <w:t xml:space="preserve"> </w:t>
      </w:r>
      <w:r w:rsidRPr="00494B96">
        <w:rPr>
          <w:szCs w:val="24"/>
        </w:rPr>
        <w:t>объекта,</w:t>
      </w:r>
      <w:r>
        <w:rPr>
          <w:szCs w:val="24"/>
        </w:rPr>
        <w:t xml:space="preserve"> </w:t>
      </w:r>
      <w:r w:rsidRPr="00494B96">
        <w:rPr>
          <w:szCs w:val="24"/>
        </w:rPr>
        <w:t>на</w:t>
      </w:r>
      <w:r>
        <w:rPr>
          <w:szCs w:val="24"/>
        </w:rPr>
        <w:t xml:space="preserve"> </w:t>
      </w:r>
      <w:r w:rsidRPr="00494B96">
        <w:rPr>
          <w:szCs w:val="24"/>
        </w:rPr>
        <w:t>котором</w:t>
      </w:r>
      <w:r>
        <w:rPr>
          <w:szCs w:val="24"/>
        </w:rPr>
        <w:t xml:space="preserve"> </w:t>
      </w:r>
      <w:r w:rsidRPr="00494B96">
        <w:rPr>
          <w:szCs w:val="24"/>
        </w:rPr>
        <w:t>организовано</w:t>
      </w:r>
      <w:r>
        <w:rPr>
          <w:szCs w:val="24"/>
        </w:rPr>
        <w:t xml:space="preserve"> </w:t>
      </w:r>
      <w:r w:rsidRPr="00494B96">
        <w:rPr>
          <w:szCs w:val="24"/>
        </w:rPr>
        <w:t>предоставление</w:t>
      </w:r>
      <w:r>
        <w:rPr>
          <w:szCs w:val="24"/>
        </w:rPr>
        <w:t xml:space="preserve"> </w:t>
      </w:r>
      <w:r w:rsidRPr="00494B96">
        <w:rPr>
          <w:szCs w:val="24"/>
        </w:rPr>
        <w:t>услуг,</w:t>
      </w:r>
      <w:r>
        <w:rPr>
          <w:szCs w:val="24"/>
        </w:rPr>
        <w:t xml:space="preserve"> </w:t>
      </w:r>
      <w:r w:rsidRPr="00494B96">
        <w:rPr>
          <w:szCs w:val="24"/>
        </w:rPr>
        <w:t>входа</w:t>
      </w:r>
      <w:r>
        <w:rPr>
          <w:szCs w:val="24"/>
        </w:rPr>
        <w:t xml:space="preserve"> </w:t>
      </w:r>
      <w:r w:rsidRPr="00494B96">
        <w:rPr>
          <w:szCs w:val="24"/>
        </w:rPr>
        <w:t>в</w:t>
      </w:r>
      <w:r>
        <w:rPr>
          <w:szCs w:val="24"/>
        </w:rPr>
        <w:t xml:space="preserve"> </w:t>
      </w:r>
      <w:r w:rsidRPr="00494B96">
        <w:rPr>
          <w:szCs w:val="24"/>
        </w:rPr>
        <w:t>такой</w:t>
      </w:r>
      <w:r>
        <w:rPr>
          <w:szCs w:val="24"/>
        </w:rPr>
        <w:t xml:space="preserve"> </w:t>
      </w:r>
      <w:r w:rsidRPr="00494B96">
        <w:rPr>
          <w:szCs w:val="24"/>
        </w:rPr>
        <w:t>объект</w:t>
      </w:r>
      <w:r>
        <w:rPr>
          <w:szCs w:val="24"/>
        </w:rPr>
        <w:t xml:space="preserve"> </w:t>
      </w:r>
      <w:r w:rsidRPr="00494B96">
        <w:rPr>
          <w:szCs w:val="24"/>
        </w:rPr>
        <w:t>и</w:t>
      </w:r>
      <w:r>
        <w:rPr>
          <w:szCs w:val="24"/>
        </w:rPr>
        <w:t xml:space="preserve"> </w:t>
      </w:r>
      <w:r w:rsidRPr="00494B96">
        <w:rPr>
          <w:szCs w:val="24"/>
        </w:rPr>
        <w:t>выхода</w:t>
      </w:r>
      <w:r>
        <w:rPr>
          <w:szCs w:val="24"/>
        </w:rPr>
        <w:t xml:space="preserve"> </w:t>
      </w:r>
      <w:r w:rsidRPr="00494B96">
        <w:rPr>
          <w:szCs w:val="24"/>
        </w:rPr>
        <w:t>из</w:t>
      </w:r>
      <w:r>
        <w:rPr>
          <w:szCs w:val="24"/>
        </w:rPr>
        <w:t xml:space="preserve"> </w:t>
      </w:r>
      <w:r w:rsidRPr="00494B96">
        <w:rPr>
          <w:szCs w:val="24"/>
        </w:rPr>
        <w:t>него,</w:t>
      </w:r>
      <w:r>
        <w:rPr>
          <w:szCs w:val="24"/>
        </w:rPr>
        <w:t xml:space="preserve"> </w:t>
      </w:r>
      <w:r w:rsidRPr="00494B96">
        <w:rPr>
          <w:szCs w:val="24"/>
        </w:rPr>
        <w:t>посадки</w:t>
      </w:r>
      <w:r>
        <w:rPr>
          <w:szCs w:val="24"/>
        </w:rPr>
        <w:t xml:space="preserve"> </w:t>
      </w:r>
      <w:r w:rsidRPr="00494B96">
        <w:rPr>
          <w:szCs w:val="24"/>
        </w:rPr>
        <w:t>в</w:t>
      </w:r>
      <w:r>
        <w:rPr>
          <w:szCs w:val="24"/>
        </w:rPr>
        <w:t xml:space="preserve"> </w:t>
      </w:r>
      <w:r w:rsidRPr="00494B96">
        <w:rPr>
          <w:szCs w:val="24"/>
        </w:rPr>
        <w:t>транспортное</w:t>
      </w:r>
      <w:r>
        <w:rPr>
          <w:szCs w:val="24"/>
        </w:rPr>
        <w:t xml:space="preserve"> </w:t>
      </w:r>
      <w:r w:rsidRPr="00494B96">
        <w:rPr>
          <w:szCs w:val="24"/>
        </w:rPr>
        <w:t>средство</w:t>
      </w:r>
      <w:r>
        <w:rPr>
          <w:szCs w:val="24"/>
        </w:rPr>
        <w:t xml:space="preserve"> </w:t>
      </w:r>
      <w:r w:rsidRPr="00494B96">
        <w:rPr>
          <w:szCs w:val="24"/>
        </w:rPr>
        <w:t>и</w:t>
      </w:r>
      <w:r>
        <w:rPr>
          <w:szCs w:val="24"/>
        </w:rPr>
        <w:t xml:space="preserve"> </w:t>
      </w:r>
      <w:r w:rsidRPr="00494B96">
        <w:rPr>
          <w:szCs w:val="24"/>
        </w:rPr>
        <w:t>высадки</w:t>
      </w:r>
      <w:r>
        <w:rPr>
          <w:szCs w:val="24"/>
        </w:rPr>
        <w:t xml:space="preserve"> </w:t>
      </w:r>
      <w:r w:rsidRPr="00494B96">
        <w:rPr>
          <w:szCs w:val="24"/>
        </w:rPr>
        <w:t>из</w:t>
      </w:r>
      <w:r>
        <w:rPr>
          <w:szCs w:val="24"/>
        </w:rPr>
        <w:t xml:space="preserve"> </w:t>
      </w:r>
      <w:r w:rsidRPr="00494B96">
        <w:rPr>
          <w:szCs w:val="24"/>
        </w:rPr>
        <w:t>него,</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кресла-коляски;</w:t>
      </w:r>
    </w:p>
    <w:p w14:paraId="158D140A" w14:textId="77777777" w:rsidR="00937B28" w:rsidRPr="00494B96" w:rsidRDefault="00937B28" w:rsidP="00937B28">
      <w:pPr>
        <w:ind w:firstLine="709"/>
        <w:jc w:val="both"/>
        <w:rPr>
          <w:szCs w:val="24"/>
        </w:rPr>
      </w:pPr>
      <w:r w:rsidRPr="00494B96">
        <w:rPr>
          <w:szCs w:val="24"/>
        </w:rPr>
        <w:t>сопровождение</w:t>
      </w:r>
      <w:r>
        <w:rPr>
          <w:szCs w:val="24"/>
        </w:rPr>
        <w:t xml:space="preserve"> </w:t>
      </w:r>
      <w:r w:rsidRPr="00494B96">
        <w:rPr>
          <w:szCs w:val="24"/>
        </w:rPr>
        <w:t>инвалидов,</w:t>
      </w:r>
      <w:r>
        <w:rPr>
          <w:szCs w:val="24"/>
        </w:rPr>
        <w:t xml:space="preserve"> </w:t>
      </w:r>
      <w:r w:rsidRPr="00494B96">
        <w:rPr>
          <w:szCs w:val="24"/>
        </w:rPr>
        <w:t>имеющих</w:t>
      </w:r>
      <w:r>
        <w:rPr>
          <w:szCs w:val="24"/>
        </w:rPr>
        <w:t xml:space="preserve"> </w:t>
      </w:r>
      <w:r w:rsidRPr="00494B96">
        <w:rPr>
          <w:szCs w:val="24"/>
        </w:rPr>
        <w:t>стойкие</w:t>
      </w:r>
      <w:r>
        <w:rPr>
          <w:szCs w:val="24"/>
        </w:rPr>
        <w:t xml:space="preserve"> </w:t>
      </w:r>
      <w:r w:rsidRPr="00494B96">
        <w:rPr>
          <w:szCs w:val="24"/>
        </w:rPr>
        <w:t>расстройства</w:t>
      </w:r>
      <w:r>
        <w:rPr>
          <w:szCs w:val="24"/>
        </w:rPr>
        <w:t xml:space="preserve"> </w:t>
      </w:r>
      <w:r w:rsidRPr="00494B96">
        <w:rPr>
          <w:szCs w:val="24"/>
        </w:rPr>
        <w:t>функции</w:t>
      </w:r>
      <w:r>
        <w:rPr>
          <w:szCs w:val="24"/>
        </w:rPr>
        <w:t xml:space="preserve"> </w:t>
      </w:r>
      <w:r w:rsidRPr="00494B96">
        <w:rPr>
          <w:szCs w:val="24"/>
        </w:rPr>
        <w:t>зрения</w:t>
      </w:r>
      <w:r>
        <w:rPr>
          <w:szCs w:val="24"/>
        </w:rPr>
        <w:t xml:space="preserve"> </w:t>
      </w:r>
      <w:r w:rsidRPr="00494B96">
        <w:rPr>
          <w:szCs w:val="24"/>
        </w:rPr>
        <w:t>и</w:t>
      </w:r>
      <w:r>
        <w:rPr>
          <w:szCs w:val="24"/>
        </w:rPr>
        <w:t xml:space="preserve"> </w:t>
      </w:r>
      <w:r w:rsidRPr="00494B96">
        <w:rPr>
          <w:szCs w:val="24"/>
        </w:rPr>
        <w:t>самостоятельного</w:t>
      </w:r>
      <w:r>
        <w:rPr>
          <w:szCs w:val="24"/>
        </w:rPr>
        <w:t xml:space="preserve"> </w:t>
      </w:r>
      <w:r w:rsidRPr="00494B96">
        <w:rPr>
          <w:szCs w:val="24"/>
        </w:rPr>
        <w:t>передвижения,</w:t>
      </w:r>
      <w:r>
        <w:rPr>
          <w:szCs w:val="24"/>
        </w:rPr>
        <w:t xml:space="preserve"> </w:t>
      </w:r>
      <w:r w:rsidRPr="00494B96">
        <w:rPr>
          <w:szCs w:val="24"/>
        </w:rPr>
        <w:t>и</w:t>
      </w:r>
      <w:r>
        <w:rPr>
          <w:szCs w:val="24"/>
        </w:rPr>
        <w:t xml:space="preserve"> </w:t>
      </w:r>
      <w:r w:rsidRPr="00494B96">
        <w:rPr>
          <w:szCs w:val="24"/>
        </w:rPr>
        <w:t>оказание</w:t>
      </w:r>
      <w:r>
        <w:rPr>
          <w:szCs w:val="24"/>
        </w:rPr>
        <w:t xml:space="preserve"> </w:t>
      </w:r>
      <w:r w:rsidRPr="00494B96">
        <w:rPr>
          <w:szCs w:val="24"/>
        </w:rPr>
        <w:t>им</w:t>
      </w:r>
      <w:r>
        <w:rPr>
          <w:szCs w:val="24"/>
        </w:rPr>
        <w:t xml:space="preserve"> </w:t>
      </w:r>
      <w:r w:rsidRPr="00494B96">
        <w:rPr>
          <w:szCs w:val="24"/>
        </w:rPr>
        <w:t>помощи</w:t>
      </w:r>
      <w:r>
        <w:rPr>
          <w:szCs w:val="24"/>
        </w:rPr>
        <w:t xml:space="preserve"> </w:t>
      </w:r>
      <w:r w:rsidRPr="00494B96">
        <w:rPr>
          <w:szCs w:val="24"/>
        </w:rPr>
        <w:t>на</w:t>
      </w:r>
      <w:r>
        <w:rPr>
          <w:szCs w:val="24"/>
        </w:rPr>
        <w:t xml:space="preserve"> </w:t>
      </w:r>
      <w:r w:rsidRPr="00494B96">
        <w:rPr>
          <w:szCs w:val="24"/>
        </w:rPr>
        <w:t>объекте,</w:t>
      </w:r>
      <w:r>
        <w:rPr>
          <w:szCs w:val="24"/>
        </w:rPr>
        <w:t xml:space="preserve"> </w:t>
      </w:r>
      <w:r w:rsidRPr="00494B96">
        <w:rPr>
          <w:szCs w:val="24"/>
        </w:rPr>
        <w:t>на</w:t>
      </w:r>
      <w:r>
        <w:rPr>
          <w:szCs w:val="24"/>
        </w:rPr>
        <w:t xml:space="preserve"> </w:t>
      </w:r>
      <w:r w:rsidRPr="00494B96">
        <w:rPr>
          <w:szCs w:val="24"/>
        </w:rPr>
        <w:t>котором</w:t>
      </w:r>
      <w:r>
        <w:rPr>
          <w:szCs w:val="24"/>
        </w:rPr>
        <w:t xml:space="preserve"> </w:t>
      </w:r>
      <w:r w:rsidRPr="00494B96">
        <w:rPr>
          <w:szCs w:val="24"/>
        </w:rPr>
        <w:t>организовано</w:t>
      </w:r>
      <w:r>
        <w:rPr>
          <w:szCs w:val="24"/>
        </w:rPr>
        <w:t xml:space="preserve"> </w:t>
      </w:r>
      <w:r w:rsidRPr="00494B96">
        <w:rPr>
          <w:szCs w:val="24"/>
        </w:rPr>
        <w:t>предоставление</w:t>
      </w:r>
      <w:r>
        <w:rPr>
          <w:szCs w:val="24"/>
        </w:rPr>
        <w:t xml:space="preserve"> </w:t>
      </w:r>
      <w:r w:rsidRPr="00494B96">
        <w:rPr>
          <w:szCs w:val="24"/>
        </w:rPr>
        <w:t>услуг;</w:t>
      </w:r>
    </w:p>
    <w:p w14:paraId="604671A3" w14:textId="77777777" w:rsidR="00937B28" w:rsidRPr="00494B96" w:rsidRDefault="00937B28" w:rsidP="00937B28">
      <w:pPr>
        <w:ind w:firstLine="709"/>
        <w:jc w:val="both"/>
        <w:rPr>
          <w:szCs w:val="24"/>
        </w:rPr>
      </w:pPr>
      <w:r w:rsidRPr="00494B96">
        <w:rPr>
          <w:szCs w:val="24"/>
        </w:rPr>
        <w:t>надлежащее</w:t>
      </w:r>
      <w:r>
        <w:rPr>
          <w:szCs w:val="24"/>
        </w:rPr>
        <w:t xml:space="preserve"> </w:t>
      </w:r>
      <w:r w:rsidRPr="00494B96">
        <w:rPr>
          <w:szCs w:val="24"/>
        </w:rPr>
        <w:t>размещение</w:t>
      </w:r>
      <w:r>
        <w:rPr>
          <w:szCs w:val="24"/>
        </w:rPr>
        <w:t xml:space="preserve"> </w:t>
      </w:r>
      <w:r w:rsidRPr="00494B96">
        <w:rPr>
          <w:szCs w:val="24"/>
        </w:rPr>
        <w:t>оборудования</w:t>
      </w:r>
      <w:r>
        <w:rPr>
          <w:szCs w:val="24"/>
        </w:rPr>
        <w:t xml:space="preserve"> </w:t>
      </w:r>
      <w:r w:rsidRPr="00494B96">
        <w:rPr>
          <w:szCs w:val="24"/>
        </w:rPr>
        <w:t>и</w:t>
      </w:r>
      <w:r>
        <w:rPr>
          <w:szCs w:val="24"/>
        </w:rPr>
        <w:t xml:space="preserve"> </w:t>
      </w:r>
      <w:r w:rsidRPr="00494B96">
        <w:rPr>
          <w:szCs w:val="24"/>
        </w:rPr>
        <w:t>носителей</w:t>
      </w:r>
      <w:r>
        <w:rPr>
          <w:szCs w:val="24"/>
        </w:rPr>
        <w:t xml:space="preserve"> </w:t>
      </w:r>
      <w:r w:rsidRPr="00494B96">
        <w:rPr>
          <w:szCs w:val="24"/>
        </w:rPr>
        <w:t>информации,</w:t>
      </w:r>
      <w:r>
        <w:rPr>
          <w:szCs w:val="24"/>
        </w:rPr>
        <w:t xml:space="preserve"> </w:t>
      </w:r>
      <w:r w:rsidRPr="00494B96">
        <w:rPr>
          <w:szCs w:val="24"/>
        </w:rPr>
        <w:t>необходимых</w:t>
      </w:r>
      <w:r>
        <w:rPr>
          <w:szCs w:val="24"/>
        </w:rPr>
        <w:t xml:space="preserve"> </w:t>
      </w:r>
      <w:r w:rsidRPr="00494B96">
        <w:rPr>
          <w:szCs w:val="24"/>
        </w:rPr>
        <w:t>для</w:t>
      </w:r>
      <w:r>
        <w:rPr>
          <w:szCs w:val="24"/>
        </w:rPr>
        <w:t xml:space="preserve"> </w:t>
      </w:r>
      <w:r w:rsidRPr="00494B96">
        <w:rPr>
          <w:szCs w:val="24"/>
        </w:rPr>
        <w:t>обеспечения</w:t>
      </w:r>
      <w:r>
        <w:rPr>
          <w:szCs w:val="24"/>
        </w:rPr>
        <w:t xml:space="preserve"> </w:t>
      </w:r>
      <w:r w:rsidRPr="00494B96">
        <w:rPr>
          <w:szCs w:val="24"/>
        </w:rPr>
        <w:t>беспрепятственного</w:t>
      </w:r>
      <w:r>
        <w:rPr>
          <w:szCs w:val="24"/>
        </w:rPr>
        <w:t xml:space="preserve"> </w:t>
      </w:r>
      <w:r w:rsidRPr="00494B96">
        <w:rPr>
          <w:szCs w:val="24"/>
        </w:rPr>
        <w:t>доступа</w:t>
      </w:r>
      <w:r>
        <w:rPr>
          <w:szCs w:val="24"/>
        </w:rPr>
        <w:t xml:space="preserve"> </w:t>
      </w:r>
      <w:r w:rsidRPr="00494B96">
        <w:rPr>
          <w:szCs w:val="24"/>
        </w:rPr>
        <w:t>инвалидов</w:t>
      </w:r>
      <w:r>
        <w:rPr>
          <w:szCs w:val="24"/>
        </w:rPr>
        <w:t xml:space="preserve"> </w:t>
      </w:r>
      <w:r w:rsidRPr="00494B96">
        <w:rPr>
          <w:szCs w:val="24"/>
        </w:rPr>
        <w:t>к</w:t>
      </w:r>
      <w:r>
        <w:rPr>
          <w:szCs w:val="24"/>
        </w:rPr>
        <w:t xml:space="preserve"> </w:t>
      </w:r>
      <w:r w:rsidRPr="00494B96">
        <w:rPr>
          <w:szCs w:val="24"/>
        </w:rPr>
        <w:t>объекту</w:t>
      </w:r>
      <w:r>
        <w:rPr>
          <w:szCs w:val="24"/>
        </w:rPr>
        <w:t xml:space="preserve"> </w:t>
      </w:r>
      <w:r w:rsidRPr="00494B96">
        <w:rPr>
          <w:szCs w:val="24"/>
        </w:rPr>
        <w:t>и</w:t>
      </w:r>
      <w:r>
        <w:rPr>
          <w:szCs w:val="24"/>
        </w:rPr>
        <w:t xml:space="preserve"> </w:t>
      </w:r>
      <w:r w:rsidRPr="00494B96">
        <w:rPr>
          <w:szCs w:val="24"/>
        </w:rPr>
        <w:t>предоставляемым</w:t>
      </w:r>
      <w:r>
        <w:rPr>
          <w:szCs w:val="24"/>
        </w:rPr>
        <w:t xml:space="preserve"> </w:t>
      </w:r>
      <w:r w:rsidRPr="00494B96">
        <w:rPr>
          <w:szCs w:val="24"/>
        </w:rPr>
        <w:t>услугам</w:t>
      </w:r>
      <w:r>
        <w:rPr>
          <w:szCs w:val="24"/>
        </w:rPr>
        <w:t xml:space="preserve"> </w:t>
      </w:r>
      <w:r w:rsidRPr="00494B96">
        <w:rPr>
          <w:szCs w:val="24"/>
        </w:rPr>
        <w:t>с</w:t>
      </w:r>
      <w:r>
        <w:rPr>
          <w:szCs w:val="24"/>
        </w:rPr>
        <w:t xml:space="preserve"> </w:t>
      </w:r>
      <w:r w:rsidRPr="00494B96">
        <w:rPr>
          <w:szCs w:val="24"/>
        </w:rPr>
        <w:t>учетом</w:t>
      </w:r>
      <w:r>
        <w:rPr>
          <w:szCs w:val="24"/>
        </w:rPr>
        <w:t xml:space="preserve"> </w:t>
      </w:r>
      <w:r w:rsidRPr="00494B96">
        <w:rPr>
          <w:szCs w:val="24"/>
        </w:rPr>
        <w:t>ограничений</w:t>
      </w:r>
      <w:r>
        <w:rPr>
          <w:szCs w:val="24"/>
        </w:rPr>
        <w:t xml:space="preserve"> </w:t>
      </w:r>
      <w:r w:rsidRPr="00494B96">
        <w:rPr>
          <w:szCs w:val="24"/>
        </w:rPr>
        <w:t>их</w:t>
      </w:r>
      <w:r>
        <w:rPr>
          <w:szCs w:val="24"/>
        </w:rPr>
        <w:t xml:space="preserve"> </w:t>
      </w:r>
      <w:r w:rsidRPr="00494B96">
        <w:rPr>
          <w:szCs w:val="24"/>
        </w:rPr>
        <w:t>жизнедеятельности;</w:t>
      </w:r>
    </w:p>
    <w:p w14:paraId="0982684A" w14:textId="77777777" w:rsidR="00937B28" w:rsidRPr="00494B96" w:rsidRDefault="00937B28" w:rsidP="00937B28">
      <w:pPr>
        <w:ind w:firstLine="709"/>
        <w:jc w:val="both"/>
        <w:rPr>
          <w:szCs w:val="24"/>
        </w:rPr>
      </w:pPr>
      <w:r w:rsidRPr="00494B96">
        <w:rPr>
          <w:szCs w:val="24"/>
        </w:rPr>
        <w:t>дублирование</w:t>
      </w:r>
      <w:r>
        <w:rPr>
          <w:szCs w:val="24"/>
        </w:rPr>
        <w:t xml:space="preserve"> </w:t>
      </w:r>
      <w:r w:rsidRPr="00494B96">
        <w:rPr>
          <w:szCs w:val="24"/>
        </w:rPr>
        <w:t>необходимой</w:t>
      </w:r>
      <w:r>
        <w:rPr>
          <w:szCs w:val="24"/>
        </w:rPr>
        <w:t xml:space="preserve"> </w:t>
      </w:r>
      <w:r w:rsidRPr="00494B96">
        <w:rPr>
          <w:szCs w:val="24"/>
        </w:rPr>
        <w:t>для</w:t>
      </w:r>
      <w:r>
        <w:rPr>
          <w:szCs w:val="24"/>
        </w:rPr>
        <w:t xml:space="preserve"> </w:t>
      </w:r>
      <w:r w:rsidRPr="00494B96">
        <w:rPr>
          <w:szCs w:val="24"/>
        </w:rPr>
        <w:t>инвалидов</w:t>
      </w:r>
      <w:r>
        <w:rPr>
          <w:szCs w:val="24"/>
        </w:rPr>
        <w:t xml:space="preserve"> </w:t>
      </w:r>
      <w:r w:rsidRPr="00494B96">
        <w:rPr>
          <w:szCs w:val="24"/>
        </w:rPr>
        <w:t>звуковой</w:t>
      </w:r>
      <w:r>
        <w:rPr>
          <w:szCs w:val="24"/>
        </w:rPr>
        <w:t xml:space="preserve"> </w:t>
      </w:r>
      <w:r w:rsidRPr="00494B96">
        <w:rPr>
          <w:szCs w:val="24"/>
        </w:rPr>
        <w:t>и</w:t>
      </w:r>
      <w:r>
        <w:rPr>
          <w:szCs w:val="24"/>
        </w:rPr>
        <w:t xml:space="preserve"> </w:t>
      </w:r>
      <w:r w:rsidRPr="00494B96">
        <w:rPr>
          <w:szCs w:val="24"/>
        </w:rPr>
        <w:t>зрительной</w:t>
      </w:r>
      <w:r>
        <w:rPr>
          <w:szCs w:val="24"/>
        </w:rPr>
        <w:t xml:space="preserve"> </w:t>
      </w:r>
      <w:r w:rsidRPr="00494B96">
        <w:rPr>
          <w:szCs w:val="24"/>
        </w:rPr>
        <w:t>информации,</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надписей,</w:t>
      </w:r>
      <w:r>
        <w:rPr>
          <w:szCs w:val="24"/>
        </w:rPr>
        <w:t xml:space="preserve"> </w:t>
      </w:r>
      <w:r w:rsidRPr="00494B96">
        <w:rPr>
          <w:szCs w:val="24"/>
        </w:rPr>
        <w:t>знаков</w:t>
      </w:r>
      <w:r>
        <w:rPr>
          <w:szCs w:val="24"/>
        </w:rPr>
        <w:t xml:space="preserve"> </w:t>
      </w:r>
      <w:r w:rsidRPr="00494B96">
        <w:rPr>
          <w:szCs w:val="24"/>
        </w:rPr>
        <w:t>и</w:t>
      </w:r>
      <w:r>
        <w:rPr>
          <w:szCs w:val="24"/>
        </w:rPr>
        <w:t xml:space="preserve"> </w:t>
      </w:r>
      <w:r w:rsidRPr="00494B96">
        <w:rPr>
          <w:szCs w:val="24"/>
        </w:rPr>
        <w:t>иной</w:t>
      </w:r>
      <w:r>
        <w:rPr>
          <w:szCs w:val="24"/>
        </w:rPr>
        <w:t xml:space="preserve"> </w:t>
      </w:r>
      <w:r w:rsidRPr="00494B96">
        <w:rPr>
          <w:szCs w:val="24"/>
        </w:rPr>
        <w:t>текстовой</w:t>
      </w:r>
      <w:r>
        <w:rPr>
          <w:szCs w:val="24"/>
        </w:rPr>
        <w:t xml:space="preserve"> </w:t>
      </w:r>
      <w:r w:rsidRPr="00494B96">
        <w:rPr>
          <w:szCs w:val="24"/>
        </w:rPr>
        <w:t>и</w:t>
      </w:r>
      <w:r>
        <w:rPr>
          <w:szCs w:val="24"/>
        </w:rPr>
        <w:t xml:space="preserve"> </w:t>
      </w:r>
      <w:r w:rsidRPr="00494B96">
        <w:rPr>
          <w:szCs w:val="24"/>
        </w:rPr>
        <w:t>графической</w:t>
      </w:r>
      <w:r>
        <w:rPr>
          <w:szCs w:val="24"/>
        </w:rPr>
        <w:t xml:space="preserve"> </w:t>
      </w:r>
      <w:r w:rsidRPr="00494B96">
        <w:rPr>
          <w:szCs w:val="24"/>
        </w:rPr>
        <w:t>информации</w:t>
      </w:r>
      <w:r>
        <w:rPr>
          <w:szCs w:val="24"/>
        </w:rPr>
        <w:t xml:space="preserve"> </w:t>
      </w:r>
      <w:r w:rsidRPr="00494B96">
        <w:rPr>
          <w:szCs w:val="24"/>
        </w:rPr>
        <w:t>знаками,</w:t>
      </w:r>
      <w:r>
        <w:rPr>
          <w:szCs w:val="24"/>
        </w:rPr>
        <w:t xml:space="preserve"> </w:t>
      </w:r>
      <w:r w:rsidRPr="00494B96">
        <w:rPr>
          <w:szCs w:val="24"/>
        </w:rPr>
        <w:t>выполненными</w:t>
      </w:r>
      <w:r>
        <w:rPr>
          <w:szCs w:val="24"/>
        </w:rPr>
        <w:t xml:space="preserve"> </w:t>
      </w:r>
      <w:r w:rsidRPr="00494B96">
        <w:rPr>
          <w:szCs w:val="24"/>
        </w:rPr>
        <w:t>рельефно-точечным</w:t>
      </w:r>
      <w:r>
        <w:rPr>
          <w:szCs w:val="24"/>
        </w:rPr>
        <w:t xml:space="preserve"> </w:t>
      </w:r>
      <w:r w:rsidRPr="00494B96">
        <w:rPr>
          <w:szCs w:val="24"/>
        </w:rPr>
        <w:t>шрифтом</w:t>
      </w:r>
      <w:r>
        <w:rPr>
          <w:szCs w:val="24"/>
        </w:rPr>
        <w:t xml:space="preserve"> </w:t>
      </w:r>
      <w:r w:rsidRPr="00494B96">
        <w:rPr>
          <w:szCs w:val="24"/>
        </w:rPr>
        <w:t>Брайля,</w:t>
      </w:r>
      <w:r>
        <w:rPr>
          <w:szCs w:val="24"/>
        </w:rPr>
        <w:t xml:space="preserve"> </w:t>
      </w:r>
      <w:r w:rsidRPr="00494B96">
        <w:rPr>
          <w:szCs w:val="24"/>
        </w:rPr>
        <w:t>допуск</w:t>
      </w:r>
      <w:r>
        <w:rPr>
          <w:szCs w:val="24"/>
        </w:rPr>
        <w:t xml:space="preserve"> </w:t>
      </w:r>
      <w:r w:rsidRPr="00494B96">
        <w:rPr>
          <w:szCs w:val="24"/>
        </w:rPr>
        <w:t>сурдопереводчика</w:t>
      </w:r>
      <w:r>
        <w:rPr>
          <w:szCs w:val="24"/>
        </w:rPr>
        <w:t xml:space="preserve"> </w:t>
      </w:r>
      <w:r w:rsidRPr="00494B96">
        <w:rPr>
          <w:szCs w:val="24"/>
        </w:rPr>
        <w:t>и</w:t>
      </w:r>
      <w:r>
        <w:rPr>
          <w:szCs w:val="24"/>
        </w:rPr>
        <w:t xml:space="preserve"> </w:t>
      </w:r>
      <w:r w:rsidRPr="00494B96">
        <w:rPr>
          <w:szCs w:val="24"/>
        </w:rPr>
        <w:t>тифлосурдопереводчика;</w:t>
      </w:r>
    </w:p>
    <w:p w14:paraId="6AE78BD6" w14:textId="77777777" w:rsidR="00937B28" w:rsidRPr="00494B96" w:rsidRDefault="00937B28" w:rsidP="00937B28">
      <w:pPr>
        <w:ind w:firstLine="709"/>
        <w:jc w:val="both"/>
        <w:rPr>
          <w:szCs w:val="24"/>
        </w:rPr>
      </w:pPr>
      <w:r w:rsidRPr="00494B96">
        <w:rPr>
          <w:szCs w:val="24"/>
        </w:rPr>
        <w:t>допуск</w:t>
      </w:r>
      <w:r>
        <w:rPr>
          <w:szCs w:val="24"/>
        </w:rPr>
        <w:t xml:space="preserve"> </w:t>
      </w:r>
      <w:r w:rsidRPr="00494B96">
        <w:rPr>
          <w:szCs w:val="24"/>
        </w:rPr>
        <w:t>на</w:t>
      </w:r>
      <w:r>
        <w:rPr>
          <w:szCs w:val="24"/>
        </w:rPr>
        <w:t xml:space="preserve"> </w:t>
      </w:r>
      <w:r w:rsidRPr="00494B96">
        <w:rPr>
          <w:szCs w:val="24"/>
        </w:rPr>
        <w:t>объект,</w:t>
      </w:r>
      <w:r>
        <w:rPr>
          <w:szCs w:val="24"/>
        </w:rPr>
        <w:t xml:space="preserve"> </w:t>
      </w:r>
      <w:r w:rsidRPr="00494B96">
        <w:rPr>
          <w:szCs w:val="24"/>
        </w:rPr>
        <w:t>на</w:t>
      </w:r>
      <w:r>
        <w:rPr>
          <w:szCs w:val="24"/>
        </w:rPr>
        <w:t xml:space="preserve"> </w:t>
      </w:r>
      <w:r w:rsidRPr="00494B96">
        <w:rPr>
          <w:szCs w:val="24"/>
        </w:rPr>
        <w:t>котором</w:t>
      </w:r>
      <w:r>
        <w:rPr>
          <w:szCs w:val="24"/>
        </w:rPr>
        <w:t xml:space="preserve"> </w:t>
      </w:r>
      <w:r w:rsidRPr="00494B96">
        <w:rPr>
          <w:szCs w:val="24"/>
        </w:rPr>
        <w:t>организовано</w:t>
      </w:r>
      <w:r>
        <w:rPr>
          <w:szCs w:val="24"/>
        </w:rPr>
        <w:t xml:space="preserve"> </w:t>
      </w:r>
      <w:r w:rsidRPr="00494B96">
        <w:rPr>
          <w:szCs w:val="24"/>
        </w:rPr>
        <w:t>предоставление</w:t>
      </w:r>
      <w:r>
        <w:rPr>
          <w:szCs w:val="24"/>
        </w:rPr>
        <w:t xml:space="preserve"> </w:t>
      </w:r>
      <w:r w:rsidRPr="00494B96">
        <w:rPr>
          <w:szCs w:val="24"/>
        </w:rPr>
        <w:t>услуг,</w:t>
      </w:r>
      <w:r>
        <w:rPr>
          <w:szCs w:val="24"/>
        </w:rPr>
        <w:t xml:space="preserve"> </w:t>
      </w:r>
      <w:r w:rsidRPr="00494B96">
        <w:rPr>
          <w:szCs w:val="24"/>
        </w:rPr>
        <w:t>собаки-проводника</w:t>
      </w:r>
      <w:r>
        <w:rPr>
          <w:szCs w:val="24"/>
        </w:rPr>
        <w:t xml:space="preserve"> </w:t>
      </w:r>
      <w:r w:rsidRPr="00494B96">
        <w:rPr>
          <w:szCs w:val="24"/>
        </w:rPr>
        <w:t>при</w:t>
      </w:r>
      <w:r>
        <w:rPr>
          <w:szCs w:val="24"/>
        </w:rPr>
        <w:t xml:space="preserve"> </w:t>
      </w:r>
      <w:r w:rsidRPr="00494B96">
        <w:rPr>
          <w:szCs w:val="24"/>
        </w:rPr>
        <w:t>наличии</w:t>
      </w:r>
      <w:r>
        <w:rPr>
          <w:szCs w:val="24"/>
        </w:rPr>
        <w:t xml:space="preserve"> </w:t>
      </w:r>
      <w:r w:rsidRPr="00494B96">
        <w:rPr>
          <w:szCs w:val="24"/>
        </w:rPr>
        <w:t>документа,</w:t>
      </w:r>
      <w:r>
        <w:rPr>
          <w:szCs w:val="24"/>
        </w:rPr>
        <w:t xml:space="preserve"> </w:t>
      </w:r>
      <w:r w:rsidRPr="00494B96">
        <w:rPr>
          <w:szCs w:val="24"/>
        </w:rPr>
        <w:t>подтверждающего</w:t>
      </w:r>
      <w:r>
        <w:rPr>
          <w:szCs w:val="24"/>
        </w:rPr>
        <w:t xml:space="preserve"> </w:t>
      </w:r>
      <w:r w:rsidRPr="00494B96">
        <w:rPr>
          <w:szCs w:val="24"/>
        </w:rPr>
        <w:t>ее</w:t>
      </w:r>
      <w:r>
        <w:rPr>
          <w:szCs w:val="24"/>
        </w:rPr>
        <w:t xml:space="preserve"> </w:t>
      </w:r>
      <w:r w:rsidRPr="00494B96">
        <w:rPr>
          <w:szCs w:val="24"/>
        </w:rPr>
        <w:t>специальное</w:t>
      </w:r>
      <w:r>
        <w:rPr>
          <w:szCs w:val="24"/>
        </w:rPr>
        <w:t xml:space="preserve"> </w:t>
      </w:r>
      <w:r w:rsidRPr="00494B96">
        <w:rPr>
          <w:szCs w:val="24"/>
        </w:rPr>
        <w:t>обучение</w:t>
      </w:r>
      <w:r>
        <w:rPr>
          <w:szCs w:val="24"/>
        </w:rPr>
        <w:t xml:space="preserve"> </w:t>
      </w:r>
      <w:r w:rsidRPr="00494B96">
        <w:rPr>
          <w:szCs w:val="24"/>
        </w:rPr>
        <w:t>и</w:t>
      </w:r>
      <w:r>
        <w:rPr>
          <w:szCs w:val="24"/>
        </w:rPr>
        <w:t xml:space="preserve"> </w:t>
      </w:r>
      <w:r w:rsidRPr="00494B96">
        <w:rPr>
          <w:szCs w:val="24"/>
        </w:rPr>
        <w:t>выдаваемого</w:t>
      </w:r>
      <w:r>
        <w:rPr>
          <w:szCs w:val="24"/>
        </w:rPr>
        <w:t xml:space="preserve"> </w:t>
      </w:r>
      <w:r w:rsidRPr="00494B96">
        <w:rPr>
          <w:szCs w:val="24"/>
        </w:rPr>
        <w:t>в</w:t>
      </w:r>
      <w:r>
        <w:rPr>
          <w:szCs w:val="24"/>
        </w:rPr>
        <w:t xml:space="preserve"> </w:t>
      </w:r>
      <w:r w:rsidRPr="00494B96">
        <w:rPr>
          <w:szCs w:val="24"/>
        </w:rPr>
        <w:t>порядке,</w:t>
      </w:r>
      <w:r>
        <w:rPr>
          <w:szCs w:val="24"/>
        </w:rPr>
        <w:t xml:space="preserve"> </w:t>
      </w:r>
      <w:r w:rsidRPr="00494B96">
        <w:rPr>
          <w:szCs w:val="24"/>
        </w:rPr>
        <w:t>установленном</w:t>
      </w:r>
      <w:r>
        <w:rPr>
          <w:szCs w:val="24"/>
        </w:rPr>
        <w:t xml:space="preserve"> </w:t>
      </w:r>
      <w:r w:rsidRPr="00494B96">
        <w:rPr>
          <w:szCs w:val="24"/>
        </w:rPr>
        <w:t>законодательством</w:t>
      </w:r>
      <w:r>
        <w:rPr>
          <w:szCs w:val="24"/>
        </w:rPr>
        <w:t xml:space="preserve"> </w:t>
      </w:r>
      <w:r w:rsidRPr="00494B96">
        <w:rPr>
          <w:szCs w:val="24"/>
        </w:rPr>
        <w:t>Российской</w:t>
      </w:r>
      <w:r>
        <w:rPr>
          <w:szCs w:val="24"/>
        </w:rPr>
        <w:t xml:space="preserve"> </w:t>
      </w:r>
      <w:r w:rsidRPr="00494B96">
        <w:rPr>
          <w:szCs w:val="24"/>
        </w:rPr>
        <w:t>Федерации;</w:t>
      </w:r>
    </w:p>
    <w:p w14:paraId="4FEC9058" w14:textId="77777777" w:rsidR="00937B28" w:rsidRPr="00494B96" w:rsidRDefault="00937B28" w:rsidP="00937B28">
      <w:pPr>
        <w:ind w:firstLine="709"/>
        <w:jc w:val="both"/>
        <w:rPr>
          <w:szCs w:val="24"/>
        </w:rPr>
      </w:pPr>
      <w:r w:rsidRPr="00494B96">
        <w:rPr>
          <w:szCs w:val="24"/>
        </w:rPr>
        <w:t>оказание</w:t>
      </w:r>
      <w:r>
        <w:rPr>
          <w:szCs w:val="24"/>
        </w:rPr>
        <w:t xml:space="preserve"> </w:t>
      </w:r>
      <w:r w:rsidRPr="00494B96">
        <w:rPr>
          <w:szCs w:val="24"/>
        </w:rPr>
        <w:t>работниками</w:t>
      </w:r>
      <w:r>
        <w:rPr>
          <w:szCs w:val="24"/>
        </w:rPr>
        <w:t xml:space="preserve"> </w:t>
      </w:r>
      <w:r w:rsidRPr="00494B96">
        <w:rPr>
          <w:szCs w:val="24"/>
        </w:rPr>
        <w:t>органа</w:t>
      </w:r>
      <w:r>
        <w:rPr>
          <w:szCs w:val="24"/>
        </w:rPr>
        <w:t xml:space="preserve"> </w:t>
      </w:r>
      <w:r w:rsidRPr="00494B96">
        <w:rPr>
          <w:szCs w:val="24"/>
        </w:rPr>
        <w:t>(учреждения),</w:t>
      </w:r>
      <w:r>
        <w:rPr>
          <w:szCs w:val="24"/>
        </w:rPr>
        <w:t xml:space="preserve"> </w:t>
      </w:r>
      <w:r w:rsidRPr="00494B96">
        <w:rPr>
          <w:szCs w:val="24"/>
        </w:rPr>
        <w:t>предоставляющего</w:t>
      </w:r>
      <w:r>
        <w:rPr>
          <w:szCs w:val="24"/>
        </w:rPr>
        <w:t xml:space="preserve"> </w:t>
      </w:r>
      <w:r w:rsidRPr="00494B96">
        <w:rPr>
          <w:szCs w:val="24"/>
        </w:rPr>
        <w:t>услуги</w:t>
      </w:r>
      <w:r>
        <w:rPr>
          <w:szCs w:val="24"/>
        </w:rPr>
        <w:t xml:space="preserve"> </w:t>
      </w:r>
      <w:r w:rsidRPr="00494B96">
        <w:rPr>
          <w:szCs w:val="24"/>
        </w:rPr>
        <w:t>населению,</w:t>
      </w:r>
      <w:r>
        <w:rPr>
          <w:szCs w:val="24"/>
        </w:rPr>
        <w:t xml:space="preserve"> </w:t>
      </w:r>
      <w:r w:rsidRPr="00494B96">
        <w:rPr>
          <w:szCs w:val="24"/>
        </w:rPr>
        <w:t>помощи</w:t>
      </w:r>
      <w:r>
        <w:rPr>
          <w:szCs w:val="24"/>
        </w:rPr>
        <w:t xml:space="preserve"> </w:t>
      </w:r>
      <w:r w:rsidRPr="00494B96">
        <w:rPr>
          <w:szCs w:val="24"/>
        </w:rPr>
        <w:t>инвалидам</w:t>
      </w:r>
      <w:r>
        <w:rPr>
          <w:szCs w:val="24"/>
        </w:rPr>
        <w:t xml:space="preserve"> </w:t>
      </w:r>
      <w:r w:rsidRPr="00494B96">
        <w:rPr>
          <w:szCs w:val="24"/>
        </w:rPr>
        <w:t>в</w:t>
      </w:r>
      <w:r>
        <w:rPr>
          <w:szCs w:val="24"/>
        </w:rPr>
        <w:t xml:space="preserve"> </w:t>
      </w:r>
      <w:r w:rsidRPr="00494B96">
        <w:rPr>
          <w:szCs w:val="24"/>
        </w:rPr>
        <w:t>преодолении</w:t>
      </w:r>
      <w:r>
        <w:rPr>
          <w:szCs w:val="24"/>
        </w:rPr>
        <w:t xml:space="preserve"> </w:t>
      </w:r>
      <w:r w:rsidRPr="00494B96">
        <w:rPr>
          <w:szCs w:val="24"/>
        </w:rPr>
        <w:t>барьеров,</w:t>
      </w:r>
      <w:r>
        <w:rPr>
          <w:szCs w:val="24"/>
        </w:rPr>
        <w:t xml:space="preserve"> </w:t>
      </w:r>
      <w:r w:rsidRPr="00494B96">
        <w:rPr>
          <w:szCs w:val="24"/>
        </w:rPr>
        <w:t>мешающих</w:t>
      </w:r>
      <w:r>
        <w:rPr>
          <w:szCs w:val="24"/>
        </w:rPr>
        <w:t xml:space="preserve"> </w:t>
      </w:r>
      <w:r w:rsidRPr="00494B96">
        <w:rPr>
          <w:szCs w:val="24"/>
        </w:rPr>
        <w:t>получению</w:t>
      </w:r>
      <w:r>
        <w:rPr>
          <w:szCs w:val="24"/>
        </w:rPr>
        <w:t xml:space="preserve"> </w:t>
      </w:r>
      <w:r w:rsidRPr="00494B96">
        <w:rPr>
          <w:szCs w:val="24"/>
        </w:rPr>
        <w:t>ими</w:t>
      </w:r>
      <w:r>
        <w:rPr>
          <w:szCs w:val="24"/>
        </w:rPr>
        <w:t xml:space="preserve"> </w:t>
      </w:r>
      <w:r w:rsidRPr="00494B96">
        <w:rPr>
          <w:szCs w:val="24"/>
        </w:rPr>
        <w:t>услуг</w:t>
      </w:r>
      <w:r>
        <w:rPr>
          <w:szCs w:val="24"/>
        </w:rPr>
        <w:t xml:space="preserve"> </w:t>
      </w:r>
      <w:r w:rsidRPr="00494B96">
        <w:rPr>
          <w:szCs w:val="24"/>
        </w:rPr>
        <w:t>наравне</w:t>
      </w:r>
      <w:r>
        <w:rPr>
          <w:szCs w:val="24"/>
        </w:rPr>
        <w:t xml:space="preserve"> </w:t>
      </w:r>
      <w:r w:rsidRPr="00494B96">
        <w:rPr>
          <w:szCs w:val="24"/>
        </w:rPr>
        <w:t>с</w:t>
      </w:r>
      <w:r>
        <w:rPr>
          <w:szCs w:val="24"/>
        </w:rPr>
        <w:t xml:space="preserve"> </w:t>
      </w:r>
      <w:r w:rsidRPr="00494B96">
        <w:rPr>
          <w:szCs w:val="24"/>
        </w:rPr>
        <w:t>другими</w:t>
      </w:r>
      <w:r>
        <w:rPr>
          <w:szCs w:val="24"/>
        </w:rPr>
        <w:t xml:space="preserve"> </w:t>
      </w:r>
      <w:r w:rsidRPr="00494B96">
        <w:rPr>
          <w:szCs w:val="24"/>
        </w:rPr>
        <w:t>органами.</w:t>
      </w:r>
    </w:p>
    <w:p w14:paraId="416A66B2" w14:textId="77777777" w:rsidR="00937B28" w:rsidRPr="00494B96" w:rsidRDefault="00937B28" w:rsidP="00937B28">
      <w:pPr>
        <w:ind w:firstLine="709"/>
        <w:jc w:val="both"/>
        <w:rPr>
          <w:szCs w:val="24"/>
        </w:rPr>
      </w:pPr>
      <w:r w:rsidRPr="00494B96">
        <w:rPr>
          <w:szCs w:val="24"/>
        </w:rPr>
        <w:t>Помещения,</w:t>
      </w:r>
      <w:r>
        <w:rPr>
          <w:szCs w:val="24"/>
        </w:rPr>
        <w:t xml:space="preserve"> </w:t>
      </w:r>
      <w:r w:rsidRPr="00494B96">
        <w:rPr>
          <w:szCs w:val="24"/>
        </w:rPr>
        <w:t>в</w:t>
      </w:r>
      <w:r>
        <w:rPr>
          <w:szCs w:val="24"/>
        </w:rPr>
        <w:t xml:space="preserve"> </w:t>
      </w:r>
      <w:r w:rsidRPr="00494B96">
        <w:rPr>
          <w:szCs w:val="24"/>
        </w:rPr>
        <w:t>которых</w:t>
      </w:r>
      <w:r>
        <w:rPr>
          <w:szCs w:val="24"/>
        </w:rPr>
        <w:t xml:space="preserve"> </w:t>
      </w:r>
      <w:r w:rsidRPr="00494B96">
        <w:rPr>
          <w:szCs w:val="24"/>
        </w:rPr>
        <w:t>предоставляется</w:t>
      </w:r>
      <w:r>
        <w:rPr>
          <w:szCs w:val="24"/>
        </w:rPr>
        <w:t xml:space="preserve"> </w:t>
      </w:r>
      <w:r w:rsidRPr="00494B96">
        <w:rPr>
          <w:szCs w:val="24"/>
        </w:rPr>
        <w:t>муниципальная</w:t>
      </w:r>
      <w:r>
        <w:rPr>
          <w:szCs w:val="24"/>
        </w:rPr>
        <w:t xml:space="preserve"> </w:t>
      </w:r>
      <w:r w:rsidRPr="00494B96">
        <w:rPr>
          <w:szCs w:val="24"/>
        </w:rPr>
        <w:t>услуга,</w:t>
      </w:r>
      <w:r>
        <w:rPr>
          <w:szCs w:val="24"/>
        </w:rPr>
        <w:t xml:space="preserve"> </w:t>
      </w:r>
      <w:r w:rsidRPr="00494B96">
        <w:rPr>
          <w:szCs w:val="24"/>
        </w:rPr>
        <w:t>должны</w:t>
      </w:r>
      <w:r>
        <w:rPr>
          <w:szCs w:val="24"/>
        </w:rPr>
        <w:t xml:space="preserve"> </w:t>
      </w:r>
      <w:r w:rsidRPr="00494B96">
        <w:rPr>
          <w:szCs w:val="24"/>
        </w:rPr>
        <w:t>соответствовать</w:t>
      </w:r>
      <w:r>
        <w:rPr>
          <w:szCs w:val="24"/>
        </w:rPr>
        <w:t xml:space="preserve"> </w:t>
      </w:r>
      <w:r w:rsidRPr="00494B96">
        <w:rPr>
          <w:szCs w:val="24"/>
        </w:rPr>
        <w:t>санитарно-гигиеническим</w:t>
      </w:r>
      <w:r>
        <w:rPr>
          <w:szCs w:val="24"/>
        </w:rPr>
        <w:t xml:space="preserve"> </w:t>
      </w:r>
      <w:r w:rsidRPr="00494B96">
        <w:rPr>
          <w:szCs w:val="24"/>
        </w:rPr>
        <w:t>правилам</w:t>
      </w:r>
      <w:r>
        <w:rPr>
          <w:szCs w:val="24"/>
        </w:rPr>
        <w:t xml:space="preserve"> </w:t>
      </w:r>
      <w:r w:rsidRPr="00494B96">
        <w:rPr>
          <w:szCs w:val="24"/>
        </w:rPr>
        <w:t>и</w:t>
      </w:r>
      <w:r>
        <w:rPr>
          <w:szCs w:val="24"/>
        </w:rPr>
        <w:t xml:space="preserve"> </w:t>
      </w:r>
      <w:r w:rsidRPr="00494B96">
        <w:rPr>
          <w:szCs w:val="24"/>
        </w:rPr>
        <w:t>нормативам,</w:t>
      </w:r>
      <w:r>
        <w:rPr>
          <w:szCs w:val="24"/>
        </w:rPr>
        <w:t xml:space="preserve"> </w:t>
      </w:r>
      <w:r w:rsidRPr="00494B96">
        <w:rPr>
          <w:szCs w:val="24"/>
        </w:rPr>
        <w:t>правилам</w:t>
      </w:r>
      <w:r>
        <w:rPr>
          <w:szCs w:val="24"/>
        </w:rPr>
        <w:t xml:space="preserve"> </w:t>
      </w:r>
      <w:r w:rsidRPr="00494B96">
        <w:rPr>
          <w:szCs w:val="24"/>
        </w:rPr>
        <w:t>пожарной</w:t>
      </w:r>
      <w:r>
        <w:rPr>
          <w:szCs w:val="24"/>
        </w:rPr>
        <w:t xml:space="preserve"> </w:t>
      </w:r>
      <w:r w:rsidRPr="00494B96">
        <w:rPr>
          <w:szCs w:val="24"/>
        </w:rPr>
        <w:t>безопасности,</w:t>
      </w:r>
      <w:r>
        <w:rPr>
          <w:szCs w:val="24"/>
        </w:rPr>
        <w:t xml:space="preserve"> </w:t>
      </w:r>
      <w:r w:rsidRPr="00494B96">
        <w:rPr>
          <w:szCs w:val="24"/>
        </w:rPr>
        <w:t>безопасности</w:t>
      </w:r>
      <w:r>
        <w:rPr>
          <w:szCs w:val="24"/>
        </w:rPr>
        <w:t xml:space="preserve"> </w:t>
      </w:r>
      <w:r w:rsidRPr="00494B96">
        <w:rPr>
          <w:szCs w:val="24"/>
        </w:rPr>
        <w:t>труда.</w:t>
      </w:r>
      <w:r>
        <w:rPr>
          <w:szCs w:val="24"/>
        </w:rPr>
        <w:t xml:space="preserve"> </w:t>
      </w:r>
      <w:r w:rsidRPr="00494B96">
        <w:rPr>
          <w:szCs w:val="24"/>
        </w:rPr>
        <w:t>Помещения</w:t>
      </w:r>
      <w:r>
        <w:rPr>
          <w:szCs w:val="24"/>
        </w:rPr>
        <w:t xml:space="preserve"> </w:t>
      </w:r>
      <w:r w:rsidRPr="00494B96">
        <w:rPr>
          <w:szCs w:val="24"/>
        </w:rPr>
        <w:t>оборудуются</w:t>
      </w:r>
      <w:r>
        <w:rPr>
          <w:szCs w:val="24"/>
        </w:rPr>
        <w:t xml:space="preserve"> </w:t>
      </w:r>
      <w:r w:rsidRPr="00494B96">
        <w:rPr>
          <w:szCs w:val="24"/>
        </w:rPr>
        <w:t>системами</w:t>
      </w:r>
      <w:r>
        <w:rPr>
          <w:szCs w:val="24"/>
        </w:rPr>
        <w:t xml:space="preserve"> </w:t>
      </w:r>
      <w:r w:rsidRPr="00494B96">
        <w:rPr>
          <w:szCs w:val="24"/>
        </w:rPr>
        <w:t>кондиционирования</w:t>
      </w:r>
      <w:r>
        <w:rPr>
          <w:szCs w:val="24"/>
        </w:rPr>
        <w:t xml:space="preserve"> </w:t>
      </w:r>
      <w:r w:rsidRPr="00494B96">
        <w:rPr>
          <w:szCs w:val="24"/>
        </w:rPr>
        <w:t>(охлаждения</w:t>
      </w:r>
      <w:r>
        <w:rPr>
          <w:szCs w:val="24"/>
        </w:rPr>
        <w:t xml:space="preserve"> </w:t>
      </w:r>
      <w:r w:rsidRPr="00494B96">
        <w:rPr>
          <w:szCs w:val="24"/>
        </w:rPr>
        <w:t>и</w:t>
      </w:r>
      <w:r>
        <w:rPr>
          <w:szCs w:val="24"/>
        </w:rPr>
        <w:t xml:space="preserve"> </w:t>
      </w:r>
      <w:r w:rsidRPr="00494B96">
        <w:rPr>
          <w:szCs w:val="24"/>
        </w:rPr>
        <w:t>нагревания)</w:t>
      </w:r>
      <w:r>
        <w:rPr>
          <w:szCs w:val="24"/>
        </w:rPr>
        <w:t xml:space="preserve"> </w:t>
      </w:r>
      <w:r w:rsidRPr="00494B96">
        <w:rPr>
          <w:szCs w:val="24"/>
        </w:rPr>
        <w:t>и</w:t>
      </w:r>
      <w:r>
        <w:rPr>
          <w:szCs w:val="24"/>
        </w:rPr>
        <w:t xml:space="preserve"> </w:t>
      </w:r>
      <w:r w:rsidRPr="00494B96">
        <w:rPr>
          <w:szCs w:val="24"/>
        </w:rPr>
        <w:t>вентилирования</w:t>
      </w:r>
      <w:r>
        <w:rPr>
          <w:szCs w:val="24"/>
        </w:rPr>
        <w:t xml:space="preserve"> </w:t>
      </w:r>
      <w:r w:rsidRPr="00494B96">
        <w:rPr>
          <w:szCs w:val="24"/>
        </w:rPr>
        <w:t>воздуха,</w:t>
      </w:r>
      <w:r>
        <w:rPr>
          <w:szCs w:val="24"/>
        </w:rPr>
        <w:t xml:space="preserve"> </w:t>
      </w:r>
      <w:r w:rsidRPr="00494B96">
        <w:rPr>
          <w:szCs w:val="24"/>
        </w:rPr>
        <w:t>средствами</w:t>
      </w:r>
      <w:r>
        <w:rPr>
          <w:szCs w:val="24"/>
        </w:rPr>
        <w:t xml:space="preserve"> </w:t>
      </w:r>
      <w:r w:rsidRPr="00494B96">
        <w:rPr>
          <w:szCs w:val="24"/>
        </w:rPr>
        <w:t>оповещения</w:t>
      </w:r>
      <w:r>
        <w:rPr>
          <w:szCs w:val="24"/>
        </w:rPr>
        <w:t xml:space="preserve"> </w:t>
      </w:r>
      <w:r w:rsidRPr="00494B96">
        <w:rPr>
          <w:szCs w:val="24"/>
        </w:rPr>
        <w:t>о</w:t>
      </w:r>
      <w:r>
        <w:rPr>
          <w:szCs w:val="24"/>
        </w:rPr>
        <w:t xml:space="preserve"> </w:t>
      </w:r>
      <w:r w:rsidRPr="00494B96">
        <w:rPr>
          <w:szCs w:val="24"/>
        </w:rPr>
        <w:t>возникновении</w:t>
      </w:r>
      <w:r>
        <w:rPr>
          <w:szCs w:val="24"/>
        </w:rPr>
        <w:t xml:space="preserve"> </w:t>
      </w:r>
      <w:r w:rsidRPr="00494B96">
        <w:rPr>
          <w:szCs w:val="24"/>
        </w:rPr>
        <w:t>чрезвычайной</w:t>
      </w:r>
      <w:r>
        <w:rPr>
          <w:szCs w:val="24"/>
        </w:rPr>
        <w:t xml:space="preserve"> </w:t>
      </w:r>
      <w:r w:rsidRPr="00494B96">
        <w:rPr>
          <w:szCs w:val="24"/>
        </w:rPr>
        <w:t>ситуации.</w:t>
      </w:r>
      <w:r>
        <w:rPr>
          <w:szCs w:val="24"/>
        </w:rPr>
        <w:t xml:space="preserve"> </w:t>
      </w:r>
      <w:r w:rsidRPr="00494B96">
        <w:rPr>
          <w:szCs w:val="24"/>
        </w:rPr>
        <w:t>На</w:t>
      </w:r>
      <w:r>
        <w:rPr>
          <w:szCs w:val="24"/>
        </w:rPr>
        <w:t xml:space="preserve"> </w:t>
      </w:r>
      <w:r w:rsidRPr="00494B96">
        <w:rPr>
          <w:szCs w:val="24"/>
        </w:rPr>
        <w:t>видном</w:t>
      </w:r>
      <w:r>
        <w:rPr>
          <w:szCs w:val="24"/>
        </w:rPr>
        <w:t xml:space="preserve"> </w:t>
      </w:r>
      <w:r w:rsidRPr="00494B96">
        <w:rPr>
          <w:szCs w:val="24"/>
        </w:rPr>
        <w:t>месте</w:t>
      </w:r>
      <w:r>
        <w:rPr>
          <w:szCs w:val="24"/>
        </w:rPr>
        <w:t xml:space="preserve"> </w:t>
      </w:r>
      <w:r w:rsidRPr="00494B96">
        <w:rPr>
          <w:szCs w:val="24"/>
        </w:rPr>
        <w:t>располагаются</w:t>
      </w:r>
      <w:r>
        <w:rPr>
          <w:szCs w:val="24"/>
        </w:rPr>
        <w:t xml:space="preserve"> </w:t>
      </w:r>
      <w:r w:rsidRPr="00494B96">
        <w:rPr>
          <w:szCs w:val="24"/>
        </w:rPr>
        <w:t>схемы</w:t>
      </w:r>
      <w:r>
        <w:rPr>
          <w:szCs w:val="24"/>
        </w:rPr>
        <w:t xml:space="preserve"> </w:t>
      </w:r>
      <w:r w:rsidRPr="00494B96">
        <w:rPr>
          <w:szCs w:val="24"/>
        </w:rPr>
        <w:t>размещения</w:t>
      </w:r>
      <w:r>
        <w:rPr>
          <w:szCs w:val="24"/>
        </w:rPr>
        <w:t xml:space="preserve"> </w:t>
      </w:r>
      <w:r w:rsidRPr="00494B96">
        <w:rPr>
          <w:szCs w:val="24"/>
        </w:rPr>
        <w:t>средств</w:t>
      </w:r>
      <w:r>
        <w:rPr>
          <w:szCs w:val="24"/>
        </w:rPr>
        <w:t xml:space="preserve"> </w:t>
      </w:r>
      <w:r w:rsidRPr="00494B96">
        <w:rPr>
          <w:szCs w:val="24"/>
        </w:rPr>
        <w:t>пожаротушения</w:t>
      </w:r>
      <w:r>
        <w:rPr>
          <w:szCs w:val="24"/>
        </w:rPr>
        <w:t xml:space="preserve"> </w:t>
      </w:r>
      <w:r w:rsidRPr="00494B96">
        <w:rPr>
          <w:szCs w:val="24"/>
        </w:rPr>
        <w:t>и</w:t>
      </w:r>
      <w:r>
        <w:rPr>
          <w:szCs w:val="24"/>
        </w:rPr>
        <w:t xml:space="preserve"> </w:t>
      </w:r>
      <w:r w:rsidRPr="00494B96">
        <w:rPr>
          <w:szCs w:val="24"/>
        </w:rPr>
        <w:t>путей</w:t>
      </w:r>
      <w:r>
        <w:rPr>
          <w:szCs w:val="24"/>
        </w:rPr>
        <w:t xml:space="preserve"> </w:t>
      </w:r>
      <w:r w:rsidRPr="00494B96">
        <w:rPr>
          <w:szCs w:val="24"/>
        </w:rPr>
        <w:t>эвакуации</w:t>
      </w:r>
      <w:r>
        <w:rPr>
          <w:szCs w:val="24"/>
        </w:rPr>
        <w:t xml:space="preserve"> </w:t>
      </w:r>
      <w:r w:rsidRPr="00494B96">
        <w:rPr>
          <w:szCs w:val="24"/>
        </w:rPr>
        <w:t>людей.</w:t>
      </w:r>
      <w:r>
        <w:rPr>
          <w:szCs w:val="24"/>
        </w:rPr>
        <w:t xml:space="preserve"> </w:t>
      </w:r>
      <w:r w:rsidRPr="00494B96">
        <w:rPr>
          <w:szCs w:val="24"/>
        </w:rPr>
        <w:t>Предусматривается</w:t>
      </w:r>
      <w:r>
        <w:rPr>
          <w:szCs w:val="24"/>
        </w:rPr>
        <w:t xml:space="preserve"> </w:t>
      </w:r>
      <w:r w:rsidRPr="00494B96">
        <w:rPr>
          <w:szCs w:val="24"/>
        </w:rPr>
        <w:t>оборудование</w:t>
      </w:r>
      <w:r>
        <w:rPr>
          <w:szCs w:val="24"/>
        </w:rPr>
        <w:t xml:space="preserve"> </w:t>
      </w:r>
      <w:r w:rsidRPr="00494B96">
        <w:rPr>
          <w:szCs w:val="24"/>
        </w:rPr>
        <w:t>доступного</w:t>
      </w:r>
      <w:r>
        <w:rPr>
          <w:szCs w:val="24"/>
        </w:rPr>
        <w:t xml:space="preserve"> </w:t>
      </w:r>
      <w:r w:rsidRPr="00494B96">
        <w:rPr>
          <w:szCs w:val="24"/>
        </w:rPr>
        <w:t>места</w:t>
      </w:r>
      <w:r>
        <w:rPr>
          <w:szCs w:val="24"/>
        </w:rPr>
        <w:t xml:space="preserve"> </w:t>
      </w:r>
      <w:r w:rsidRPr="00494B96">
        <w:rPr>
          <w:szCs w:val="24"/>
        </w:rPr>
        <w:t>общественного</w:t>
      </w:r>
      <w:r>
        <w:rPr>
          <w:szCs w:val="24"/>
        </w:rPr>
        <w:t xml:space="preserve"> </w:t>
      </w:r>
      <w:r w:rsidRPr="00494B96">
        <w:rPr>
          <w:szCs w:val="24"/>
        </w:rPr>
        <w:t>пользования</w:t>
      </w:r>
      <w:r>
        <w:rPr>
          <w:szCs w:val="24"/>
        </w:rPr>
        <w:t xml:space="preserve"> </w:t>
      </w:r>
      <w:r w:rsidRPr="00494B96">
        <w:rPr>
          <w:szCs w:val="24"/>
        </w:rPr>
        <w:t>(туалет).</w:t>
      </w:r>
    </w:p>
    <w:p w14:paraId="29F295A1" w14:textId="77777777" w:rsidR="00937B28" w:rsidRPr="00494B96" w:rsidRDefault="00937B28" w:rsidP="00937B28">
      <w:pPr>
        <w:ind w:firstLine="709"/>
        <w:jc w:val="both"/>
        <w:rPr>
          <w:szCs w:val="24"/>
        </w:rPr>
      </w:pPr>
      <w:r w:rsidRPr="00494B96">
        <w:rPr>
          <w:szCs w:val="24"/>
        </w:rPr>
        <w:t>Помещения</w:t>
      </w:r>
      <w:r>
        <w:rPr>
          <w:szCs w:val="24"/>
        </w:rPr>
        <w:t xml:space="preserve"> </w:t>
      </w:r>
      <w:r w:rsidRPr="00494B96">
        <w:rPr>
          <w:szCs w:val="24"/>
        </w:rPr>
        <w:t>МФЦ</w:t>
      </w:r>
      <w:r>
        <w:rPr>
          <w:szCs w:val="24"/>
        </w:rPr>
        <w:t xml:space="preserve"> </w:t>
      </w:r>
      <w:r w:rsidRPr="00494B96">
        <w:rPr>
          <w:szCs w:val="24"/>
        </w:rPr>
        <w:t>для</w:t>
      </w:r>
      <w:r>
        <w:rPr>
          <w:szCs w:val="24"/>
        </w:rPr>
        <w:t xml:space="preserve"> </w:t>
      </w:r>
      <w:r w:rsidRPr="00494B96">
        <w:rPr>
          <w:szCs w:val="24"/>
        </w:rPr>
        <w:t>работы</w:t>
      </w:r>
      <w:r>
        <w:rPr>
          <w:szCs w:val="24"/>
        </w:rPr>
        <w:t xml:space="preserve"> </w:t>
      </w:r>
      <w:r w:rsidRPr="00494B96">
        <w:rPr>
          <w:szCs w:val="24"/>
        </w:rPr>
        <w:t>с</w:t>
      </w:r>
      <w:r>
        <w:rPr>
          <w:szCs w:val="24"/>
        </w:rPr>
        <w:t xml:space="preserve"> </w:t>
      </w:r>
      <w:r w:rsidRPr="00494B96">
        <w:rPr>
          <w:szCs w:val="24"/>
        </w:rPr>
        <w:t>заявителями</w:t>
      </w:r>
      <w:r>
        <w:rPr>
          <w:szCs w:val="24"/>
        </w:rPr>
        <w:t xml:space="preserve"> </w:t>
      </w:r>
      <w:r w:rsidRPr="00494B96">
        <w:rPr>
          <w:szCs w:val="24"/>
        </w:rPr>
        <w:t>оборудуются</w:t>
      </w:r>
      <w:r>
        <w:rPr>
          <w:szCs w:val="24"/>
        </w:rPr>
        <w:t xml:space="preserve"> </w:t>
      </w:r>
      <w:r w:rsidRPr="00494B96">
        <w:rPr>
          <w:szCs w:val="24"/>
        </w:rPr>
        <w:t>электронной</w:t>
      </w:r>
      <w:r>
        <w:rPr>
          <w:szCs w:val="24"/>
        </w:rPr>
        <w:t xml:space="preserve"> </w:t>
      </w:r>
      <w:r w:rsidRPr="00494B96">
        <w:rPr>
          <w:szCs w:val="24"/>
        </w:rPr>
        <w:t>системой</w:t>
      </w:r>
      <w:r>
        <w:rPr>
          <w:szCs w:val="24"/>
        </w:rPr>
        <w:t xml:space="preserve"> </w:t>
      </w:r>
      <w:r w:rsidRPr="00494B96">
        <w:rPr>
          <w:szCs w:val="24"/>
        </w:rPr>
        <w:t>управления</w:t>
      </w:r>
      <w:r>
        <w:rPr>
          <w:szCs w:val="24"/>
        </w:rPr>
        <w:t xml:space="preserve"> </w:t>
      </w:r>
      <w:r w:rsidRPr="00494B96">
        <w:rPr>
          <w:szCs w:val="24"/>
        </w:rPr>
        <w:t>очередью,</w:t>
      </w:r>
      <w:r>
        <w:rPr>
          <w:szCs w:val="24"/>
        </w:rPr>
        <w:t xml:space="preserve"> </w:t>
      </w:r>
      <w:r w:rsidRPr="00494B96">
        <w:rPr>
          <w:szCs w:val="24"/>
        </w:rPr>
        <w:t>которая</w:t>
      </w:r>
      <w:r>
        <w:rPr>
          <w:szCs w:val="24"/>
        </w:rPr>
        <w:t xml:space="preserve"> </w:t>
      </w:r>
      <w:r w:rsidRPr="00494B96">
        <w:rPr>
          <w:szCs w:val="24"/>
        </w:rPr>
        <w:t>представляет</w:t>
      </w:r>
      <w:r>
        <w:rPr>
          <w:szCs w:val="24"/>
        </w:rPr>
        <w:t xml:space="preserve"> </w:t>
      </w:r>
      <w:r w:rsidRPr="00494B96">
        <w:rPr>
          <w:szCs w:val="24"/>
        </w:rPr>
        <w:t>собой</w:t>
      </w:r>
      <w:r>
        <w:rPr>
          <w:szCs w:val="24"/>
        </w:rPr>
        <w:t xml:space="preserve"> </w:t>
      </w:r>
      <w:r w:rsidRPr="00494B96">
        <w:rPr>
          <w:szCs w:val="24"/>
        </w:rPr>
        <w:t>комплекс</w:t>
      </w:r>
      <w:r>
        <w:rPr>
          <w:szCs w:val="24"/>
        </w:rPr>
        <w:t xml:space="preserve"> </w:t>
      </w:r>
      <w:r w:rsidRPr="00494B96">
        <w:rPr>
          <w:szCs w:val="24"/>
        </w:rPr>
        <w:t>программно-аппаратных</w:t>
      </w:r>
      <w:r>
        <w:rPr>
          <w:szCs w:val="24"/>
        </w:rPr>
        <w:t xml:space="preserve"> </w:t>
      </w:r>
      <w:r w:rsidRPr="00494B96">
        <w:rPr>
          <w:szCs w:val="24"/>
        </w:rPr>
        <w:t>средств,</w:t>
      </w:r>
      <w:r>
        <w:rPr>
          <w:szCs w:val="24"/>
        </w:rPr>
        <w:t xml:space="preserve"> </w:t>
      </w:r>
      <w:r w:rsidRPr="00494B96">
        <w:rPr>
          <w:szCs w:val="24"/>
        </w:rPr>
        <w:t>позволяющих</w:t>
      </w:r>
      <w:r>
        <w:rPr>
          <w:szCs w:val="24"/>
        </w:rPr>
        <w:t xml:space="preserve"> </w:t>
      </w:r>
      <w:r w:rsidRPr="00494B96">
        <w:rPr>
          <w:szCs w:val="24"/>
        </w:rPr>
        <w:t>оптимизировать</w:t>
      </w:r>
      <w:r>
        <w:rPr>
          <w:szCs w:val="24"/>
        </w:rPr>
        <w:t xml:space="preserve"> </w:t>
      </w:r>
      <w:r w:rsidRPr="00494B96">
        <w:rPr>
          <w:szCs w:val="24"/>
        </w:rPr>
        <w:t>управление</w:t>
      </w:r>
      <w:r>
        <w:rPr>
          <w:szCs w:val="24"/>
        </w:rPr>
        <w:t xml:space="preserve"> </w:t>
      </w:r>
      <w:r w:rsidRPr="00494B96">
        <w:rPr>
          <w:szCs w:val="24"/>
        </w:rPr>
        <w:t>очередями</w:t>
      </w:r>
      <w:r>
        <w:rPr>
          <w:szCs w:val="24"/>
        </w:rPr>
        <w:t xml:space="preserve"> </w:t>
      </w:r>
      <w:r w:rsidRPr="00494B96">
        <w:rPr>
          <w:szCs w:val="24"/>
        </w:rPr>
        <w:t>заявителей.</w:t>
      </w:r>
      <w:r>
        <w:rPr>
          <w:szCs w:val="24"/>
        </w:rPr>
        <w:t xml:space="preserve"> </w:t>
      </w:r>
      <w:r w:rsidRPr="00494B96">
        <w:rPr>
          <w:szCs w:val="24"/>
        </w:rPr>
        <w:t>Порядок</w:t>
      </w:r>
      <w:r>
        <w:rPr>
          <w:szCs w:val="24"/>
        </w:rPr>
        <w:t xml:space="preserve"> </w:t>
      </w:r>
      <w:r w:rsidRPr="00494B96">
        <w:rPr>
          <w:szCs w:val="24"/>
        </w:rPr>
        <w:t>использования</w:t>
      </w:r>
      <w:r>
        <w:rPr>
          <w:szCs w:val="24"/>
        </w:rPr>
        <w:t xml:space="preserve"> </w:t>
      </w:r>
      <w:r w:rsidRPr="00494B96">
        <w:rPr>
          <w:szCs w:val="24"/>
        </w:rPr>
        <w:t>электронной</w:t>
      </w:r>
      <w:r>
        <w:rPr>
          <w:szCs w:val="24"/>
        </w:rPr>
        <w:t xml:space="preserve"> </w:t>
      </w:r>
      <w:r w:rsidRPr="00494B96">
        <w:rPr>
          <w:szCs w:val="24"/>
        </w:rPr>
        <w:t>системы</w:t>
      </w:r>
      <w:r>
        <w:rPr>
          <w:szCs w:val="24"/>
        </w:rPr>
        <w:t xml:space="preserve"> </w:t>
      </w:r>
      <w:r w:rsidRPr="00494B96">
        <w:rPr>
          <w:szCs w:val="24"/>
        </w:rPr>
        <w:t>управления</w:t>
      </w:r>
      <w:r>
        <w:rPr>
          <w:szCs w:val="24"/>
        </w:rPr>
        <w:t xml:space="preserve"> </w:t>
      </w:r>
      <w:r w:rsidRPr="00494B96">
        <w:rPr>
          <w:szCs w:val="24"/>
        </w:rPr>
        <w:t>предусмотрен</w:t>
      </w:r>
      <w:r>
        <w:rPr>
          <w:szCs w:val="24"/>
        </w:rPr>
        <w:t xml:space="preserve"> </w:t>
      </w:r>
      <w:r w:rsidRPr="00494B96">
        <w:rPr>
          <w:szCs w:val="24"/>
        </w:rPr>
        <w:t>административным</w:t>
      </w:r>
      <w:r>
        <w:rPr>
          <w:szCs w:val="24"/>
        </w:rPr>
        <w:t xml:space="preserve"> </w:t>
      </w:r>
      <w:r w:rsidRPr="00494B96">
        <w:rPr>
          <w:szCs w:val="24"/>
        </w:rPr>
        <w:t>регламентом</w:t>
      </w:r>
      <w:r>
        <w:rPr>
          <w:szCs w:val="24"/>
        </w:rPr>
        <w:t xml:space="preserve"> </w:t>
      </w:r>
      <w:r w:rsidRPr="00494B96">
        <w:rPr>
          <w:szCs w:val="24"/>
        </w:rPr>
        <w:t>утвержденным</w:t>
      </w:r>
      <w:r>
        <w:rPr>
          <w:szCs w:val="24"/>
        </w:rPr>
        <w:t xml:space="preserve"> </w:t>
      </w:r>
      <w:r w:rsidRPr="00494B96">
        <w:rPr>
          <w:szCs w:val="24"/>
        </w:rPr>
        <w:t>приказом</w:t>
      </w:r>
      <w:r>
        <w:rPr>
          <w:szCs w:val="24"/>
        </w:rPr>
        <w:t xml:space="preserve"> </w:t>
      </w:r>
      <w:r w:rsidRPr="00494B96">
        <w:rPr>
          <w:szCs w:val="24"/>
        </w:rPr>
        <w:t>директора</w:t>
      </w:r>
      <w:r>
        <w:rPr>
          <w:szCs w:val="24"/>
        </w:rPr>
        <w:t xml:space="preserve"> </w:t>
      </w:r>
      <w:r w:rsidRPr="00494B96">
        <w:rPr>
          <w:szCs w:val="24"/>
        </w:rPr>
        <w:t>МФЦ.</w:t>
      </w:r>
    </w:p>
    <w:p w14:paraId="5A630898" w14:textId="60530CAD" w:rsidR="00937B28" w:rsidRPr="00494B96" w:rsidRDefault="00937B28" w:rsidP="00937B28">
      <w:pPr>
        <w:pStyle w:val="a6"/>
        <w:widowControl w:val="0"/>
        <w:numPr>
          <w:ilvl w:val="2"/>
          <w:numId w:val="2"/>
        </w:numPr>
        <w:ind w:left="0" w:firstLine="709"/>
        <w:contextualSpacing w:val="0"/>
        <w:jc w:val="both"/>
        <w:rPr>
          <w:szCs w:val="24"/>
        </w:rPr>
      </w:pPr>
      <w:r w:rsidRPr="00494B96">
        <w:rPr>
          <w:szCs w:val="24"/>
        </w:rPr>
        <w:t>Прием</w:t>
      </w:r>
      <w:r>
        <w:rPr>
          <w:szCs w:val="24"/>
        </w:rPr>
        <w:t xml:space="preserve"> </w:t>
      </w:r>
      <w:r w:rsidRPr="00494B96">
        <w:rPr>
          <w:szCs w:val="24"/>
        </w:rPr>
        <w:t>документов</w:t>
      </w:r>
      <w:r>
        <w:rPr>
          <w:szCs w:val="24"/>
        </w:rPr>
        <w:t xml:space="preserve"> </w:t>
      </w:r>
      <w:r w:rsidRPr="00494B96">
        <w:rPr>
          <w:szCs w:val="24"/>
        </w:rPr>
        <w:t>в</w:t>
      </w:r>
      <w:r>
        <w:rPr>
          <w:szCs w:val="24"/>
        </w:rPr>
        <w:t xml:space="preserve"> администрации </w:t>
      </w:r>
      <w:r w:rsidRPr="00494B96">
        <w:rPr>
          <w:szCs w:val="24"/>
        </w:rPr>
        <w:t>осуществляется</w:t>
      </w:r>
      <w:r>
        <w:rPr>
          <w:szCs w:val="24"/>
        </w:rPr>
        <w:t xml:space="preserve"> </w:t>
      </w:r>
      <w:r w:rsidRPr="00494B96">
        <w:rPr>
          <w:szCs w:val="24"/>
        </w:rPr>
        <w:t>в</w:t>
      </w:r>
      <w:r>
        <w:rPr>
          <w:szCs w:val="24"/>
        </w:rPr>
        <w:t xml:space="preserve"> </w:t>
      </w:r>
      <w:r w:rsidRPr="00494B96">
        <w:rPr>
          <w:szCs w:val="24"/>
        </w:rPr>
        <w:t>специально</w:t>
      </w:r>
      <w:r>
        <w:rPr>
          <w:szCs w:val="24"/>
        </w:rPr>
        <w:t xml:space="preserve"> </w:t>
      </w:r>
      <w:r w:rsidRPr="00494B96">
        <w:rPr>
          <w:szCs w:val="24"/>
        </w:rPr>
        <w:t>оборудованных</w:t>
      </w:r>
      <w:r>
        <w:rPr>
          <w:szCs w:val="24"/>
        </w:rPr>
        <w:t xml:space="preserve"> </w:t>
      </w:r>
      <w:r w:rsidRPr="00494B96">
        <w:rPr>
          <w:szCs w:val="24"/>
        </w:rPr>
        <w:t>помещениях</w:t>
      </w:r>
      <w:r>
        <w:rPr>
          <w:szCs w:val="24"/>
        </w:rPr>
        <w:t xml:space="preserve"> </w:t>
      </w:r>
      <w:r w:rsidRPr="00494B96">
        <w:rPr>
          <w:szCs w:val="24"/>
        </w:rPr>
        <w:t>или</w:t>
      </w:r>
      <w:r>
        <w:rPr>
          <w:szCs w:val="24"/>
        </w:rPr>
        <w:t xml:space="preserve"> </w:t>
      </w:r>
      <w:r w:rsidRPr="00494B96">
        <w:rPr>
          <w:szCs w:val="24"/>
        </w:rPr>
        <w:t>отведенных</w:t>
      </w:r>
      <w:r>
        <w:rPr>
          <w:szCs w:val="24"/>
        </w:rPr>
        <w:t xml:space="preserve"> </w:t>
      </w:r>
      <w:r w:rsidRPr="00494B96">
        <w:rPr>
          <w:szCs w:val="24"/>
        </w:rPr>
        <w:t>для</w:t>
      </w:r>
      <w:r>
        <w:rPr>
          <w:szCs w:val="24"/>
        </w:rPr>
        <w:t xml:space="preserve"> </w:t>
      </w:r>
      <w:r w:rsidRPr="00494B96">
        <w:rPr>
          <w:szCs w:val="24"/>
        </w:rPr>
        <w:t>этого</w:t>
      </w:r>
      <w:r>
        <w:rPr>
          <w:szCs w:val="24"/>
        </w:rPr>
        <w:t xml:space="preserve"> </w:t>
      </w:r>
      <w:r w:rsidRPr="00494B96">
        <w:rPr>
          <w:szCs w:val="24"/>
        </w:rPr>
        <w:t>кабинетах.</w:t>
      </w:r>
    </w:p>
    <w:p w14:paraId="244D9785" w14:textId="4B2F81BB" w:rsidR="00937B28" w:rsidRPr="00494B96" w:rsidRDefault="00937B28" w:rsidP="00937B28">
      <w:pPr>
        <w:pStyle w:val="a6"/>
        <w:widowControl w:val="0"/>
        <w:numPr>
          <w:ilvl w:val="2"/>
          <w:numId w:val="2"/>
        </w:numPr>
        <w:ind w:left="0" w:firstLine="709"/>
        <w:contextualSpacing w:val="0"/>
        <w:jc w:val="both"/>
        <w:rPr>
          <w:szCs w:val="24"/>
        </w:rPr>
      </w:pPr>
      <w:r w:rsidRPr="00494B96">
        <w:rPr>
          <w:szCs w:val="24"/>
        </w:rPr>
        <w:lastRenderedPageBreak/>
        <w:t>Помещения,</w:t>
      </w:r>
      <w:r>
        <w:rPr>
          <w:szCs w:val="24"/>
        </w:rPr>
        <w:t xml:space="preserve"> </w:t>
      </w:r>
      <w:r w:rsidRPr="00494B96">
        <w:rPr>
          <w:szCs w:val="24"/>
        </w:rPr>
        <w:t>предназначенные</w:t>
      </w:r>
      <w:r>
        <w:rPr>
          <w:szCs w:val="24"/>
        </w:rPr>
        <w:t xml:space="preserve"> </w:t>
      </w:r>
      <w:r w:rsidRPr="00494B96">
        <w:rPr>
          <w:szCs w:val="24"/>
        </w:rPr>
        <w:t>для</w:t>
      </w:r>
      <w:r>
        <w:rPr>
          <w:szCs w:val="24"/>
        </w:rPr>
        <w:t xml:space="preserve"> </w:t>
      </w:r>
      <w:r w:rsidRPr="00494B96">
        <w:rPr>
          <w:szCs w:val="24"/>
        </w:rPr>
        <w:t>приема</w:t>
      </w:r>
      <w:r>
        <w:rPr>
          <w:szCs w:val="24"/>
        </w:rPr>
        <w:t xml:space="preserve"> </w:t>
      </w:r>
      <w:r w:rsidRPr="00494B96">
        <w:rPr>
          <w:szCs w:val="24"/>
        </w:rPr>
        <w:t>заявителей,</w:t>
      </w:r>
      <w:r>
        <w:rPr>
          <w:szCs w:val="24"/>
        </w:rPr>
        <w:t xml:space="preserve"> </w:t>
      </w:r>
      <w:r w:rsidRPr="00494B96">
        <w:rPr>
          <w:szCs w:val="24"/>
        </w:rPr>
        <w:t>оборудуются</w:t>
      </w:r>
      <w:r>
        <w:rPr>
          <w:szCs w:val="24"/>
        </w:rPr>
        <w:t xml:space="preserve"> </w:t>
      </w:r>
      <w:r w:rsidRPr="00494B96">
        <w:rPr>
          <w:szCs w:val="24"/>
        </w:rPr>
        <w:t>информационными</w:t>
      </w:r>
      <w:r>
        <w:rPr>
          <w:szCs w:val="24"/>
        </w:rPr>
        <w:t xml:space="preserve"> </w:t>
      </w:r>
      <w:r w:rsidRPr="00494B96">
        <w:rPr>
          <w:szCs w:val="24"/>
        </w:rPr>
        <w:t>стендами,</w:t>
      </w:r>
      <w:r>
        <w:rPr>
          <w:szCs w:val="24"/>
        </w:rPr>
        <w:t xml:space="preserve"> </w:t>
      </w:r>
      <w:r w:rsidRPr="00494B96">
        <w:rPr>
          <w:szCs w:val="24"/>
        </w:rPr>
        <w:t>содержащими</w:t>
      </w:r>
      <w:r>
        <w:rPr>
          <w:szCs w:val="24"/>
        </w:rPr>
        <w:t xml:space="preserve"> </w:t>
      </w:r>
      <w:r w:rsidRPr="00494B96">
        <w:rPr>
          <w:szCs w:val="24"/>
        </w:rPr>
        <w:t>сведения,</w:t>
      </w:r>
      <w:r>
        <w:rPr>
          <w:szCs w:val="24"/>
        </w:rPr>
        <w:t xml:space="preserve"> </w:t>
      </w:r>
      <w:r w:rsidRPr="00494B96">
        <w:rPr>
          <w:szCs w:val="24"/>
        </w:rPr>
        <w:t>указанные</w:t>
      </w:r>
      <w:r>
        <w:rPr>
          <w:szCs w:val="24"/>
        </w:rPr>
        <w:t xml:space="preserve"> </w:t>
      </w:r>
      <w:r w:rsidRPr="00494B96">
        <w:rPr>
          <w:szCs w:val="24"/>
        </w:rPr>
        <w:t>в</w:t>
      </w:r>
      <w:r>
        <w:rPr>
          <w:szCs w:val="24"/>
        </w:rPr>
        <w:t xml:space="preserve"> </w:t>
      </w:r>
      <w:r w:rsidRPr="00494B96">
        <w:rPr>
          <w:szCs w:val="24"/>
        </w:rPr>
        <w:t>пункте</w:t>
      </w:r>
      <w:r>
        <w:rPr>
          <w:szCs w:val="24"/>
        </w:rPr>
        <w:t xml:space="preserve"> </w:t>
      </w:r>
      <w:r w:rsidRPr="00494B96">
        <w:rPr>
          <w:szCs w:val="24"/>
        </w:rPr>
        <w:t>1.3.3</w:t>
      </w:r>
      <w:r>
        <w:rPr>
          <w:szCs w:val="24"/>
        </w:rPr>
        <w:t xml:space="preserve"> настоящего административного регламента</w:t>
      </w:r>
      <w:r w:rsidRPr="00494B96">
        <w:rPr>
          <w:szCs w:val="24"/>
        </w:rPr>
        <w:t>.</w:t>
      </w:r>
    </w:p>
    <w:p w14:paraId="4FBA9D29" w14:textId="77777777" w:rsidR="00937B28" w:rsidRPr="00494B96" w:rsidRDefault="00937B28" w:rsidP="00937B28">
      <w:pPr>
        <w:ind w:firstLine="709"/>
        <w:jc w:val="both"/>
        <w:rPr>
          <w:szCs w:val="24"/>
        </w:rPr>
      </w:pPr>
      <w:r w:rsidRPr="00494B96">
        <w:rPr>
          <w:szCs w:val="24"/>
        </w:rPr>
        <w:t>Информационные</w:t>
      </w:r>
      <w:r>
        <w:rPr>
          <w:szCs w:val="24"/>
        </w:rPr>
        <w:t xml:space="preserve"> </w:t>
      </w:r>
      <w:r w:rsidRPr="00494B96">
        <w:rPr>
          <w:szCs w:val="24"/>
        </w:rPr>
        <w:t>стенды</w:t>
      </w:r>
      <w:r>
        <w:rPr>
          <w:szCs w:val="24"/>
        </w:rPr>
        <w:t xml:space="preserve"> </w:t>
      </w:r>
      <w:r w:rsidRPr="00494B96">
        <w:rPr>
          <w:szCs w:val="24"/>
        </w:rPr>
        <w:t>размещаются</w:t>
      </w:r>
      <w:r>
        <w:rPr>
          <w:szCs w:val="24"/>
        </w:rPr>
        <w:t xml:space="preserve"> </w:t>
      </w:r>
      <w:r w:rsidRPr="00494B96">
        <w:rPr>
          <w:szCs w:val="24"/>
        </w:rPr>
        <w:t>на</w:t>
      </w:r>
      <w:r>
        <w:rPr>
          <w:szCs w:val="24"/>
        </w:rPr>
        <w:t xml:space="preserve"> </w:t>
      </w:r>
      <w:r w:rsidRPr="00494B96">
        <w:rPr>
          <w:szCs w:val="24"/>
        </w:rPr>
        <w:t>видном,</w:t>
      </w:r>
      <w:r>
        <w:rPr>
          <w:szCs w:val="24"/>
        </w:rPr>
        <w:t xml:space="preserve"> </w:t>
      </w:r>
      <w:r w:rsidRPr="00494B96">
        <w:rPr>
          <w:szCs w:val="24"/>
        </w:rPr>
        <w:t>доступном</w:t>
      </w:r>
      <w:r>
        <w:rPr>
          <w:szCs w:val="24"/>
        </w:rPr>
        <w:t xml:space="preserve"> </w:t>
      </w:r>
      <w:r w:rsidRPr="00494B96">
        <w:rPr>
          <w:szCs w:val="24"/>
        </w:rPr>
        <w:t>месте.</w:t>
      </w:r>
    </w:p>
    <w:p w14:paraId="452C118D" w14:textId="46B77DC1" w:rsidR="00937B28" w:rsidRPr="00494B96" w:rsidRDefault="00937B28" w:rsidP="00937B28">
      <w:pPr>
        <w:ind w:firstLine="709"/>
        <w:jc w:val="both"/>
        <w:rPr>
          <w:szCs w:val="24"/>
        </w:rPr>
      </w:pPr>
      <w:r w:rsidRPr="00494B96">
        <w:rPr>
          <w:szCs w:val="24"/>
        </w:rPr>
        <w:t>Оформление</w:t>
      </w:r>
      <w:r>
        <w:rPr>
          <w:szCs w:val="24"/>
        </w:rPr>
        <w:t xml:space="preserve"> </w:t>
      </w:r>
      <w:r w:rsidRPr="00494B96">
        <w:rPr>
          <w:szCs w:val="24"/>
        </w:rPr>
        <w:t>информационных</w:t>
      </w:r>
      <w:r>
        <w:rPr>
          <w:szCs w:val="24"/>
        </w:rPr>
        <w:t xml:space="preserve"> </w:t>
      </w:r>
      <w:r w:rsidRPr="00494B96">
        <w:rPr>
          <w:szCs w:val="24"/>
        </w:rPr>
        <w:t>листов</w:t>
      </w:r>
      <w:r>
        <w:rPr>
          <w:szCs w:val="24"/>
        </w:rPr>
        <w:t xml:space="preserve"> </w:t>
      </w:r>
      <w:r w:rsidRPr="00494B96">
        <w:rPr>
          <w:szCs w:val="24"/>
        </w:rPr>
        <w:t>осуществляется</w:t>
      </w:r>
      <w:r>
        <w:rPr>
          <w:szCs w:val="24"/>
        </w:rPr>
        <w:t xml:space="preserve"> </w:t>
      </w:r>
      <w:r w:rsidRPr="00494B96">
        <w:rPr>
          <w:szCs w:val="24"/>
        </w:rPr>
        <w:t>удобным</w:t>
      </w:r>
      <w:r>
        <w:rPr>
          <w:szCs w:val="24"/>
        </w:rPr>
        <w:t xml:space="preserve"> </w:t>
      </w:r>
      <w:r w:rsidRPr="00494B96">
        <w:rPr>
          <w:szCs w:val="24"/>
        </w:rPr>
        <w:t>для</w:t>
      </w:r>
      <w:r>
        <w:rPr>
          <w:szCs w:val="24"/>
        </w:rPr>
        <w:t xml:space="preserve"> </w:t>
      </w:r>
      <w:r w:rsidRPr="00494B96">
        <w:rPr>
          <w:szCs w:val="24"/>
        </w:rPr>
        <w:t>чтения</w:t>
      </w:r>
      <w:r>
        <w:rPr>
          <w:szCs w:val="24"/>
        </w:rPr>
        <w:t xml:space="preserve"> </w:t>
      </w:r>
      <w:r w:rsidRPr="00494B96">
        <w:rPr>
          <w:szCs w:val="24"/>
        </w:rPr>
        <w:t>шрифтом</w:t>
      </w:r>
      <w:r>
        <w:rPr>
          <w:szCs w:val="24"/>
        </w:rPr>
        <w:t xml:space="preserve"> </w:t>
      </w:r>
      <w:r w:rsidRPr="00494B96">
        <w:rPr>
          <w:szCs w:val="24"/>
        </w:rPr>
        <w:t>–</w:t>
      </w:r>
      <w:r>
        <w:rPr>
          <w:szCs w:val="24"/>
        </w:rPr>
        <w:t xml:space="preserve"> </w:t>
      </w:r>
      <w:r w:rsidRPr="00494B96">
        <w:rPr>
          <w:szCs w:val="24"/>
        </w:rPr>
        <w:t>Times</w:t>
      </w:r>
      <w:r>
        <w:rPr>
          <w:szCs w:val="24"/>
        </w:rPr>
        <w:t xml:space="preserve"> </w:t>
      </w:r>
      <w:r>
        <w:rPr>
          <w:szCs w:val="24"/>
          <w:lang w:val="en-US"/>
        </w:rPr>
        <w:t>N</w:t>
      </w:r>
      <w:r w:rsidRPr="00494B96">
        <w:rPr>
          <w:szCs w:val="24"/>
        </w:rPr>
        <w:t>ew</w:t>
      </w:r>
      <w:r>
        <w:rPr>
          <w:szCs w:val="24"/>
        </w:rPr>
        <w:t xml:space="preserve"> </w:t>
      </w:r>
      <w:r w:rsidRPr="00494B96">
        <w:rPr>
          <w:szCs w:val="24"/>
        </w:rPr>
        <w:t>Roma</w:t>
      </w:r>
      <w:r>
        <w:rPr>
          <w:szCs w:val="24"/>
          <w:lang w:val="en-US"/>
        </w:rPr>
        <w:t>n</w:t>
      </w:r>
      <w:r w:rsidRPr="00494B96">
        <w:rPr>
          <w:szCs w:val="24"/>
        </w:rPr>
        <w:t>,</w:t>
      </w:r>
      <w:r>
        <w:rPr>
          <w:szCs w:val="24"/>
        </w:rPr>
        <w:t xml:space="preserve"> </w:t>
      </w:r>
      <w:r w:rsidRPr="00494B96">
        <w:rPr>
          <w:szCs w:val="24"/>
        </w:rPr>
        <w:t>формат</w:t>
      </w:r>
      <w:r>
        <w:rPr>
          <w:szCs w:val="24"/>
        </w:rPr>
        <w:t xml:space="preserve"> </w:t>
      </w:r>
      <w:r w:rsidRPr="00494B96">
        <w:rPr>
          <w:szCs w:val="24"/>
        </w:rPr>
        <w:t>листа</w:t>
      </w:r>
      <w:r>
        <w:rPr>
          <w:szCs w:val="24"/>
        </w:rPr>
        <w:t xml:space="preserve"> </w:t>
      </w:r>
      <w:r w:rsidRPr="00494B96">
        <w:rPr>
          <w:szCs w:val="24"/>
        </w:rPr>
        <w:t>A-4;</w:t>
      </w:r>
      <w:r>
        <w:rPr>
          <w:szCs w:val="24"/>
        </w:rPr>
        <w:t xml:space="preserve"> </w:t>
      </w:r>
      <w:r w:rsidRPr="00494B96">
        <w:rPr>
          <w:szCs w:val="24"/>
        </w:rPr>
        <w:t>текст</w:t>
      </w:r>
      <w:r>
        <w:rPr>
          <w:szCs w:val="24"/>
        </w:rPr>
        <w:t xml:space="preserve"> </w:t>
      </w:r>
      <w:r w:rsidRPr="00494B96">
        <w:rPr>
          <w:szCs w:val="24"/>
        </w:rPr>
        <w:t>–</w:t>
      </w:r>
      <w:r>
        <w:rPr>
          <w:szCs w:val="24"/>
        </w:rPr>
        <w:t xml:space="preserve"> </w:t>
      </w:r>
      <w:r w:rsidRPr="00494B96">
        <w:rPr>
          <w:szCs w:val="24"/>
        </w:rPr>
        <w:t>прописные</w:t>
      </w:r>
      <w:r>
        <w:rPr>
          <w:szCs w:val="24"/>
        </w:rPr>
        <w:t xml:space="preserve"> </w:t>
      </w:r>
      <w:r w:rsidRPr="00494B96">
        <w:rPr>
          <w:szCs w:val="24"/>
        </w:rPr>
        <w:t>буквы,</w:t>
      </w:r>
      <w:r>
        <w:rPr>
          <w:szCs w:val="24"/>
        </w:rPr>
        <w:t xml:space="preserve"> </w:t>
      </w:r>
      <w:r w:rsidRPr="00494B96">
        <w:rPr>
          <w:szCs w:val="24"/>
        </w:rPr>
        <w:t>размером</w:t>
      </w:r>
      <w:r>
        <w:rPr>
          <w:szCs w:val="24"/>
        </w:rPr>
        <w:t xml:space="preserve"> </w:t>
      </w:r>
      <w:r w:rsidRPr="00494B96">
        <w:rPr>
          <w:szCs w:val="24"/>
        </w:rPr>
        <w:t>шрифта</w:t>
      </w:r>
      <w:r>
        <w:rPr>
          <w:szCs w:val="24"/>
        </w:rPr>
        <w:t xml:space="preserve"> </w:t>
      </w:r>
      <w:r w:rsidRPr="00494B96">
        <w:rPr>
          <w:szCs w:val="24"/>
        </w:rPr>
        <w:t>№</w:t>
      </w:r>
      <w:r>
        <w:rPr>
          <w:szCs w:val="24"/>
        </w:rPr>
        <w:t xml:space="preserve"> </w:t>
      </w:r>
      <w:r w:rsidRPr="00494B96">
        <w:rPr>
          <w:szCs w:val="24"/>
        </w:rPr>
        <w:t>16</w:t>
      </w:r>
      <w:r>
        <w:rPr>
          <w:szCs w:val="24"/>
        </w:rPr>
        <w:t xml:space="preserve"> </w:t>
      </w:r>
      <w:r w:rsidRPr="00494B96">
        <w:rPr>
          <w:szCs w:val="24"/>
        </w:rPr>
        <w:t>–</w:t>
      </w:r>
      <w:r>
        <w:rPr>
          <w:szCs w:val="24"/>
        </w:rPr>
        <w:t xml:space="preserve"> </w:t>
      </w:r>
      <w:r w:rsidRPr="00494B96">
        <w:rPr>
          <w:szCs w:val="24"/>
        </w:rPr>
        <w:t>обычный,</w:t>
      </w:r>
      <w:r>
        <w:rPr>
          <w:szCs w:val="24"/>
        </w:rPr>
        <w:t xml:space="preserve"> </w:t>
      </w:r>
      <w:r w:rsidRPr="00494B96">
        <w:rPr>
          <w:szCs w:val="24"/>
        </w:rPr>
        <w:t>наименование</w:t>
      </w:r>
      <w:r>
        <w:rPr>
          <w:szCs w:val="24"/>
        </w:rPr>
        <w:t xml:space="preserve"> </w:t>
      </w:r>
      <w:r w:rsidRPr="00494B96">
        <w:rPr>
          <w:szCs w:val="24"/>
        </w:rPr>
        <w:t>–</w:t>
      </w:r>
      <w:r>
        <w:rPr>
          <w:szCs w:val="24"/>
        </w:rPr>
        <w:t xml:space="preserve"> </w:t>
      </w:r>
      <w:r w:rsidRPr="00494B96">
        <w:rPr>
          <w:szCs w:val="24"/>
        </w:rPr>
        <w:t>заглавные</w:t>
      </w:r>
      <w:r>
        <w:rPr>
          <w:szCs w:val="24"/>
        </w:rPr>
        <w:t xml:space="preserve"> </w:t>
      </w:r>
      <w:r w:rsidRPr="00494B96">
        <w:rPr>
          <w:szCs w:val="24"/>
        </w:rPr>
        <w:t>буквы,</w:t>
      </w:r>
      <w:r>
        <w:rPr>
          <w:szCs w:val="24"/>
        </w:rPr>
        <w:t xml:space="preserve"> </w:t>
      </w:r>
      <w:r w:rsidRPr="00494B96">
        <w:rPr>
          <w:szCs w:val="24"/>
        </w:rPr>
        <w:t>размером</w:t>
      </w:r>
      <w:r>
        <w:rPr>
          <w:szCs w:val="24"/>
        </w:rPr>
        <w:t xml:space="preserve"> </w:t>
      </w:r>
      <w:r w:rsidRPr="00494B96">
        <w:rPr>
          <w:szCs w:val="24"/>
        </w:rPr>
        <w:t>шрифта</w:t>
      </w:r>
      <w:r>
        <w:rPr>
          <w:szCs w:val="24"/>
        </w:rPr>
        <w:t xml:space="preserve"> </w:t>
      </w:r>
      <w:r w:rsidRPr="00494B96">
        <w:rPr>
          <w:szCs w:val="24"/>
        </w:rPr>
        <w:t>№</w:t>
      </w:r>
      <w:r>
        <w:rPr>
          <w:szCs w:val="24"/>
        </w:rPr>
        <w:t xml:space="preserve"> </w:t>
      </w:r>
      <w:r w:rsidRPr="00494B96">
        <w:rPr>
          <w:szCs w:val="24"/>
        </w:rPr>
        <w:t>16</w:t>
      </w:r>
      <w:r>
        <w:rPr>
          <w:szCs w:val="24"/>
        </w:rPr>
        <w:t xml:space="preserve"> </w:t>
      </w:r>
      <w:r w:rsidRPr="00494B96">
        <w:rPr>
          <w:szCs w:val="24"/>
        </w:rPr>
        <w:t>–</w:t>
      </w:r>
      <w:r>
        <w:rPr>
          <w:szCs w:val="24"/>
        </w:rPr>
        <w:t xml:space="preserve"> </w:t>
      </w:r>
      <w:r w:rsidRPr="00494B96">
        <w:rPr>
          <w:szCs w:val="24"/>
        </w:rPr>
        <w:t>жирный,</w:t>
      </w:r>
      <w:r>
        <w:rPr>
          <w:szCs w:val="24"/>
        </w:rPr>
        <w:t xml:space="preserve"> </w:t>
      </w:r>
      <w:r w:rsidRPr="00494B96">
        <w:rPr>
          <w:szCs w:val="24"/>
        </w:rPr>
        <w:t>поля</w:t>
      </w:r>
      <w:r>
        <w:rPr>
          <w:szCs w:val="24"/>
        </w:rPr>
        <w:t xml:space="preserve"> </w:t>
      </w:r>
      <w:r w:rsidRPr="00494B96">
        <w:rPr>
          <w:szCs w:val="24"/>
        </w:rPr>
        <w:t>–</w:t>
      </w:r>
      <w:r>
        <w:rPr>
          <w:szCs w:val="24"/>
        </w:rPr>
        <w:t xml:space="preserve"> </w:t>
      </w:r>
      <w:r w:rsidRPr="00494B96">
        <w:rPr>
          <w:szCs w:val="24"/>
        </w:rPr>
        <w:t>1</w:t>
      </w:r>
      <w:r>
        <w:rPr>
          <w:szCs w:val="24"/>
        </w:rPr>
        <w:t xml:space="preserve"> </w:t>
      </w:r>
      <w:r w:rsidRPr="00494B96">
        <w:rPr>
          <w:szCs w:val="24"/>
        </w:rPr>
        <w:t>см</w:t>
      </w:r>
      <w:r>
        <w:rPr>
          <w:szCs w:val="24"/>
        </w:rPr>
        <w:t xml:space="preserve"> </w:t>
      </w:r>
      <w:r w:rsidRPr="00494B96">
        <w:rPr>
          <w:szCs w:val="24"/>
        </w:rPr>
        <w:t>вкруговую.</w:t>
      </w:r>
      <w:r>
        <w:rPr>
          <w:szCs w:val="24"/>
        </w:rPr>
        <w:t xml:space="preserve"> </w:t>
      </w:r>
      <w:r w:rsidRPr="00494B96">
        <w:rPr>
          <w:szCs w:val="24"/>
        </w:rPr>
        <w:t>Тексты</w:t>
      </w:r>
      <w:r>
        <w:rPr>
          <w:szCs w:val="24"/>
        </w:rPr>
        <w:t xml:space="preserve"> </w:t>
      </w:r>
      <w:r w:rsidRPr="00494B96">
        <w:rPr>
          <w:szCs w:val="24"/>
        </w:rPr>
        <w:t>материалов</w:t>
      </w:r>
      <w:r>
        <w:rPr>
          <w:szCs w:val="24"/>
        </w:rPr>
        <w:t xml:space="preserve"> </w:t>
      </w:r>
      <w:r w:rsidRPr="00494B96">
        <w:rPr>
          <w:szCs w:val="24"/>
        </w:rPr>
        <w:t>должны</w:t>
      </w:r>
      <w:r>
        <w:rPr>
          <w:szCs w:val="24"/>
        </w:rPr>
        <w:t xml:space="preserve"> </w:t>
      </w:r>
      <w:r w:rsidRPr="00494B96">
        <w:rPr>
          <w:szCs w:val="24"/>
        </w:rPr>
        <w:t>быть</w:t>
      </w:r>
      <w:r>
        <w:rPr>
          <w:szCs w:val="24"/>
        </w:rPr>
        <w:t xml:space="preserve"> </w:t>
      </w:r>
      <w:r w:rsidRPr="00494B96">
        <w:rPr>
          <w:szCs w:val="24"/>
        </w:rPr>
        <w:t>напечатаны</w:t>
      </w:r>
      <w:r>
        <w:rPr>
          <w:szCs w:val="24"/>
        </w:rPr>
        <w:t xml:space="preserve"> </w:t>
      </w:r>
      <w:r w:rsidRPr="00494B96">
        <w:rPr>
          <w:szCs w:val="24"/>
        </w:rPr>
        <w:t>без</w:t>
      </w:r>
      <w:r>
        <w:rPr>
          <w:szCs w:val="24"/>
        </w:rPr>
        <w:t xml:space="preserve"> </w:t>
      </w:r>
      <w:r w:rsidRPr="00494B96">
        <w:rPr>
          <w:szCs w:val="24"/>
        </w:rPr>
        <w:t>исправлений,</w:t>
      </w:r>
      <w:r>
        <w:rPr>
          <w:szCs w:val="24"/>
        </w:rPr>
        <w:t xml:space="preserve"> </w:t>
      </w:r>
      <w:r w:rsidRPr="00494B96">
        <w:rPr>
          <w:szCs w:val="24"/>
        </w:rPr>
        <w:t>наиболее</w:t>
      </w:r>
      <w:r>
        <w:rPr>
          <w:szCs w:val="24"/>
        </w:rPr>
        <w:t xml:space="preserve"> </w:t>
      </w:r>
      <w:r w:rsidRPr="00494B96">
        <w:rPr>
          <w:szCs w:val="24"/>
        </w:rPr>
        <w:t>важная</w:t>
      </w:r>
      <w:r>
        <w:rPr>
          <w:szCs w:val="24"/>
        </w:rPr>
        <w:t xml:space="preserve"> </w:t>
      </w:r>
      <w:r w:rsidRPr="00494B96">
        <w:rPr>
          <w:szCs w:val="24"/>
        </w:rPr>
        <w:t>информация</w:t>
      </w:r>
      <w:r>
        <w:rPr>
          <w:szCs w:val="24"/>
        </w:rPr>
        <w:t xml:space="preserve"> </w:t>
      </w:r>
      <w:r w:rsidRPr="00494B96">
        <w:rPr>
          <w:szCs w:val="24"/>
        </w:rPr>
        <w:t>выделяется</w:t>
      </w:r>
      <w:r>
        <w:rPr>
          <w:szCs w:val="24"/>
        </w:rPr>
        <w:t xml:space="preserve"> </w:t>
      </w:r>
      <w:r w:rsidRPr="00494B96">
        <w:rPr>
          <w:szCs w:val="24"/>
        </w:rPr>
        <w:t>жирным</w:t>
      </w:r>
      <w:r>
        <w:rPr>
          <w:szCs w:val="24"/>
        </w:rPr>
        <w:t xml:space="preserve"> </w:t>
      </w:r>
      <w:r w:rsidRPr="00494B96">
        <w:rPr>
          <w:szCs w:val="24"/>
        </w:rPr>
        <w:t>шрифтом.</w:t>
      </w:r>
      <w:r>
        <w:rPr>
          <w:szCs w:val="24"/>
        </w:rPr>
        <w:t xml:space="preserve"> </w:t>
      </w:r>
      <w:r w:rsidRPr="00494B96">
        <w:rPr>
          <w:szCs w:val="24"/>
        </w:rPr>
        <w:t>При</w:t>
      </w:r>
      <w:r>
        <w:rPr>
          <w:szCs w:val="24"/>
        </w:rPr>
        <w:t xml:space="preserve"> </w:t>
      </w:r>
      <w:r w:rsidRPr="00494B96">
        <w:rPr>
          <w:szCs w:val="24"/>
        </w:rPr>
        <w:t>оформлении</w:t>
      </w:r>
      <w:r>
        <w:rPr>
          <w:szCs w:val="24"/>
        </w:rPr>
        <w:t xml:space="preserve"> </w:t>
      </w:r>
      <w:r w:rsidRPr="00494B96">
        <w:rPr>
          <w:szCs w:val="24"/>
        </w:rPr>
        <w:t>информационных</w:t>
      </w:r>
      <w:r>
        <w:rPr>
          <w:szCs w:val="24"/>
        </w:rPr>
        <w:t xml:space="preserve"> </w:t>
      </w:r>
      <w:r w:rsidRPr="00494B96">
        <w:rPr>
          <w:szCs w:val="24"/>
        </w:rPr>
        <w:t>материалов</w:t>
      </w:r>
      <w:r>
        <w:rPr>
          <w:szCs w:val="24"/>
        </w:rPr>
        <w:t xml:space="preserve"> </w:t>
      </w:r>
      <w:r w:rsidRPr="00494B96">
        <w:rPr>
          <w:szCs w:val="24"/>
        </w:rPr>
        <w:t>в</w:t>
      </w:r>
      <w:r>
        <w:rPr>
          <w:szCs w:val="24"/>
        </w:rPr>
        <w:t xml:space="preserve"> </w:t>
      </w:r>
      <w:r w:rsidRPr="00494B96">
        <w:rPr>
          <w:szCs w:val="24"/>
        </w:rPr>
        <w:t>виде</w:t>
      </w:r>
      <w:r>
        <w:rPr>
          <w:szCs w:val="24"/>
        </w:rPr>
        <w:t xml:space="preserve"> </w:t>
      </w:r>
      <w:r w:rsidRPr="00494B96">
        <w:rPr>
          <w:szCs w:val="24"/>
        </w:rPr>
        <w:t>образцов</w:t>
      </w:r>
      <w:r>
        <w:rPr>
          <w:szCs w:val="24"/>
        </w:rPr>
        <w:t xml:space="preserve"> </w:t>
      </w:r>
      <w:r w:rsidRPr="00494B96">
        <w:rPr>
          <w:szCs w:val="24"/>
        </w:rPr>
        <w:t>заявлений</w:t>
      </w:r>
      <w:r>
        <w:rPr>
          <w:szCs w:val="24"/>
        </w:rPr>
        <w:t xml:space="preserve"> </w:t>
      </w:r>
      <w:r w:rsidRPr="00494B96">
        <w:rPr>
          <w:szCs w:val="24"/>
        </w:rPr>
        <w:t>на</w:t>
      </w:r>
      <w:r>
        <w:rPr>
          <w:szCs w:val="24"/>
        </w:rPr>
        <w:t xml:space="preserve"> </w:t>
      </w:r>
      <w:r w:rsidRPr="00494B96">
        <w:rPr>
          <w:szCs w:val="24"/>
        </w:rPr>
        <w:t>получение</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образцов</w:t>
      </w:r>
      <w:r>
        <w:rPr>
          <w:szCs w:val="24"/>
        </w:rPr>
        <w:t xml:space="preserve"> </w:t>
      </w:r>
      <w:r w:rsidRPr="00494B96">
        <w:rPr>
          <w:szCs w:val="24"/>
        </w:rPr>
        <w:t>заявлений,</w:t>
      </w:r>
      <w:r>
        <w:rPr>
          <w:szCs w:val="24"/>
        </w:rPr>
        <w:t xml:space="preserve"> </w:t>
      </w:r>
      <w:r w:rsidRPr="00494B96">
        <w:rPr>
          <w:szCs w:val="24"/>
        </w:rPr>
        <w:t>перечней</w:t>
      </w:r>
      <w:r>
        <w:rPr>
          <w:szCs w:val="24"/>
        </w:rPr>
        <w:t xml:space="preserve"> </w:t>
      </w:r>
      <w:r w:rsidRPr="00494B96">
        <w:rPr>
          <w:szCs w:val="24"/>
        </w:rPr>
        <w:t>документов</w:t>
      </w:r>
      <w:r>
        <w:rPr>
          <w:szCs w:val="24"/>
        </w:rPr>
        <w:t xml:space="preserve"> </w:t>
      </w:r>
      <w:r w:rsidRPr="00494B96">
        <w:rPr>
          <w:szCs w:val="24"/>
        </w:rPr>
        <w:t>требования</w:t>
      </w:r>
      <w:r>
        <w:rPr>
          <w:szCs w:val="24"/>
        </w:rPr>
        <w:t xml:space="preserve"> </w:t>
      </w:r>
      <w:r w:rsidRPr="00494B96">
        <w:rPr>
          <w:szCs w:val="24"/>
        </w:rPr>
        <w:t>к</w:t>
      </w:r>
      <w:r>
        <w:rPr>
          <w:szCs w:val="24"/>
        </w:rPr>
        <w:t xml:space="preserve"> </w:t>
      </w:r>
      <w:r w:rsidRPr="00494B96">
        <w:rPr>
          <w:szCs w:val="24"/>
        </w:rPr>
        <w:t>размеру</w:t>
      </w:r>
      <w:r>
        <w:rPr>
          <w:szCs w:val="24"/>
        </w:rPr>
        <w:t xml:space="preserve"> </w:t>
      </w:r>
      <w:r w:rsidRPr="00494B96">
        <w:rPr>
          <w:szCs w:val="24"/>
        </w:rPr>
        <w:t>шрифта</w:t>
      </w:r>
      <w:r>
        <w:rPr>
          <w:szCs w:val="24"/>
        </w:rPr>
        <w:t xml:space="preserve"> </w:t>
      </w:r>
      <w:r w:rsidRPr="00494B96">
        <w:rPr>
          <w:szCs w:val="24"/>
        </w:rPr>
        <w:t>и</w:t>
      </w:r>
      <w:r>
        <w:rPr>
          <w:szCs w:val="24"/>
        </w:rPr>
        <w:t xml:space="preserve"> </w:t>
      </w:r>
      <w:r w:rsidRPr="00494B96">
        <w:rPr>
          <w:szCs w:val="24"/>
        </w:rPr>
        <w:t>формату</w:t>
      </w:r>
      <w:r>
        <w:rPr>
          <w:szCs w:val="24"/>
        </w:rPr>
        <w:t xml:space="preserve"> </w:t>
      </w:r>
      <w:r w:rsidRPr="00494B96">
        <w:rPr>
          <w:szCs w:val="24"/>
        </w:rPr>
        <w:t>листа</w:t>
      </w:r>
      <w:r>
        <w:rPr>
          <w:szCs w:val="24"/>
        </w:rPr>
        <w:t xml:space="preserve"> </w:t>
      </w:r>
      <w:r w:rsidRPr="00494B96">
        <w:rPr>
          <w:szCs w:val="24"/>
        </w:rPr>
        <w:t>могут</w:t>
      </w:r>
      <w:r>
        <w:rPr>
          <w:szCs w:val="24"/>
        </w:rPr>
        <w:t xml:space="preserve"> </w:t>
      </w:r>
      <w:r w:rsidRPr="00494B96">
        <w:rPr>
          <w:szCs w:val="24"/>
        </w:rPr>
        <w:t>быть</w:t>
      </w:r>
      <w:r>
        <w:rPr>
          <w:szCs w:val="24"/>
        </w:rPr>
        <w:t xml:space="preserve"> </w:t>
      </w:r>
      <w:r w:rsidRPr="00494B96">
        <w:rPr>
          <w:szCs w:val="24"/>
        </w:rPr>
        <w:t>снижены.</w:t>
      </w:r>
    </w:p>
    <w:p w14:paraId="46AA1807" w14:textId="15F60885" w:rsidR="00937B28" w:rsidRPr="00494B96" w:rsidRDefault="00937B28" w:rsidP="00937B28">
      <w:pPr>
        <w:pStyle w:val="a6"/>
        <w:widowControl w:val="0"/>
        <w:numPr>
          <w:ilvl w:val="2"/>
          <w:numId w:val="2"/>
        </w:numPr>
        <w:ind w:left="0" w:firstLine="709"/>
        <w:contextualSpacing w:val="0"/>
        <w:jc w:val="both"/>
        <w:rPr>
          <w:szCs w:val="24"/>
        </w:rPr>
      </w:pPr>
      <w:r w:rsidRPr="00494B96">
        <w:rPr>
          <w:szCs w:val="24"/>
        </w:rPr>
        <w:t>Помещения</w:t>
      </w:r>
      <w:r>
        <w:rPr>
          <w:szCs w:val="24"/>
        </w:rPr>
        <w:t xml:space="preserve"> </w:t>
      </w:r>
      <w:r w:rsidRPr="00494B96">
        <w:rPr>
          <w:szCs w:val="24"/>
        </w:rPr>
        <w:t>для</w:t>
      </w:r>
      <w:r>
        <w:rPr>
          <w:szCs w:val="24"/>
        </w:rPr>
        <w:t xml:space="preserve"> </w:t>
      </w:r>
      <w:r w:rsidRPr="00494B96">
        <w:rPr>
          <w:szCs w:val="24"/>
        </w:rPr>
        <w:t>приема</w:t>
      </w:r>
      <w:r>
        <w:rPr>
          <w:szCs w:val="24"/>
        </w:rPr>
        <w:t xml:space="preserve"> </w:t>
      </w:r>
      <w:r w:rsidRPr="00494B96">
        <w:rPr>
          <w:szCs w:val="24"/>
        </w:rPr>
        <w:t>заявителей</w:t>
      </w:r>
      <w:r>
        <w:rPr>
          <w:szCs w:val="24"/>
        </w:rPr>
        <w:t xml:space="preserve"> </w:t>
      </w:r>
      <w:r w:rsidRPr="00494B96">
        <w:rPr>
          <w:szCs w:val="24"/>
        </w:rPr>
        <w:t>должны</w:t>
      </w:r>
      <w:r>
        <w:rPr>
          <w:szCs w:val="24"/>
        </w:rPr>
        <w:t xml:space="preserve"> </w:t>
      </w:r>
      <w:r w:rsidRPr="00494B96">
        <w:rPr>
          <w:szCs w:val="24"/>
        </w:rPr>
        <w:t>соответствовать</w:t>
      </w:r>
      <w:r>
        <w:rPr>
          <w:szCs w:val="24"/>
        </w:rPr>
        <w:t xml:space="preserve"> </w:t>
      </w:r>
      <w:r w:rsidRPr="00494B96">
        <w:rPr>
          <w:szCs w:val="24"/>
        </w:rPr>
        <w:t>комфортным</w:t>
      </w:r>
      <w:r>
        <w:rPr>
          <w:szCs w:val="24"/>
        </w:rPr>
        <w:t xml:space="preserve"> </w:t>
      </w:r>
      <w:r w:rsidRPr="00494B96">
        <w:rPr>
          <w:szCs w:val="24"/>
        </w:rPr>
        <w:t>для</w:t>
      </w:r>
      <w:r>
        <w:rPr>
          <w:szCs w:val="24"/>
        </w:rPr>
        <w:t xml:space="preserve"> </w:t>
      </w:r>
      <w:r w:rsidRPr="00494B96">
        <w:rPr>
          <w:szCs w:val="24"/>
        </w:rPr>
        <w:t>граждан</w:t>
      </w:r>
      <w:r>
        <w:rPr>
          <w:szCs w:val="24"/>
        </w:rPr>
        <w:t xml:space="preserve"> </w:t>
      </w:r>
      <w:r w:rsidRPr="00494B96">
        <w:rPr>
          <w:szCs w:val="24"/>
        </w:rPr>
        <w:t>условиям</w:t>
      </w:r>
      <w:r>
        <w:rPr>
          <w:szCs w:val="24"/>
        </w:rPr>
        <w:t xml:space="preserve"> </w:t>
      </w:r>
      <w:r w:rsidRPr="00494B96">
        <w:rPr>
          <w:szCs w:val="24"/>
        </w:rPr>
        <w:t>и</w:t>
      </w:r>
      <w:r>
        <w:rPr>
          <w:szCs w:val="24"/>
        </w:rPr>
        <w:t xml:space="preserve"> </w:t>
      </w:r>
      <w:r w:rsidRPr="00494B96">
        <w:rPr>
          <w:szCs w:val="24"/>
        </w:rPr>
        <w:t>оптимальным</w:t>
      </w:r>
      <w:r>
        <w:rPr>
          <w:szCs w:val="24"/>
        </w:rPr>
        <w:t xml:space="preserve"> </w:t>
      </w:r>
      <w:r w:rsidRPr="00494B96">
        <w:rPr>
          <w:szCs w:val="24"/>
        </w:rPr>
        <w:t>условиям</w:t>
      </w:r>
      <w:r>
        <w:rPr>
          <w:szCs w:val="24"/>
        </w:rPr>
        <w:t xml:space="preserve"> </w:t>
      </w:r>
      <w:r w:rsidRPr="00494B96">
        <w:rPr>
          <w:szCs w:val="24"/>
        </w:rPr>
        <w:t>работы</w:t>
      </w:r>
      <w:r>
        <w:rPr>
          <w:szCs w:val="24"/>
        </w:rPr>
        <w:t xml:space="preserve"> </w:t>
      </w:r>
      <w:r w:rsidRPr="00494B96">
        <w:rPr>
          <w:szCs w:val="24"/>
        </w:rPr>
        <w:t>должностных</w:t>
      </w:r>
      <w:r>
        <w:rPr>
          <w:szCs w:val="24"/>
        </w:rPr>
        <w:t xml:space="preserve"> </w:t>
      </w:r>
      <w:r w:rsidRPr="00494B96">
        <w:rPr>
          <w:szCs w:val="24"/>
        </w:rPr>
        <w:t>лиц</w:t>
      </w:r>
      <w:r>
        <w:rPr>
          <w:szCs w:val="24"/>
        </w:rPr>
        <w:t xml:space="preserve"> администрации </w:t>
      </w:r>
      <w:r w:rsidRPr="00494B96">
        <w:rPr>
          <w:szCs w:val="24"/>
        </w:rPr>
        <w:t>и</w:t>
      </w:r>
      <w:r>
        <w:rPr>
          <w:szCs w:val="24"/>
        </w:rPr>
        <w:t xml:space="preserve"> </w:t>
      </w:r>
      <w:r w:rsidRPr="00494B96">
        <w:rPr>
          <w:szCs w:val="24"/>
        </w:rPr>
        <w:t>должны</w:t>
      </w:r>
      <w:r>
        <w:rPr>
          <w:szCs w:val="24"/>
        </w:rPr>
        <w:t xml:space="preserve"> </w:t>
      </w:r>
      <w:r w:rsidRPr="00494B96">
        <w:rPr>
          <w:szCs w:val="24"/>
        </w:rPr>
        <w:t>обеспечивать:</w:t>
      </w:r>
    </w:p>
    <w:p w14:paraId="06689B2A" w14:textId="77777777" w:rsidR="00937B28" w:rsidRPr="00494B96" w:rsidRDefault="00937B28" w:rsidP="00937B28">
      <w:pPr>
        <w:ind w:firstLine="709"/>
        <w:jc w:val="both"/>
        <w:rPr>
          <w:szCs w:val="24"/>
        </w:rPr>
      </w:pPr>
      <w:r w:rsidRPr="00494B96">
        <w:rPr>
          <w:szCs w:val="24"/>
        </w:rPr>
        <w:t>комфортное</w:t>
      </w:r>
      <w:r>
        <w:rPr>
          <w:szCs w:val="24"/>
        </w:rPr>
        <w:t xml:space="preserve"> </w:t>
      </w:r>
      <w:r w:rsidRPr="00494B96">
        <w:rPr>
          <w:szCs w:val="24"/>
        </w:rPr>
        <w:t>расположение</w:t>
      </w:r>
      <w:r>
        <w:rPr>
          <w:szCs w:val="24"/>
        </w:rPr>
        <w:t xml:space="preserve"> </w:t>
      </w:r>
      <w:r w:rsidRPr="00494B96">
        <w:rPr>
          <w:szCs w:val="24"/>
        </w:rPr>
        <w:t>заявителя</w:t>
      </w:r>
      <w:r>
        <w:rPr>
          <w:szCs w:val="24"/>
        </w:rPr>
        <w:t xml:space="preserve"> </w:t>
      </w:r>
      <w:r w:rsidRPr="00494B96">
        <w:rPr>
          <w:szCs w:val="24"/>
        </w:rPr>
        <w:t>и</w:t>
      </w:r>
      <w:r>
        <w:rPr>
          <w:szCs w:val="24"/>
        </w:rPr>
        <w:t xml:space="preserve"> </w:t>
      </w:r>
      <w:r w:rsidRPr="00494B96">
        <w:rPr>
          <w:szCs w:val="24"/>
        </w:rPr>
        <w:t>должностного</w:t>
      </w:r>
      <w:r>
        <w:rPr>
          <w:szCs w:val="24"/>
        </w:rPr>
        <w:t xml:space="preserve"> </w:t>
      </w:r>
      <w:r w:rsidRPr="00494B96">
        <w:rPr>
          <w:szCs w:val="24"/>
        </w:rPr>
        <w:t>лица</w:t>
      </w:r>
      <w:r>
        <w:rPr>
          <w:szCs w:val="24"/>
        </w:rPr>
        <w:t xml:space="preserve"> администрации</w:t>
      </w:r>
      <w:r w:rsidRPr="00494B96">
        <w:rPr>
          <w:szCs w:val="24"/>
        </w:rPr>
        <w:t>;</w:t>
      </w:r>
    </w:p>
    <w:p w14:paraId="76154CD5" w14:textId="77777777" w:rsidR="00937B28" w:rsidRPr="00494B96" w:rsidRDefault="00937B28" w:rsidP="00937B28">
      <w:pPr>
        <w:ind w:firstLine="709"/>
        <w:jc w:val="both"/>
        <w:rPr>
          <w:szCs w:val="24"/>
        </w:rPr>
      </w:pPr>
      <w:r w:rsidRPr="00494B96">
        <w:rPr>
          <w:szCs w:val="24"/>
        </w:rPr>
        <w:t>возможность</w:t>
      </w:r>
      <w:r>
        <w:rPr>
          <w:szCs w:val="24"/>
        </w:rPr>
        <w:t xml:space="preserve"> </w:t>
      </w:r>
      <w:r w:rsidRPr="00494B96">
        <w:rPr>
          <w:szCs w:val="24"/>
        </w:rPr>
        <w:t>и</w:t>
      </w:r>
      <w:r>
        <w:rPr>
          <w:szCs w:val="24"/>
        </w:rPr>
        <w:t xml:space="preserve"> </w:t>
      </w:r>
      <w:r w:rsidRPr="00494B96">
        <w:rPr>
          <w:szCs w:val="24"/>
        </w:rPr>
        <w:t>удобство</w:t>
      </w:r>
      <w:r>
        <w:rPr>
          <w:szCs w:val="24"/>
        </w:rPr>
        <w:t xml:space="preserve"> </w:t>
      </w:r>
      <w:r w:rsidRPr="00494B96">
        <w:rPr>
          <w:szCs w:val="24"/>
        </w:rPr>
        <w:t>оформления</w:t>
      </w:r>
      <w:r>
        <w:rPr>
          <w:szCs w:val="24"/>
        </w:rPr>
        <w:t xml:space="preserve"> </w:t>
      </w:r>
      <w:r w:rsidRPr="00494B96">
        <w:rPr>
          <w:szCs w:val="24"/>
        </w:rPr>
        <w:t>заявителем</w:t>
      </w:r>
      <w:r>
        <w:rPr>
          <w:szCs w:val="24"/>
        </w:rPr>
        <w:t xml:space="preserve"> </w:t>
      </w:r>
      <w:r w:rsidRPr="00494B96">
        <w:rPr>
          <w:szCs w:val="24"/>
        </w:rPr>
        <w:t>письменного</w:t>
      </w:r>
      <w:r>
        <w:rPr>
          <w:szCs w:val="24"/>
        </w:rPr>
        <w:t xml:space="preserve"> </w:t>
      </w:r>
      <w:r w:rsidRPr="00494B96">
        <w:rPr>
          <w:szCs w:val="24"/>
        </w:rPr>
        <w:t>обращения;</w:t>
      </w:r>
    </w:p>
    <w:p w14:paraId="2A317886" w14:textId="77777777" w:rsidR="00937B28" w:rsidRPr="00494B96" w:rsidRDefault="00937B28" w:rsidP="00937B28">
      <w:pPr>
        <w:ind w:firstLine="709"/>
        <w:jc w:val="both"/>
        <w:rPr>
          <w:szCs w:val="24"/>
        </w:rPr>
      </w:pPr>
      <w:r w:rsidRPr="00494B96">
        <w:rPr>
          <w:szCs w:val="24"/>
        </w:rPr>
        <w:t>телефонную</w:t>
      </w:r>
      <w:r>
        <w:rPr>
          <w:szCs w:val="24"/>
        </w:rPr>
        <w:t xml:space="preserve"> </w:t>
      </w:r>
      <w:r w:rsidRPr="00494B96">
        <w:rPr>
          <w:szCs w:val="24"/>
        </w:rPr>
        <w:t>связь;</w:t>
      </w:r>
    </w:p>
    <w:p w14:paraId="46E96AF2" w14:textId="77777777" w:rsidR="00937B28" w:rsidRPr="00494B96" w:rsidRDefault="00937B28" w:rsidP="00937B28">
      <w:pPr>
        <w:ind w:firstLine="709"/>
        <w:jc w:val="both"/>
        <w:rPr>
          <w:szCs w:val="24"/>
        </w:rPr>
      </w:pPr>
      <w:r w:rsidRPr="00494B96">
        <w:rPr>
          <w:szCs w:val="24"/>
        </w:rPr>
        <w:t>возможность</w:t>
      </w:r>
      <w:r>
        <w:rPr>
          <w:szCs w:val="24"/>
        </w:rPr>
        <w:t xml:space="preserve"> </w:t>
      </w:r>
      <w:r w:rsidRPr="00494B96">
        <w:rPr>
          <w:szCs w:val="24"/>
        </w:rPr>
        <w:t>копирования</w:t>
      </w:r>
      <w:r>
        <w:rPr>
          <w:szCs w:val="24"/>
        </w:rPr>
        <w:t xml:space="preserve"> </w:t>
      </w:r>
      <w:r w:rsidRPr="00494B96">
        <w:rPr>
          <w:szCs w:val="24"/>
        </w:rPr>
        <w:t>документов;</w:t>
      </w:r>
    </w:p>
    <w:p w14:paraId="03B89D96" w14:textId="77777777" w:rsidR="00937B28" w:rsidRPr="00494B96" w:rsidRDefault="00937B28" w:rsidP="00937B28">
      <w:pPr>
        <w:ind w:firstLine="709"/>
        <w:jc w:val="both"/>
        <w:rPr>
          <w:szCs w:val="24"/>
        </w:rPr>
      </w:pPr>
      <w:r w:rsidRPr="00494B96">
        <w:rPr>
          <w:szCs w:val="24"/>
        </w:rPr>
        <w:t>доступ</w:t>
      </w:r>
      <w:r>
        <w:rPr>
          <w:szCs w:val="24"/>
        </w:rPr>
        <w:t xml:space="preserve"> </w:t>
      </w:r>
      <w:r w:rsidRPr="00494B96">
        <w:rPr>
          <w:szCs w:val="24"/>
        </w:rPr>
        <w:t>к</w:t>
      </w:r>
      <w:r>
        <w:rPr>
          <w:szCs w:val="24"/>
        </w:rPr>
        <w:t xml:space="preserve"> </w:t>
      </w:r>
      <w:r w:rsidRPr="00494B96">
        <w:rPr>
          <w:szCs w:val="24"/>
        </w:rPr>
        <w:t>нормативным</w:t>
      </w:r>
      <w:r>
        <w:rPr>
          <w:szCs w:val="24"/>
        </w:rPr>
        <w:t xml:space="preserve"> </w:t>
      </w:r>
      <w:r w:rsidRPr="00494B96">
        <w:rPr>
          <w:szCs w:val="24"/>
        </w:rPr>
        <w:t>правовым</w:t>
      </w:r>
      <w:r>
        <w:rPr>
          <w:szCs w:val="24"/>
        </w:rPr>
        <w:t xml:space="preserve"> </w:t>
      </w:r>
      <w:r w:rsidRPr="00494B96">
        <w:rPr>
          <w:szCs w:val="24"/>
        </w:rPr>
        <w:t>актам,</w:t>
      </w:r>
      <w:r>
        <w:rPr>
          <w:szCs w:val="24"/>
        </w:rPr>
        <w:t xml:space="preserve"> </w:t>
      </w:r>
      <w:r w:rsidRPr="00494B96">
        <w:rPr>
          <w:szCs w:val="24"/>
        </w:rPr>
        <w:t>регулирующим</w:t>
      </w:r>
      <w:r>
        <w:rPr>
          <w:szCs w:val="24"/>
        </w:rPr>
        <w:t xml:space="preserve"> </w:t>
      </w:r>
      <w:r w:rsidRPr="00494B96">
        <w:rPr>
          <w:szCs w:val="24"/>
        </w:rPr>
        <w:t>предоставление</w:t>
      </w:r>
      <w:r>
        <w:rPr>
          <w:szCs w:val="24"/>
        </w:rPr>
        <w:t xml:space="preserve"> </w:t>
      </w:r>
      <w:r w:rsidRPr="00494B96">
        <w:rPr>
          <w:szCs w:val="24"/>
        </w:rPr>
        <w:t>муниципальной</w:t>
      </w:r>
      <w:r>
        <w:rPr>
          <w:szCs w:val="24"/>
        </w:rPr>
        <w:t xml:space="preserve"> </w:t>
      </w:r>
      <w:r w:rsidRPr="00494B96">
        <w:rPr>
          <w:szCs w:val="24"/>
        </w:rPr>
        <w:t>услуги;</w:t>
      </w:r>
    </w:p>
    <w:p w14:paraId="5C822489" w14:textId="77777777" w:rsidR="00937B28" w:rsidRPr="00494B96" w:rsidRDefault="00937B28" w:rsidP="00937B28">
      <w:pPr>
        <w:ind w:firstLine="709"/>
        <w:jc w:val="both"/>
        <w:rPr>
          <w:szCs w:val="24"/>
        </w:rPr>
      </w:pPr>
      <w:r w:rsidRPr="00494B96">
        <w:rPr>
          <w:szCs w:val="24"/>
        </w:rPr>
        <w:t>наличие</w:t>
      </w:r>
      <w:r>
        <w:rPr>
          <w:szCs w:val="24"/>
        </w:rPr>
        <w:t xml:space="preserve"> </w:t>
      </w:r>
      <w:r w:rsidRPr="00494B96">
        <w:rPr>
          <w:szCs w:val="24"/>
        </w:rPr>
        <w:t>письменных</w:t>
      </w:r>
      <w:r>
        <w:rPr>
          <w:szCs w:val="24"/>
        </w:rPr>
        <w:t xml:space="preserve"> </w:t>
      </w:r>
      <w:r w:rsidRPr="00494B96">
        <w:rPr>
          <w:szCs w:val="24"/>
        </w:rPr>
        <w:t>принадлежностей</w:t>
      </w:r>
      <w:r>
        <w:rPr>
          <w:szCs w:val="24"/>
        </w:rPr>
        <w:t xml:space="preserve"> </w:t>
      </w:r>
      <w:r w:rsidRPr="00494B96">
        <w:rPr>
          <w:szCs w:val="24"/>
        </w:rPr>
        <w:t>и</w:t>
      </w:r>
      <w:r>
        <w:rPr>
          <w:szCs w:val="24"/>
        </w:rPr>
        <w:t xml:space="preserve"> </w:t>
      </w:r>
      <w:r w:rsidRPr="00494B96">
        <w:rPr>
          <w:szCs w:val="24"/>
        </w:rPr>
        <w:t>бумаги</w:t>
      </w:r>
      <w:r>
        <w:rPr>
          <w:szCs w:val="24"/>
        </w:rPr>
        <w:t xml:space="preserve"> </w:t>
      </w:r>
      <w:r w:rsidRPr="00494B96">
        <w:rPr>
          <w:szCs w:val="24"/>
        </w:rPr>
        <w:t>формата</w:t>
      </w:r>
      <w:r>
        <w:rPr>
          <w:szCs w:val="24"/>
        </w:rPr>
        <w:t xml:space="preserve"> </w:t>
      </w:r>
      <w:r w:rsidRPr="00494B96">
        <w:rPr>
          <w:szCs w:val="24"/>
        </w:rPr>
        <w:t>A4.</w:t>
      </w:r>
    </w:p>
    <w:p w14:paraId="07C07995" w14:textId="2B004B0E" w:rsidR="00937B28" w:rsidRPr="00494B96" w:rsidRDefault="00937B28" w:rsidP="00937B28">
      <w:pPr>
        <w:pStyle w:val="a6"/>
        <w:widowControl w:val="0"/>
        <w:numPr>
          <w:ilvl w:val="2"/>
          <w:numId w:val="2"/>
        </w:numPr>
        <w:ind w:left="0" w:firstLine="709"/>
        <w:contextualSpacing w:val="0"/>
        <w:jc w:val="both"/>
        <w:rPr>
          <w:szCs w:val="24"/>
        </w:rPr>
      </w:pPr>
      <w:r w:rsidRPr="00494B96">
        <w:rPr>
          <w:szCs w:val="24"/>
        </w:rPr>
        <w:t>Для</w:t>
      </w:r>
      <w:r>
        <w:rPr>
          <w:szCs w:val="24"/>
        </w:rPr>
        <w:t xml:space="preserve"> </w:t>
      </w:r>
      <w:r w:rsidRPr="00494B96">
        <w:rPr>
          <w:szCs w:val="24"/>
        </w:rPr>
        <w:t>ожидания</w:t>
      </w:r>
      <w:r>
        <w:rPr>
          <w:szCs w:val="24"/>
        </w:rPr>
        <w:t xml:space="preserve"> </w:t>
      </w:r>
      <w:r w:rsidRPr="00494B96">
        <w:rPr>
          <w:szCs w:val="24"/>
        </w:rPr>
        <w:t>заявителями</w:t>
      </w:r>
      <w:r>
        <w:rPr>
          <w:szCs w:val="24"/>
        </w:rPr>
        <w:t xml:space="preserve"> </w:t>
      </w:r>
      <w:r w:rsidRPr="00494B96">
        <w:rPr>
          <w:szCs w:val="24"/>
        </w:rPr>
        <w:t>приема,</w:t>
      </w:r>
      <w:r>
        <w:rPr>
          <w:szCs w:val="24"/>
        </w:rPr>
        <w:t xml:space="preserve"> </w:t>
      </w:r>
      <w:r w:rsidRPr="00494B96">
        <w:rPr>
          <w:szCs w:val="24"/>
        </w:rPr>
        <w:t>заполнения</w:t>
      </w:r>
      <w:r>
        <w:rPr>
          <w:szCs w:val="24"/>
        </w:rPr>
        <w:t xml:space="preserve"> </w:t>
      </w:r>
      <w:r w:rsidRPr="00494B96">
        <w:rPr>
          <w:szCs w:val="24"/>
        </w:rPr>
        <w:t>необходимых</w:t>
      </w:r>
      <w:r>
        <w:rPr>
          <w:szCs w:val="24"/>
        </w:rPr>
        <w:t xml:space="preserve"> </w:t>
      </w:r>
      <w:r w:rsidRPr="00494B96">
        <w:rPr>
          <w:szCs w:val="24"/>
        </w:rPr>
        <w:t>для</w:t>
      </w:r>
      <w:r>
        <w:rPr>
          <w:szCs w:val="24"/>
        </w:rPr>
        <w:t xml:space="preserve"> </w:t>
      </w:r>
      <w:r w:rsidRPr="00494B96">
        <w:rPr>
          <w:szCs w:val="24"/>
        </w:rPr>
        <w:t>получения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документов</w:t>
      </w:r>
      <w:r>
        <w:rPr>
          <w:szCs w:val="24"/>
        </w:rPr>
        <w:t xml:space="preserve"> </w:t>
      </w:r>
      <w:r w:rsidRPr="00494B96">
        <w:rPr>
          <w:szCs w:val="24"/>
        </w:rPr>
        <w:t>отводятся</w:t>
      </w:r>
      <w:r>
        <w:rPr>
          <w:szCs w:val="24"/>
        </w:rPr>
        <w:t xml:space="preserve"> </w:t>
      </w:r>
      <w:r w:rsidRPr="00494B96">
        <w:rPr>
          <w:szCs w:val="24"/>
        </w:rPr>
        <w:t>места,</w:t>
      </w:r>
      <w:r>
        <w:rPr>
          <w:szCs w:val="24"/>
        </w:rPr>
        <w:t xml:space="preserve"> </w:t>
      </w:r>
      <w:r w:rsidRPr="00494B96">
        <w:rPr>
          <w:szCs w:val="24"/>
        </w:rPr>
        <w:t>оборудованные</w:t>
      </w:r>
      <w:r>
        <w:rPr>
          <w:szCs w:val="24"/>
        </w:rPr>
        <w:t xml:space="preserve"> </w:t>
      </w:r>
      <w:r w:rsidRPr="00494B96">
        <w:rPr>
          <w:szCs w:val="24"/>
        </w:rPr>
        <w:t>стульями,</w:t>
      </w:r>
      <w:r>
        <w:rPr>
          <w:szCs w:val="24"/>
        </w:rPr>
        <w:t xml:space="preserve"> </w:t>
      </w:r>
      <w:r w:rsidRPr="00494B96">
        <w:rPr>
          <w:szCs w:val="24"/>
        </w:rPr>
        <w:t>столами</w:t>
      </w:r>
      <w:r>
        <w:rPr>
          <w:szCs w:val="24"/>
        </w:rPr>
        <w:t xml:space="preserve"> </w:t>
      </w:r>
      <w:r w:rsidRPr="00494B96">
        <w:rPr>
          <w:szCs w:val="24"/>
        </w:rPr>
        <w:t>(стойками)</w:t>
      </w:r>
      <w:r>
        <w:rPr>
          <w:szCs w:val="24"/>
        </w:rPr>
        <w:t xml:space="preserve"> </w:t>
      </w:r>
      <w:r w:rsidRPr="00494B96">
        <w:rPr>
          <w:szCs w:val="24"/>
        </w:rPr>
        <w:t>для</w:t>
      </w:r>
      <w:r>
        <w:rPr>
          <w:szCs w:val="24"/>
        </w:rPr>
        <w:t xml:space="preserve"> </w:t>
      </w:r>
      <w:r w:rsidRPr="00494B96">
        <w:rPr>
          <w:szCs w:val="24"/>
        </w:rPr>
        <w:t>возможности</w:t>
      </w:r>
      <w:r>
        <w:rPr>
          <w:szCs w:val="24"/>
        </w:rPr>
        <w:t xml:space="preserve"> </w:t>
      </w:r>
      <w:r w:rsidRPr="00494B96">
        <w:rPr>
          <w:szCs w:val="24"/>
        </w:rPr>
        <w:t>оформления</w:t>
      </w:r>
      <w:r>
        <w:rPr>
          <w:szCs w:val="24"/>
        </w:rPr>
        <w:t xml:space="preserve"> </w:t>
      </w:r>
      <w:r w:rsidRPr="00494B96">
        <w:rPr>
          <w:szCs w:val="24"/>
        </w:rPr>
        <w:t>документов,</w:t>
      </w:r>
      <w:r>
        <w:rPr>
          <w:szCs w:val="24"/>
        </w:rPr>
        <w:t xml:space="preserve"> </w:t>
      </w:r>
      <w:r w:rsidRPr="00494B96">
        <w:rPr>
          <w:szCs w:val="24"/>
        </w:rPr>
        <w:t>обеспечиваются</w:t>
      </w:r>
      <w:r>
        <w:rPr>
          <w:szCs w:val="24"/>
        </w:rPr>
        <w:t xml:space="preserve"> </w:t>
      </w:r>
      <w:r w:rsidRPr="00494B96">
        <w:rPr>
          <w:szCs w:val="24"/>
        </w:rPr>
        <w:t>ручками,</w:t>
      </w:r>
      <w:r>
        <w:rPr>
          <w:szCs w:val="24"/>
        </w:rPr>
        <w:t xml:space="preserve"> </w:t>
      </w:r>
      <w:r w:rsidRPr="00494B96">
        <w:rPr>
          <w:szCs w:val="24"/>
        </w:rPr>
        <w:t>бланками</w:t>
      </w:r>
      <w:r>
        <w:rPr>
          <w:szCs w:val="24"/>
        </w:rPr>
        <w:t xml:space="preserve"> </w:t>
      </w:r>
      <w:r w:rsidRPr="00494B96">
        <w:rPr>
          <w:szCs w:val="24"/>
        </w:rPr>
        <w:t>документов.</w:t>
      </w:r>
      <w:r>
        <w:rPr>
          <w:szCs w:val="24"/>
        </w:rPr>
        <w:t xml:space="preserve"> </w:t>
      </w:r>
      <w:r w:rsidRPr="00494B96">
        <w:rPr>
          <w:szCs w:val="24"/>
        </w:rPr>
        <w:t>Количество</w:t>
      </w:r>
      <w:r>
        <w:rPr>
          <w:szCs w:val="24"/>
        </w:rPr>
        <w:t xml:space="preserve"> </w:t>
      </w:r>
      <w:r w:rsidRPr="00494B96">
        <w:rPr>
          <w:szCs w:val="24"/>
        </w:rPr>
        <w:t>мест</w:t>
      </w:r>
      <w:r>
        <w:rPr>
          <w:szCs w:val="24"/>
        </w:rPr>
        <w:t xml:space="preserve"> </w:t>
      </w:r>
      <w:r w:rsidRPr="00494B96">
        <w:rPr>
          <w:szCs w:val="24"/>
        </w:rPr>
        <w:t>ожидания</w:t>
      </w:r>
      <w:r>
        <w:rPr>
          <w:szCs w:val="24"/>
        </w:rPr>
        <w:t xml:space="preserve"> </w:t>
      </w:r>
      <w:r w:rsidRPr="00494B96">
        <w:rPr>
          <w:szCs w:val="24"/>
        </w:rPr>
        <w:t>определяется</w:t>
      </w:r>
      <w:r>
        <w:rPr>
          <w:szCs w:val="24"/>
        </w:rPr>
        <w:t xml:space="preserve"> </w:t>
      </w:r>
      <w:r w:rsidRPr="00494B96">
        <w:rPr>
          <w:szCs w:val="24"/>
        </w:rPr>
        <w:t>исходя</w:t>
      </w:r>
      <w:r>
        <w:rPr>
          <w:szCs w:val="24"/>
        </w:rPr>
        <w:t xml:space="preserve"> </w:t>
      </w:r>
      <w:r w:rsidRPr="00494B96">
        <w:rPr>
          <w:szCs w:val="24"/>
        </w:rPr>
        <w:t>из</w:t>
      </w:r>
      <w:r>
        <w:rPr>
          <w:szCs w:val="24"/>
        </w:rPr>
        <w:t xml:space="preserve"> </w:t>
      </w:r>
      <w:r w:rsidRPr="00494B96">
        <w:rPr>
          <w:szCs w:val="24"/>
        </w:rPr>
        <w:t>фактической</w:t>
      </w:r>
      <w:r>
        <w:rPr>
          <w:szCs w:val="24"/>
        </w:rPr>
        <w:t xml:space="preserve"> </w:t>
      </w:r>
      <w:r w:rsidRPr="00494B96">
        <w:rPr>
          <w:szCs w:val="24"/>
        </w:rPr>
        <w:t>нагрузки</w:t>
      </w:r>
      <w:r>
        <w:rPr>
          <w:szCs w:val="24"/>
        </w:rPr>
        <w:t xml:space="preserve"> </w:t>
      </w:r>
      <w:r w:rsidRPr="00494B96">
        <w:rPr>
          <w:szCs w:val="24"/>
        </w:rPr>
        <w:t>и</w:t>
      </w:r>
      <w:r>
        <w:rPr>
          <w:szCs w:val="24"/>
        </w:rPr>
        <w:t xml:space="preserve"> </w:t>
      </w:r>
      <w:r w:rsidRPr="00494B96">
        <w:rPr>
          <w:szCs w:val="24"/>
        </w:rPr>
        <w:t>возможности</w:t>
      </w:r>
      <w:r>
        <w:rPr>
          <w:szCs w:val="24"/>
        </w:rPr>
        <w:t xml:space="preserve"> </w:t>
      </w:r>
      <w:r w:rsidRPr="00494B96">
        <w:rPr>
          <w:szCs w:val="24"/>
        </w:rPr>
        <w:t>их</w:t>
      </w:r>
      <w:r>
        <w:rPr>
          <w:szCs w:val="24"/>
        </w:rPr>
        <w:t xml:space="preserve"> </w:t>
      </w:r>
      <w:r w:rsidRPr="00494B96">
        <w:rPr>
          <w:szCs w:val="24"/>
        </w:rPr>
        <w:t>размещения</w:t>
      </w:r>
      <w:r>
        <w:rPr>
          <w:szCs w:val="24"/>
        </w:rPr>
        <w:t xml:space="preserve"> </w:t>
      </w:r>
      <w:r w:rsidRPr="00494B96">
        <w:rPr>
          <w:szCs w:val="24"/>
        </w:rPr>
        <w:t>в</w:t>
      </w:r>
      <w:r>
        <w:rPr>
          <w:szCs w:val="24"/>
        </w:rPr>
        <w:t xml:space="preserve"> </w:t>
      </w:r>
      <w:r w:rsidRPr="00494B96">
        <w:rPr>
          <w:szCs w:val="24"/>
        </w:rPr>
        <w:t>помещении.</w:t>
      </w:r>
    </w:p>
    <w:p w14:paraId="7E050C7C" w14:textId="454C1ED1" w:rsidR="00937B28" w:rsidRPr="00494B96" w:rsidRDefault="00937B28" w:rsidP="00937B28">
      <w:pPr>
        <w:pStyle w:val="a6"/>
        <w:widowControl w:val="0"/>
        <w:numPr>
          <w:ilvl w:val="2"/>
          <w:numId w:val="2"/>
        </w:numPr>
        <w:ind w:left="0" w:firstLine="709"/>
        <w:contextualSpacing w:val="0"/>
        <w:jc w:val="both"/>
        <w:rPr>
          <w:szCs w:val="24"/>
        </w:rPr>
      </w:pPr>
      <w:r w:rsidRPr="00494B96">
        <w:rPr>
          <w:szCs w:val="24"/>
        </w:rPr>
        <w:t>Прием</w:t>
      </w:r>
      <w:r>
        <w:rPr>
          <w:szCs w:val="24"/>
        </w:rPr>
        <w:t xml:space="preserve"> </w:t>
      </w:r>
      <w:r w:rsidRPr="00494B96">
        <w:rPr>
          <w:szCs w:val="24"/>
        </w:rPr>
        <w:t>заявителей</w:t>
      </w:r>
      <w:r>
        <w:rPr>
          <w:szCs w:val="24"/>
        </w:rPr>
        <w:t xml:space="preserve"> </w:t>
      </w:r>
      <w:r w:rsidRPr="00494B96">
        <w:rPr>
          <w:szCs w:val="24"/>
        </w:rPr>
        <w:t>при</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осуществляется</w:t>
      </w:r>
      <w:r>
        <w:rPr>
          <w:szCs w:val="24"/>
        </w:rPr>
        <w:t xml:space="preserve"> </w:t>
      </w:r>
      <w:r w:rsidRPr="00494B96">
        <w:rPr>
          <w:szCs w:val="24"/>
        </w:rPr>
        <w:t>согласно</w:t>
      </w:r>
      <w:r>
        <w:rPr>
          <w:szCs w:val="24"/>
        </w:rPr>
        <w:t xml:space="preserve"> </w:t>
      </w:r>
      <w:r w:rsidRPr="00494B96">
        <w:rPr>
          <w:szCs w:val="24"/>
        </w:rPr>
        <w:t>графику</w:t>
      </w:r>
      <w:r>
        <w:rPr>
          <w:szCs w:val="24"/>
        </w:rPr>
        <w:t xml:space="preserve"> </w:t>
      </w:r>
      <w:r w:rsidRPr="00494B96">
        <w:rPr>
          <w:szCs w:val="24"/>
        </w:rPr>
        <w:t>(режиму)</w:t>
      </w:r>
      <w:r>
        <w:rPr>
          <w:szCs w:val="24"/>
        </w:rPr>
        <w:t xml:space="preserve"> </w:t>
      </w:r>
      <w:r w:rsidRPr="00494B96">
        <w:rPr>
          <w:szCs w:val="24"/>
        </w:rPr>
        <w:t>работы</w:t>
      </w:r>
      <w:r>
        <w:rPr>
          <w:szCs w:val="24"/>
        </w:rPr>
        <w:t xml:space="preserve"> администрации</w:t>
      </w:r>
      <w:r w:rsidRPr="00494B96">
        <w:rPr>
          <w:szCs w:val="24"/>
        </w:rPr>
        <w:t>:</w:t>
      </w:r>
      <w:r>
        <w:rPr>
          <w:szCs w:val="24"/>
        </w:rPr>
        <w:t xml:space="preserve"> </w:t>
      </w:r>
      <w:r w:rsidRPr="00494B96">
        <w:rPr>
          <w:szCs w:val="24"/>
        </w:rPr>
        <w:t>ежедневно</w:t>
      </w:r>
      <w:r>
        <w:rPr>
          <w:szCs w:val="24"/>
        </w:rPr>
        <w:t xml:space="preserve"> </w:t>
      </w:r>
      <w:r w:rsidRPr="00494B96">
        <w:rPr>
          <w:szCs w:val="24"/>
        </w:rPr>
        <w:t>(с</w:t>
      </w:r>
      <w:r>
        <w:rPr>
          <w:szCs w:val="24"/>
        </w:rPr>
        <w:t xml:space="preserve"> </w:t>
      </w:r>
      <w:r w:rsidRPr="00494B96">
        <w:rPr>
          <w:szCs w:val="24"/>
        </w:rPr>
        <w:t>понедельника</w:t>
      </w:r>
      <w:r>
        <w:rPr>
          <w:szCs w:val="24"/>
        </w:rPr>
        <w:t xml:space="preserve"> </w:t>
      </w:r>
      <w:r w:rsidRPr="00494B96">
        <w:rPr>
          <w:szCs w:val="24"/>
        </w:rPr>
        <w:t>по</w:t>
      </w:r>
      <w:r>
        <w:rPr>
          <w:szCs w:val="24"/>
        </w:rPr>
        <w:t xml:space="preserve"> </w:t>
      </w:r>
      <w:r w:rsidRPr="00494B96">
        <w:rPr>
          <w:szCs w:val="24"/>
        </w:rPr>
        <w:t>пятницу),</w:t>
      </w:r>
      <w:r>
        <w:rPr>
          <w:szCs w:val="24"/>
        </w:rPr>
        <w:t xml:space="preserve"> </w:t>
      </w:r>
      <w:r w:rsidRPr="00494B96">
        <w:rPr>
          <w:szCs w:val="24"/>
        </w:rPr>
        <w:t>кроме</w:t>
      </w:r>
      <w:r>
        <w:rPr>
          <w:szCs w:val="24"/>
        </w:rPr>
        <w:t xml:space="preserve"> </w:t>
      </w:r>
      <w:r w:rsidRPr="00494B96">
        <w:rPr>
          <w:szCs w:val="24"/>
        </w:rPr>
        <w:t>выходных</w:t>
      </w:r>
      <w:r>
        <w:rPr>
          <w:szCs w:val="24"/>
        </w:rPr>
        <w:t xml:space="preserve"> </w:t>
      </w:r>
      <w:r w:rsidRPr="00494B96">
        <w:rPr>
          <w:szCs w:val="24"/>
        </w:rPr>
        <w:t>и</w:t>
      </w:r>
      <w:r>
        <w:rPr>
          <w:szCs w:val="24"/>
        </w:rPr>
        <w:t xml:space="preserve"> </w:t>
      </w:r>
      <w:r w:rsidRPr="00494B96">
        <w:rPr>
          <w:szCs w:val="24"/>
        </w:rPr>
        <w:t>праздничных</w:t>
      </w:r>
      <w:r>
        <w:rPr>
          <w:szCs w:val="24"/>
        </w:rPr>
        <w:t xml:space="preserve"> </w:t>
      </w:r>
      <w:r w:rsidRPr="00494B96">
        <w:rPr>
          <w:szCs w:val="24"/>
        </w:rPr>
        <w:t>дней,</w:t>
      </w:r>
      <w:r>
        <w:rPr>
          <w:szCs w:val="24"/>
        </w:rPr>
        <w:t xml:space="preserve"> </w:t>
      </w:r>
      <w:r w:rsidRPr="00494B96">
        <w:rPr>
          <w:szCs w:val="24"/>
        </w:rPr>
        <w:t>в</w:t>
      </w:r>
      <w:r>
        <w:rPr>
          <w:szCs w:val="24"/>
        </w:rPr>
        <w:t xml:space="preserve"> </w:t>
      </w:r>
      <w:r w:rsidRPr="00494B96">
        <w:rPr>
          <w:szCs w:val="24"/>
        </w:rPr>
        <w:t>течение</w:t>
      </w:r>
      <w:r>
        <w:rPr>
          <w:szCs w:val="24"/>
        </w:rPr>
        <w:t xml:space="preserve"> </w:t>
      </w:r>
      <w:r w:rsidRPr="00494B96">
        <w:rPr>
          <w:szCs w:val="24"/>
        </w:rPr>
        <w:t>рабочего</w:t>
      </w:r>
      <w:r>
        <w:rPr>
          <w:szCs w:val="24"/>
        </w:rPr>
        <w:t xml:space="preserve"> </w:t>
      </w:r>
      <w:r w:rsidRPr="00494B96">
        <w:rPr>
          <w:szCs w:val="24"/>
        </w:rPr>
        <w:t>времени.</w:t>
      </w:r>
    </w:p>
    <w:p w14:paraId="22BCFC91" w14:textId="144723C0" w:rsidR="00937B28" w:rsidRPr="00494B96" w:rsidRDefault="00937B28" w:rsidP="00937B28">
      <w:pPr>
        <w:pStyle w:val="a6"/>
        <w:widowControl w:val="0"/>
        <w:numPr>
          <w:ilvl w:val="2"/>
          <w:numId w:val="2"/>
        </w:numPr>
        <w:ind w:left="0" w:firstLine="709"/>
        <w:contextualSpacing w:val="0"/>
        <w:jc w:val="both"/>
        <w:rPr>
          <w:szCs w:val="24"/>
        </w:rPr>
      </w:pPr>
      <w:r w:rsidRPr="00494B96">
        <w:rPr>
          <w:szCs w:val="24"/>
        </w:rPr>
        <w:t>Рабочее</w:t>
      </w:r>
      <w:r>
        <w:rPr>
          <w:szCs w:val="24"/>
        </w:rPr>
        <w:t xml:space="preserve"> </w:t>
      </w:r>
      <w:r w:rsidRPr="00494B96">
        <w:rPr>
          <w:szCs w:val="24"/>
        </w:rPr>
        <w:t>место</w:t>
      </w:r>
      <w:r>
        <w:rPr>
          <w:szCs w:val="24"/>
        </w:rPr>
        <w:t xml:space="preserve"> </w:t>
      </w:r>
      <w:r w:rsidRPr="00494B96">
        <w:rPr>
          <w:szCs w:val="24"/>
        </w:rPr>
        <w:t>должностного</w:t>
      </w:r>
      <w:r>
        <w:rPr>
          <w:szCs w:val="24"/>
        </w:rPr>
        <w:t xml:space="preserve"> </w:t>
      </w:r>
      <w:r w:rsidRPr="00494B96">
        <w:rPr>
          <w:szCs w:val="24"/>
        </w:rPr>
        <w:t>лица</w:t>
      </w:r>
      <w:r>
        <w:rPr>
          <w:szCs w:val="24"/>
        </w:rPr>
        <w:t xml:space="preserve"> администрации</w:t>
      </w:r>
      <w:r w:rsidRPr="00494B96">
        <w:rPr>
          <w:szCs w:val="24"/>
        </w:rPr>
        <w:t>,</w:t>
      </w:r>
      <w:r>
        <w:rPr>
          <w:szCs w:val="24"/>
        </w:rPr>
        <w:t xml:space="preserve"> </w:t>
      </w:r>
      <w:r w:rsidRPr="00494B96">
        <w:rPr>
          <w:szCs w:val="24"/>
        </w:rPr>
        <w:t>ответственного</w:t>
      </w:r>
      <w:r>
        <w:rPr>
          <w:szCs w:val="24"/>
        </w:rPr>
        <w:t xml:space="preserve"> </w:t>
      </w:r>
      <w:r w:rsidRPr="00494B96">
        <w:rPr>
          <w:szCs w:val="24"/>
        </w:rPr>
        <w:t>за</w:t>
      </w:r>
      <w:r>
        <w:rPr>
          <w:szCs w:val="24"/>
        </w:rPr>
        <w:t xml:space="preserve"> </w:t>
      </w:r>
      <w:r w:rsidRPr="00494B96">
        <w:rPr>
          <w:szCs w:val="24"/>
        </w:rPr>
        <w:t>предоставление</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должно</w:t>
      </w:r>
      <w:r>
        <w:rPr>
          <w:szCs w:val="24"/>
        </w:rPr>
        <w:t xml:space="preserve"> </w:t>
      </w:r>
      <w:r w:rsidRPr="00494B96">
        <w:rPr>
          <w:szCs w:val="24"/>
        </w:rPr>
        <w:t>быть</w:t>
      </w:r>
      <w:r>
        <w:rPr>
          <w:szCs w:val="24"/>
        </w:rPr>
        <w:t xml:space="preserve"> </w:t>
      </w:r>
      <w:r w:rsidRPr="00494B96">
        <w:rPr>
          <w:szCs w:val="24"/>
        </w:rPr>
        <w:t>оборудовано</w:t>
      </w:r>
      <w:r>
        <w:rPr>
          <w:szCs w:val="24"/>
        </w:rPr>
        <w:t xml:space="preserve"> </w:t>
      </w:r>
      <w:r w:rsidRPr="00494B96">
        <w:rPr>
          <w:szCs w:val="24"/>
        </w:rPr>
        <w:t>персональным</w:t>
      </w:r>
      <w:r>
        <w:rPr>
          <w:szCs w:val="24"/>
        </w:rPr>
        <w:t xml:space="preserve"> </w:t>
      </w:r>
      <w:r w:rsidRPr="00494B96">
        <w:rPr>
          <w:szCs w:val="24"/>
        </w:rPr>
        <w:t>компьютером</w:t>
      </w:r>
      <w:r>
        <w:rPr>
          <w:szCs w:val="24"/>
        </w:rPr>
        <w:t xml:space="preserve"> </w:t>
      </w:r>
      <w:r w:rsidRPr="00494B96">
        <w:rPr>
          <w:szCs w:val="24"/>
        </w:rPr>
        <w:t>с</w:t>
      </w:r>
      <w:r>
        <w:rPr>
          <w:szCs w:val="24"/>
        </w:rPr>
        <w:t xml:space="preserve"> </w:t>
      </w:r>
      <w:r w:rsidRPr="00494B96">
        <w:rPr>
          <w:szCs w:val="24"/>
        </w:rPr>
        <w:t>доступом</w:t>
      </w:r>
      <w:r>
        <w:rPr>
          <w:szCs w:val="24"/>
        </w:rPr>
        <w:t xml:space="preserve"> </w:t>
      </w:r>
      <w:r w:rsidRPr="00494B96">
        <w:rPr>
          <w:szCs w:val="24"/>
        </w:rPr>
        <w:t>к</w:t>
      </w:r>
      <w:r>
        <w:rPr>
          <w:szCs w:val="24"/>
        </w:rPr>
        <w:t xml:space="preserve"> </w:t>
      </w:r>
      <w:r w:rsidRPr="00494B96">
        <w:rPr>
          <w:szCs w:val="24"/>
        </w:rPr>
        <w:t>информационным</w:t>
      </w:r>
      <w:r>
        <w:rPr>
          <w:szCs w:val="24"/>
        </w:rPr>
        <w:t xml:space="preserve"> </w:t>
      </w:r>
      <w:r w:rsidRPr="00494B96">
        <w:rPr>
          <w:szCs w:val="24"/>
        </w:rPr>
        <w:t>ресурсам</w:t>
      </w:r>
      <w:r>
        <w:rPr>
          <w:szCs w:val="24"/>
        </w:rPr>
        <w:t xml:space="preserve"> администрации</w:t>
      </w:r>
      <w:r w:rsidRPr="00494B96">
        <w:rPr>
          <w:szCs w:val="24"/>
        </w:rPr>
        <w:t>.</w:t>
      </w:r>
    </w:p>
    <w:p w14:paraId="4732028B" w14:textId="77777777" w:rsidR="00937B28" w:rsidRPr="00494B96" w:rsidRDefault="00937B28" w:rsidP="00937B28">
      <w:pPr>
        <w:ind w:firstLine="709"/>
        <w:jc w:val="both"/>
        <w:rPr>
          <w:szCs w:val="24"/>
        </w:rPr>
      </w:pPr>
      <w:r w:rsidRPr="00494B96">
        <w:rPr>
          <w:szCs w:val="24"/>
        </w:rPr>
        <w:t>Кабинеты</w:t>
      </w:r>
      <w:r>
        <w:rPr>
          <w:szCs w:val="24"/>
        </w:rPr>
        <w:t xml:space="preserve"> </w:t>
      </w:r>
      <w:r w:rsidRPr="00494B96">
        <w:rPr>
          <w:szCs w:val="24"/>
        </w:rPr>
        <w:t>приема</w:t>
      </w:r>
      <w:r>
        <w:rPr>
          <w:szCs w:val="24"/>
        </w:rPr>
        <w:t xml:space="preserve"> </w:t>
      </w:r>
      <w:r w:rsidRPr="00494B96">
        <w:rPr>
          <w:szCs w:val="24"/>
        </w:rPr>
        <w:t>получателей</w:t>
      </w:r>
      <w:r>
        <w:rPr>
          <w:szCs w:val="24"/>
        </w:rPr>
        <w:t xml:space="preserve"> </w:t>
      </w:r>
      <w:r w:rsidRPr="00494B96">
        <w:rPr>
          <w:szCs w:val="24"/>
        </w:rPr>
        <w:t>муниципальных</w:t>
      </w:r>
      <w:r>
        <w:rPr>
          <w:szCs w:val="24"/>
        </w:rPr>
        <w:t xml:space="preserve"> </w:t>
      </w:r>
      <w:r w:rsidRPr="00494B96">
        <w:rPr>
          <w:szCs w:val="24"/>
        </w:rPr>
        <w:t>услуг</w:t>
      </w:r>
      <w:r>
        <w:rPr>
          <w:szCs w:val="24"/>
        </w:rPr>
        <w:t xml:space="preserve"> </w:t>
      </w:r>
      <w:r w:rsidRPr="00494B96">
        <w:rPr>
          <w:szCs w:val="24"/>
        </w:rPr>
        <w:t>должны</w:t>
      </w:r>
      <w:r>
        <w:rPr>
          <w:szCs w:val="24"/>
        </w:rPr>
        <w:t xml:space="preserve"> </w:t>
      </w:r>
      <w:r w:rsidRPr="00494B96">
        <w:rPr>
          <w:szCs w:val="24"/>
        </w:rPr>
        <w:t>быть</w:t>
      </w:r>
      <w:r>
        <w:rPr>
          <w:szCs w:val="24"/>
        </w:rPr>
        <w:t xml:space="preserve"> </w:t>
      </w:r>
      <w:r w:rsidRPr="00494B96">
        <w:rPr>
          <w:szCs w:val="24"/>
        </w:rPr>
        <w:t>оснащены</w:t>
      </w:r>
      <w:r>
        <w:rPr>
          <w:szCs w:val="24"/>
        </w:rPr>
        <w:t xml:space="preserve"> </w:t>
      </w:r>
      <w:r w:rsidRPr="00494B96">
        <w:rPr>
          <w:szCs w:val="24"/>
        </w:rPr>
        <w:t>информационными</w:t>
      </w:r>
      <w:r>
        <w:rPr>
          <w:szCs w:val="24"/>
        </w:rPr>
        <w:t xml:space="preserve"> </w:t>
      </w:r>
      <w:r w:rsidRPr="00494B96">
        <w:rPr>
          <w:szCs w:val="24"/>
        </w:rPr>
        <w:t>табличками</w:t>
      </w:r>
      <w:r>
        <w:rPr>
          <w:szCs w:val="24"/>
        </w:rPr>
        <w:t xml:space="preserve"> </w:t>
      </w:r>
      <w:r w:rsidRPr="00494B96">
        <w:rPr>
          <w:szCs w:val="24"/>
        </w:rPr>
        <w:t>(вывесками)</w:t>
      </w:r>
      <w:r>
        <w:rPr>
          <w:szCs w:val="24"/>
        </w:rPr>
        <w:t xml:space="preserve"> </w:t>
      </w:r>
      <w:r w:rsidRPr="00494B96">
        <w:rPr>
          <w:szCs w:val="24"/>
        </w:rPr>
        <w:t>с</w:t>
      </w:r>
      <w:r>
        <w:rPr>
          <w:szCs w:val="24"/>
        </w:rPr>
        <w:t xml:space="preserve"> </w:t>
      </w:r>
      <w:r w:rsidRPr="00494B96">
        <w:rPr>
          <w:szCs w:val="24"/>
        </w:rPr>
        <w:t>указанием</w:t>
      </w:r>
      <w:r>
        <w:rPr>
          <w:szCs w:val="24"/>
        </w:rPr>
        <w:t xml:space="preserve"> </w:t>
      </w:r>
      <w:r w:rsidRPr="00494B96">
        <w:rPr>
          <w:szCs w:val="24"/>
        </w:rPr>
        <w:t>номера</w:t>
      </w:r>
      <w:r>
        <w:rPr>
          <w:szCs w:val="24"/>
        </w:rPr>
        <w:t xml:space="preserve"> </w:t>
      </w:r>
      <w:r w:rsidRPr="00494B96">
        <w:rPr>
          <w:szCs w:val="24"/>
        </w:rPr>
        <w:t>кабинета.</w:t>
      </w:r>
    </w:p>
    <w:p w14:paraId="64986D5A" w14:textId="77777777" w:rsidR="00937B28" w:rsidRPr="00494B96" w:rsidRDefault="00937B28" w:rsidP="00937B28">
      <w:pPr>
        <w:ind w:firstLine="709"/>
        <w:jc w:val="both"/>
        <w:rPr>
          <w:szCs w:val="24"/>
        </w:rPr>
      </w:pPr>
      <w:r w:rsidRPr="00494B96">
        <w:rPr>
          <w:szCs w:val="24"/>
        </w:rPr>
        <w:t>Специалисты,</w:t>
      </w:r>
      <w:r>
        <w:rPr>
          <w:szCs w:val="24"/>
        </w:rPr>
        <w:t xml:space="preserve"> </w:t>
      </w:r>
      <w:r w:rsidRPr="00494B96">
        <w:rPr>
          <w:szCs w:val="24"/>
        </w:rPr>
        <w:t>осуществляющие</w:t>
      </w:r>
      <w:r>
        <w:rPr>
          <w:szCs w:val="24"/>
        </w:rPr>
        <w:t xml:space="preserve"> </w:t>
      </w:r>
      <w:r w:rsidRPr="00494B96">
        <w:rPr>
          <w:szCs w:val="24"/>
        </w:rPr>
        <w:t>прием</w:t>
      </w:r>
      <w:r>
        <w:rPr>
          <w:szCs w:val="24"/>
        </w:rPr>
        <w:t xml:space="preserve"> </w:t>
      </w:r>
      <w:r w:rsidRPr="00494B96">
        <w:rPr>
          <w:szCs w:val="24"/>
        </w:rPr>
        <w:t>получателей</w:t>
      </w:r>
      <w:r>
        <w:rPr>
          <w:szCs w:val="24"/>
        </w:rPr>
        <w:t xml:space="preserve"> </w:t>
      </w:r>
      <w:r w:rsidRPr="00494B96">
        <w:rPr>
          <w:szCs w:val="24"/>
        </w:rPr>
        <w:t>муниципальных</w:t>
      </w:r>
      <w:r>
        <w:rPr>
          <w:szCs w:val="24"/>
        </w:rPr>
        <w:t xml:space="preserve"> </w:t>
      </w:r>
      <w:r w:rsidRPr="00494B96">
        <w:rPr>
          <w:szCs w:val="24"/>
        </w:rPr>
        <w:t>услуг,</w:t>
      </w:r>
      <w:r>
        <w:rPr>
          <w:szCs w:val="24"/>
        </w:rPr>
        <w:t xml:space="preserve"> </w:t>
      </w:r>
      <w:r w:rsidRPr="00494B96">
        <w:rPr>
          <w:szCs w:val="24"/>
        </w:rPr>
        <w:t>обеспечиваются</w:t>
      </w:r>
      <w:r>
        <w:rPr>
          <w:szCs w:val="24"/>
        </w:rPr>
        <w:t xml:space="preserve"> </w:t>
      </w:r>
      <w:r w:rsidRPr="00494B96">
        <w:rPr>
          <w:szCs w:val="24"/>
        </w:rPr>
        <w:t>личными</w:t>
      </w:r>
      <w:r>
        <w:rPr>
          <w:szCs w:val="24"/>
        </w:rPr>
        <w:t xml:space="preserve"> </w:t>
      </w:r>
      <w:r w:rsidRPr="00494B96">
        <w:rPr>
          <w:szCs w:val="24"/>
        </w:rPr>
        <w:t>нагрудными</w:t>
      </w:r>
      <w:r>
        <w:rPr>
          <w:szCs w:val="24"/>
        </w:rPr>
        <w:t xml:space="preserve"> </w:t>
      </w:r>
      <w:r w:rsidRPr="00494B96">
        <w:rPr>
          <w:szCs w:val="24"/>
        </w:rPr>
        <w:t>идентификационными</w:t>
      </w:r>
      <w:r>
        <w:rPr>
          <w:szCs w:val="24"/>
        </w:rPr>
        <w:t xml:space="preserve"> </w:t>
      </w:r>
      <w:r w:rsidRPr="00494B96">
        <w:rPr>
          <w:szCs w:val="24"/>
        </w:rPr>
        <w:t>карточками</w:t>
      </w:r>
      <w:r>
        <w:rPr>
          <w:szCs w:val="24"/>
        </w:rPr>
        <w:t xml:space="preserve"> </w:t>
      </w:r>
      <w:r w:rsidRPr="00494B96">
        <w:rPr>
          <w:szCs w:val="24"/>
        </w:rPr>
        <w:t>(бэйджами)</w:t>
      </w:r>
      <w:r>
        <w:rPr>
          <w:szCs w:val="24"/>
        </w:rPr>
        <w:t xml:space="preserve"> </w:t>
      </w:r>
      <w:r w:rsidRPr="00494B96">
        <w:rPr>
          <w:szCs w:val="24"/>
        </w:rPr>
        <w:t>и</w:t>
      </w:r>
      <w:r>
        <w:rPr>
          <w:szCs w:val="24"/>
        </w:rPr>
        <w:t xml:space="preserve"> </w:t>
      </w:r>
      <w:r w:rsidRPr="00494B96">
        <w:rPr>
          <w:szCs w:val="24"/>
        </w:rPr>
        <w:t>(или)</w:t>
      </w:r>
      <w:r>
        <w:rPr>
          <w:szCs w:val="24"/>
        </w:rPr>
        <w:t xml:space="preserve"> </w:t>
      </w:r>
      <w:r w:rsidRPr="00494B96">
        <w:rPr>
          <w:szCs w:val="24"/>
        </w:rPr>
        <w:t>настольными</w:t>
      </w:r>
      <w:r>
        <w:rPr>
          <w:szCs w:val="24"/>
        </w:rPr>
        <w:t xml:space="preserve"> </w:t>
      </w:r>
      <w:r w:rsidRPr="00494B96">
        <w:rPr>
          <w:szCs w:val="24"/>
        </w:rPr>
        <w:t>табличками.</w:t>
      </w:r>
    </w:p>
    <w:p w14:paraId="46A81440" w14:textId="2D88E518" w:rsidR="00937B28" w:rsidRPr="00494B96" w:rsidRDefault="00937B28" w:rsidP="00937B28">
      <w:pPr>
        <w:pStyle w:val="a6"/>
        <w:widowControl w:val="0"/>
        <w:numPr>
          <w:ilvl w:val="2"/>
          <w:numId w:val="2"/>
        </w:numPr>
        <w:ind w:left="0" w:firstLine="709"/>
        <w:contextualSpacing w:val="0"/>
        <w:jc w:val="both"/>
        <w:rPr>
          <w:szCs w:val="24"/>
        </w:rPr>
      </w:pPr>
      <w:r w:rsidRPr="00494B96">
        <w:rPr>
          <w:szCs w:val="24"/>
        </w:rPr>
        <w:t>Требования</w:t>
      </w:r>
      <w:r>
        <w:rPr>
          <w:szCs w:val="24"/>
        </w:rPr>
        <w:t xml:space="preserve"> </w:t>
      </w:r>
      <w:r w:rsidRPr="00494B96">
        <w:rPr>
          <w:szCs w:val="24"/>
        </w:rPr>
        <w:t>к</w:t>
      </w:r>
      <w:r>
        <w:rPr>
          <w:szCs w:val="24"/>
        </w:rPr>
        <w:t xml:space="preserve"> </w:t>
      </w:r>
      <w:r w:rsidRPr="00494B96">
        <w:rPr>
          <w:szCs w:val="24"/>
        </w:rPr>
        <w:t>обеспечению</w:t>
      </w:r>
      <w:r>
        <w:rPr>
          <w:szCs w:val="24"/>
        </w:rPr>
        <w:t xml:space="preserve"> </w:t>
      </w:r>
      <w:r w:rsidRPr="00494B96">
        <w:rPr>
          <w:szCs w:val="24"/>
        </w:rPr>
        <w:t>доступности</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для</w:t>
      </w:r>
      <w:r>
        <w:rPr>
          <w:szCs w:val="24"/>
        </w:rPr>
        <w:t xml:space="preserve"> </w:t>
      </w:r>
      <w:r w:rsidRPr="00494B96">
        <w:rPr>
          <w:szCs w:val="24"/>
        </w:rPr>
        <w:t>инвалидов.</w:t>
      </w:r>
    </w:p>
    <w:p w14:paraId="391DAD13" w14:textId="77777777" w:rsidR="00937B28" w:rsidRPr="00494B96" w:rsidRDefault="00937B28" w:rsidP="00937B28">
      <w:pPr>
        <w:pStyle w:val="ConsPlusNormal"/>
        <w:ind w:firstLine="709"/>
        <w:jc w:val="both"/>
        <w:rPr>
          <w:sz w:val="24"/>
          <w:szCs w:val="24"/>
        </w:rPr>
      </w:pPr>
      <w:r>
        <w:rPr>
          <w:sz w:val="24"/>
          <w:szCs w:val="24"/>
        </w:rPr>
        <w:t xml:space="preserve">Администрацией </w:t>
      </w:r>
      <w:r w:rsidRPr="00494B96">
        <w:rPr>
          <w:sz w:val="24"/>
          <w:szCs w:val="24"/>
        </w:rPr>
        <w:t>обеспечивается</w:t>
      </w:r>
      <w:r>
        <w:rPr>
          <w:sz w:val="24"/>
          <w:szCs w:val="24"/>
        </w:rPr>
        <w:t xml:space="preserve"> </w:t>
      </w:r>
      <w:r w:rsidRPr="00494B96">
        <w:rPr>
          <w:sz w:val="24"/>
          <w:szCs w:val="24"/>
        </w:rPr>
        <w:t>создание</w:t>
      </w:r>
      <w:r>
        <w:rPr>
          <w:sz w:val="24"/>
          <w:szCs w:val="24"/>
        </w:rPr>
        <w:t xml:space="preserve"> </w:t>
      </w:r>
      <w:r w:rsidRPr="00494B96">
        <w:rPr>
          <w:sz w:val="24"/>
          <w:szCs w:val="24"/>
        </w:rPr>
        <w:t>инвалидам</w:t>
      </w:r>
      <w:r>
        <w:rPr>
          <w:sz w:val="24"/>
          <w:szCs w:val="24"/>
        </w:rPr>
        <w:t xml:space="preserve"> </w:t>
      </w:r>
      <w:r w:rsidRPr="00494B96">
        <w:rPr>
          <w:sz w:val="24"/>
          <w:szCs w:val="24"/>
        </w:rPr>
        <w:t>следующих</w:t>
      </w:r>
      <w:r>
        <w:rPr>
          <w:sz w:val="24"/>
          <w:szCs w:val="24"/>
        </w:rPr>
        <w:t xml:space="preserve"> </w:t>
      </w:r>
      <w:r w:rsidRPr="00494B96">
        <w:rPr>
          <w:sz w:val="24"/>
          <w:szCs w:val="24"/>
        </w:rPr>
        <w:t>условий</w:t>
      </w:r>
      <w:r>
        <w:rPr>
          <w:sz w:val="24"/>
          <w:szCs w:val="24"/>
        </w:rPr>
        <w:t xml:space="preserve"> </w:t>
      </w:r>
      <w:r w:rsidRPr="00494B96">
        <w:rPr>
          <w:sz w:val="24"/>
          <w:szCs w:val="24"/>
        </w:rPr>
        <w:t>доступности:</w:t>
      </w:r>
    </w:p>
    <w:p w14:paraId="428572DE" w14:textId="77777777" w:rsidR="00937B28" w:rsidRPr="00494B96" w:rsidRDefault="00937B28" w:rsidP="00937B28">
      <w:pPr>
        <w:pStyle w:val="ConsPlusNormal"/>
        <w:ind w:firstLine="709"/>
        <w:jc w:val="both"/>
        <w:rPr>
          <w:sz w:val="24"/>
          <w:szCs w:val="24"/>
        </w:rPr>
      </w:pPr>
      <w:r w:rsidRPr="00494B96">
        <w:rPr>
          <w:sz w:val="24"/>
          <w:szCs w:val="24"/>
        </w:rPr>
        <w:t>а)</w:t>
      </w:r>
      <w:r>
        <w:rPr>
          <w:sz w:val="24"/>
          <w:szCs w:val="24"/>
        </w:rPr>
        <w:t xml:space="preserve"> </w:t>
      </w:r>
      <w:r w:rsidRPr="00494B96">
        <w:rPr>
          <w:sz w:val="24"/>
          <w:szCs w:val="24"/>
        </w:rPr>
        <w:t>возможность</w:t>
      </w:r>
      <w:r>
        <w:rPr>
          <w:sz w:val="24"/>
          <w:szCs w:val="24"/>
        </w:rPr>
        <w:t xml:space="preserve"> </w:t>
      </w:r>
      <w:r w:rsidRPr="00494B96">
        <w:rPr>
          <w:sz w:val="24"/>
          <w:szCs w:val="24"/>
        </w:rPr>
        <w:t>беспрепятственного</w:t>
      </w:r>
      <w:r>
        <w:rPr>
          <w:sz w:val="24"/>
          <w:szCs w:val="24"/>
        </w:rPr>
        <w:t xml:space="preserve"> </w:t>
      </w:r>
      <w:r w:rsidRPr="00494B96">
        <w:rPr>
          <w:sz w:val="24"/>
          <w:szCs w:val="24"/>
        </w:rPr>
        <w:t>входа</w:t>
      </w:r>
      <w:r>
        <w:rPr>
          <w:sz w:val="24"/>
          <w:szCs w:val="24"/>
        </w:rPr>
        <w:t xml:space="preserve"> </w:t>
      </w:r>
      <w:r w:rsidRPr="00494B96">
        <w:rPr>
          <w:sz w:val="24"/>
          <w:szCs w:val="24"/>
        </w:rPr>
        <w:t>в</w:t>
      </w:r>
      <w:r>
        <w:rPr>
          <w:sz w:val="24"/>
          <w:szCs w:val="24"/>
        </w:rPr>
        <w:t xml:space="preserve"> </w:t>
      </w:r>
      <w:r w:rsidRPr="00494B96">
        <w:rPr>
          <w:sz w:val="24"/>
          <w:szCs w:val="24"/>
        </w:rPr>
        <w:t>помещения</w:t>
      </w:r>
      <w:r>
        <w:rPr>
          <w:sz w:val="24"/>
          <w:szCs w:val="24"/>
        </w:rPr>
        <w:t xml:space="preserve"> администрации </w:t>
      </w:r>
      <w:r w:rsidRPr="00494B96">
        <w:rPr>
          <w:sz w:val="24"/>
          <w:szCs w:val="24"/>
        </w:rPr>
        <w:t>и</w:t>
      </w:r>
      <w:r>
        <w:rPr>
          <w:sz w:val="24"/>
          <w:szCs w:val="24"/>
        </w:rPr>
        <w:t xml:space="preserve"> </w:t>
      </w:r>
      <w:r w:rsidRPr="00494B96">
        <w:rPr>
          <w:sz w:val="24"/>
          <w:szCs w:val="24"/>
        </w:rPr>
        <w:t>выхода</w:t>
      </w:r>
      <w:r>
        <w:rPr>
          <w:sz w:val="24"/>
          <w:szCs w:val="24"/>
        </w:rPr>
        <w:t xml:space="preserve"> </w:t>
      </w:r>
      <w:r w:rsidRPr="00494B96">
        <w:rPr>
          <w:sz w:val="24"/>
          <w:szCs w:val="24"/>
        </w:rPr>
        <w:t>из</w:t>
      </w:r>
      <w:r>
        <w:rPr>
          <w:sz w:val="24"/>
          <w:szCs w:val="24"/>
        </w:rPr>
        <w:t xml:space="preserve"> </w:t>
      </w:r>
      <w:r w:rsidRPr="00494B96">
        <w:rPr>
          <w:sz w:val="24"/>
          <w:szCs w:val="24"/>
        </w:rPr>
        <w:t>них;</w:t>
      </w:r>
    </w:p>
    <w:p w14:paraId="149474A2" w14:textId="77777777" w:rsidR="00937B28" w:rsidRPr="00494B96" w:rsidRDefault="00937B28" w:rsidP="00937B28">
      <w:pPr>
        <w:pStyle w:val="ConsPlusNormal"/>
        <w:ind w:firstLine="709"/>
        <w:jc w:val="both"/>
        <w:rPr>
          <w:sz w:val="24"/>
          <w:szCs w:val="24"/>
        </w:rPr>
      </w:pPr>
      <w:r w:rsidRPr="00494B96">
        <w:rPr>
          <w:sz w:val="24"/>
          <w:szCs w:val="24"/>
        </w:rPr>
        <w:t>б)</w:t>
      </w:r>
      <w:r>
        <w:rPr>
          <w:sz w:val="24"/>
          <w:szCs w:val="24"/>
        </w:rPr>
        <w:t xml:space="preserve"> </w:t>
      </w:r>
      <w:r w:rsidRPr="00494B96">
        <w:rPr>
          <w:sz w:val="24"/>
          <w:szCs w:val="24"/>
        </w:rPr>
        <w:t>возможность</w:t>
      </w:r>
      <w:r>
        <w:rPr>
          <w:sz w:val="24"/>
          <w:szCs w:val="24"/>
        </w:rPr>
        <w:t xml:space="preserve"> </w:t>
      </w:r>
      <w:r w:rsidRPr="00494B96">
        <w:rPr>
          <w:sz w:val="24"/>
          <w:szCs w:val="24"/>
        </w:rPr>
        <w:t>самостоятельного</w:t>
      </w:r>
      <w:r>
        <w:rPr>
          <w:sz w:val="24"/>
          <w:szCs w:val="24"/>
        </w:rPr>
        <w:t xml:space="preserve"> </w:t>
      </w:r>
      <w:r w:rsidRPr="00494B96">
        <w:rPr>
          <w:sz w:val="24"/>
          <w:szCs w:val="24"/>
        </w:rPr>
        <w:t>передвижения</w:t>
      </w:r>
      <w:r>
        <w:rPr>
          <w:sz w:val="24"/>
          <w:szCs w:val="24"/>
        </w:rPr>
        <w:t xml:space="preserve"> </w:t>
      </w:r>
      <w:r w:rsidRPr="00494B96">
        <w:rPr>
          <w:sz w:val="24"/>
          <w:szCs w:val="24"/>
        </w:rPr>
        <w:t>в</w:t>
      </w:r>
      <w:r>
        <w:rPr>
          <w:sz w:val="24"/>
          <w:szCs w:val="24"/>
        </w:rPr>
        <w:t xml:space="preserve"> </w:t>
      </w:r>
      <w:r w:rsidRPr="00494B96">
        <w:rPr>
          <w:sz w:val="24"/>
          <w:szCs w:val="24"/>
        </w:rPr>
        <w:t>помещениях</w:t>
      </w:r>
      <w:r>
        <w:rPr>
          <w:sz w:val="24"/>
          <w:szCs w:val="24"/>
        </w:rPr>
        <w:t xml:space="preserve"> администрации </w:t>
      </w:r>
      <w:r w:rsidRPr="00494B96">
        <w:rPr>
          <w:sz w:val="24"/>
          <w:szCs w:val="24"/>
        </w:rPr>
        <w:t>в</w:t>
      </w:r>
      <w:r>
        <w:rPr>
          <w:sz w:val="24"/>
          <w:szCs w:val="24"/>
        </w:rPr>
        <w:t xml:space="preserve"> </w:t>
      </w:r>
      <w:r w:rsidRPr="00494B96">
        <w:rPr>
          <w:sz w:val="24"/>
          <w:szCs w:val="24"/>
        </w:rPr>
        <w:t>целях</w:t>
      </w:r>
      <w:r>
        <w:rPr>
          <w:sz w:val="24"/>
          <w:szCs w:val="24"/>
        </w:rPr>
        <w:t xml:space="preserve"> </w:t>
      </w:r>
      <w:r w:rsidRPr="00494B96">
        <w:rPr>
          <w:sz w:val="24"/>
          <w:szCs w:val="24"/>
        </w:rPr>
        <w:t>доступа</w:t>
      </w:r>
      <w:r>
        <w:rPr>
          <w:sz w:val="24"/>
          <w:szCs w:val="24"/>
        </w:rPr>
        <w:t xml:space="preserve"> </w:t>
      </w:r>
      <w:r w:rsidRPr="00494B96">
        <w:rPr>
          <w:sz w:val="24"/>
          <w:szCs w:val="24"/>
        </w:rPr>
        <w:t>к</w:t>
      </w:r>
      <w:r>
        <w:rPr>
          <w:sz w:val="24"/>
          <w:szCs w:val="24"/>
        </w:rPr>
        <w:t xml:space="preserve"> </w:t>
      </w:r>
      <w:r w:rsidRPr="00494B96">
        <w:rPr>
          <w:sz w:val="24"/>
          <w:szCs w:val="24"/>
        </w:rPr>
        <w:t>месту</w:t>
      </w:r>
      <w:r>
        <w:rPr>
          <w:sz w:val="24"/>
          <w:szCs w:val="24"/>
        </w:rPr>
        <w:t xml:space="preserve"> </w:t>
      </w:r>
      <w:r w:rsidRPr="00494B96">
        <w:rPr>
          <w:sz w:val="24"/>
          <w:szCs w:val="24"/>
        </w:rPr>
        <w:t>предоставления</w:t>
      </w:r>
      <w:r>
        <w:rPr>
          <w:sz w:val="24"/>
          <w:szCs w:val="24"/>
        </w:rPr>
        <w:t xml:space="preserve"> </w:t>
      </w:r>
      <w:r w:rsidRPr="00494B96">
        <w:rPr>
          <w:sz w:val="24"/>
          <w:szCs w:val="24"/>
        </w:rPr>
        <w:t>услуги,</w:t>
      </w:r>
      <w:r>
        <w:rPr>
          <w:sz w:val="24"/>
          <w:szCs w:val="24"/>
        </w:rPr>
        <w:t xml:space="preserve"> </w:t>
      </w:r>
      <w:r w:rsidRPr="00494B96">
        <w:rPr>
          <w:sz w:val="24"/>
          <w:szCs w:val="24"/>
        </w:rPr>
        <w:t>в</w:t>
      </w:r>
      <w:r>
        <w:rPr>
          <w:sz w:val="24"/>
          <w:szCs w:val="24"/>
        </w:rPr>
        <w:t xml:space="preserve"> </w:t>
      </w:r>
      <w:r w:rsidRPr="00494B96">
        <w:rPr>
          <w:sz w:val="24"/>
          <w:szCs w:val="24"/>
        </w:rPr>
        <w:t>том</w:t>
      </w:r>
      <w:r>
        <w:rPr>
          <w:sz w:val="24"/>
          <w:szCs w:val="24"/>
        </w:rPr>
        <w:t xml:space="preserve"> </w:t>
      </w:r>
      <w:r w:rsidRPr="00494B96">
        <w:rPr>
          <w:sz w:val="24"/>
          <w:szCs w:val="24"/>
        </w:rPr>
        <w:t>числе</w:t>
      </w:r>
      <w:r>
        <w:rPr>
          <w:sz w:val="24"/>
          <w:szCs w:val="24"/>
        </w:rPr>
        <w:t xml:space="preserve"> </w:t>
      </w:r>
      <w:r w:rsidRPr="00494B96">
        <w:rPr>
          <w:sz w:val="24"/>
          <w:szCs w:val="24"/>
        </w:rPr>
        <w:t>с</w:t>
      </w:r>
      <w:r>
        <w:rPr>
          <w:sz w:val="24"/>
          <w:szCs w:val="24"/>
        </w:rPr>
        <w:t xml:space="preserve"> </w:t>
      </w:r>
      <w:r w:rsidRPr="00494B96">
        <w:rPr>
          <w:sz w:val="24"/>
          <w:szCs w:val="24"/>
        </w:rPr>
        <w:t>помощью</w:t>
      </w:r>
      <w:r>
        <w:rPr>
          <w:sz w:val="24"/>
          <w:szCs w:val="24"/>
        </w:rPr>
        <w:t xml:space="preserve"> </w:t>
      </w:r>
      <w:r w:rsidRPr="00494B96">
        <w:rPr>
          <w:sz w:val="24"/>
          <w:szCs w:val="24"/>
        </w:rPr>
        <w:t>работников</w:t>
      </w:r>
      <w:r>
        <w:rPr>
          <w:sz w:val="24"/>
          <w:szCs w:val="24"/>
        </w:rPr>
        <w:t xml:space="preserve"> администрации</w:t>
      </w:r>
      <w:r w:rsidRPr="00494B96">
        <w:rPr>
          <w:sz w:val="24"/>
          <w:szCs w:val="24"/>
        </w:rPr>
        <w:t>,</w:t>
      </w:r>
      <w:r>
        <w:rPr>
          <w:sz w:val="24"/>
          <w:szCs w:val="24"/>
        </w:rPr>
        <w:t xml:space="preserve"> </w:t>
      </w:r>
      <w:r w:rsidRPr="00494B96">
        <w:rPr>
          <w:sz w:val="24"/>
          <w:szCs w:val="24"/>
        </w:rPr>
        <w:t>предоставляющего</w:t>
      </w:r>
      <w:r>
        <w:rPr>
          <w:sz w:val="24"/>
          <w:szCs w:val="24"/>
        </w:rPr>
        <w:t xml:space="preserve"> </w:t>
      </w:r>
      <w:r w:rsidRPr="00494B96">
        <w:rPr>
          <w:sz w:val="24"/>
          <w:szCs w:val="24"/>
        </w:rPr>
        <w:t>муниципальную</w:t>
      </w:r>
      <w:r>
        <w:rPr>
          <w:sz w:val="24"/>
          <w:szCs w:val="24"/>
        </w:rPr>
        <w:t xml:space="preserve"> </w:t>
      </w:r>
      <w:r w:rsidRPr="00494B96">
        <w:rPr>
          <w:sz w:val="24"/>
          <w:szCs w:val="24"/>
        </w:rPr>
        <w:t>услугу,</w:t>
      </w:r>
      <w:r>
        <w:rPr>
          <w:sz w:val="24"/>
          <w:szCs w:val="24"/>
        </w:rPr>
        <w:t xml:space="preserve"> </w:t>
      </w:r>
      <w:r w:rsidRPr="00494B96">
        <w:rPr>
          <w:sz w:val="24"/>
          <w:szCs w:val="24"/>
        </w:rPr>
        <w:t>ассистивных</w:t>
      </w:r>
      <w:r>
        <w:rPr>
          <w:sz w:val="24"/>
          <w:szCs w:val="24"/>
        </w:rPr>
        <w:t xml:space="preserve"> </w:t>
      </w:r>
      <w:r w:rsidRPr="00494B96">
        <w:rPr>
          <w:sz w:val="24"/>
          <w:szCs w:val="24"/>
        </w:rPr>
        <w:t>и</w:t>
      </w:r>
      <w:r>
        <w:rPr>
          <w:sz w:val="24"/>
          <w:szCs w:val="24"/>
        </w:rPr>
        <w:t xml:space="preserve"> </w:t>
      </w:r>
      <w:r w:rsidRPr="00494B96">
        <w:rPr>
          <w:sz w:val="24"/>
          <w:szCs w:val="24"/>
        </w:rPr>
        <w:t>вспомогательных</w:t>
      </w:r>
      <w:r>
        <w:rPr>
          <w:sz w:val="24"/>
          <w:szCs w:val="24"/>
        </w:rPr>
        <w:t xml:space="preserve"> </w:t>
      </w:r>
      <w:r w:rsidRPr="00494B96">
        <w:rPr>
          <w:sz w:val="24"/>
          <w:szCs w:val="24"/>
        </w:rPr>
        <w:t>технологий,</w:t>
      </w:r>
      <w:r>
        <w:rPr>
          <w:sz w:val="24"/>
          <w:szCs w:val="24"/>
        </w:rPr>
        <w:t xml:space="preserve"> </w:t>
      </w:r>
      <w:r w:rsidRPr="00494B96">
        <w:rPr>
          <w:sz w:val="24"/>
          <w:szCs w:val="24"/>
        </w:rPr>
        <w:t>а</w:t>
      </w:r>
      <w:r>
        <w:rPr>
          <w:sz w:val="24"/>
          <w:szCs w:val="24"/>
        </w:rPr>
        <w:t xml:space="preserve"> </w:t>
      </w:r>
      <w:r w:rsidRPr="00494B96">
        <w:rPr>
          <w:sz w:val="24"/>
          <w:szCs w:val="24"/>
        </w:rPr>
        <w:t>также</w:t>
      </w:r>
      <w:r>
        <w:rPr>
          <w:sz w:val="24"/>
          <w:szCs w:val="24"/>
        </w:rPr>
        <w:t xml:space="preserve"> </w:t>
      </w:r>
      <w:r w:rsidRPr="00494B96">
        <w:rPr>
          <w:sz w:val="24"/>
          <w:szCs w:val="24"/>
        </w:rPr>
        <w:t>сменного</w:t>
      </w:r>
      <w:r>
        <w:rPr>
          <w:sz w:val="24"/>
          <w:szCs w:val="24"/>
        </w:rPr>
        <w:t xml:space="preserve"> </w:t>
      </w:r>
      <w:r w:rsidRPr="00494B96">
        <w:rPr>
          <w:sz w:val="24"/>
          <w:szCs w:val="24"/>
        </w:rPr>
        <w:t>кресла-коляски;</w:t>
      </w:r>
    </w:p>
    <w:p w14:paraId="1E4B375B" w14:textId="77777777" w:rsidR="00937B28" w:rsidRPr="00494B96" w:rsidRDefault="00937B28" w:rsidP="00937B28">
      <w:pPr>
        <w:pStyle w:val="ConsPlusNormal"/>
        <w:ind w:firstLine="709"/>
        <w:jc w:val="both"/>
        <w:rPr>
          <w:sz w:val="24"/>
          <w:szCs w:val="24"/>
        </w:rPr>
      </w:pPr>
      <w:r w:rsidRPr="00494B96">
        <w:rPr>
          <w:sz w:val="24"/>
          <w:szCs w:val="24"/>
        </w:rPr>
        <w:t>в)</w:t>
      </w:r>
      <w:r>
        <w:rPr>
          <w:sz w:val="24"/>
          <w:szCs w:val="24"/>
        </w:rPr>
        <w:t xml:space="preserve"> </w:t>
      </w:r>
      <w:r w:rsidRPr="00494B96">
        <w:rPr>
          <w:sz w:val="24"/>
          <w:szCs w:val="24"/>
        </w:rPr>
        <w:t>возможность</w:t>
      </w:r>
      <w:r>
        <w:rPr>
          <w:sz w:val="24"/>
          <w:szCs w:val="24"/>
        </w:rPr>
        <w:t xml:space="preserve"> </w:t>
      </w:r>
      <w:r w:rsidRPr="00494B96">
        <w:rPr>
          <w:sz w:val="24"/>
          <w:szCs w:val="24"/>
        </w:rPr>
        <w:t>посадки</w:t>
      </w:r>
      <w:r>
        <w:rPr>
          <w:sz w:val="24"/>
          <w:szCs w:val="24"/>
        </w:rPr>
        <w:t xml:space="preserve"> </w:t>
      </w:r>
      <w:r w:rsidRPr="00494B96">
        <w:rPr>
          <w:sz w:val="24"/>
          <w:szCs w:val="24"/>
        </w:rPr>
        <w:t>в</w:t>
      </w:r>
      <w:r>
        <w:rPr>
          <w:sz w:val="24"/>
          <w:szCs w:val="24"/>
        </w:rPr>
        <w:t xml:space="preserve"> </w:t>
      </w:r>
      <w:r w:rsidRPr="00494B96">
        <w:rPr>
          <w:sz w:val="24"/>
          <w:szCs w:val="24"/>
        </w:rPr>
        <w:t>транспортное</w:t>
      </w:r>
      <w:r>
        <w:rPr>
          <w:sz w:val="24"/>
          <w:szCs w:val="24"/>
        </w:rPr>
        <w:t xml:space="preserve"> </w:t>
      </w:r>
      <w:r w:rsidRPr="00494B96">
        <w:rPr>
          <w:sz w:val="24"/>
          <w:szCs w:val="24"/>
        </w:rPr>
        <w:t>средство</w:t>
      </w:r>
      <w:r>
        <w:rPr>
          <w:sz w:val="24"/>
          <w:szCs w:val="24"/>
        </w:rPr>
        <w:t xml:space="preserve"> </w:t>
      </w:r>
      <w:r w:rsidRPr="00494B96">
        <w:rPr>
          <w:sz w:val="24"/>
          <w:szCs w:val="24"/>
        </w:rPr>
        <w:t>и</w:t>
      </w:r>
      <w:r>
        <w:rPr>
          <w:sz w:val="24"/>
          <w:szCs w:val="24"/>
        </w:rPr>
        <w:t xml:space="preserve"> </w:t>
      </w:r>
      <w:r w:rsidRPr="00494B96">
        <w:rPr>
          <w:sz w:val="24"/>
          <w:szCs w:val="24"/>
        </w:rPr>
        <w:t>высадки</w:t>
      </w:r>
      <w:r>
        <w:rPr>
          <w:sz w:val="24"/>
          <w:szCs w:val="24"/>
        </w:rPr>
        <w:t xml:space="preserve"> </w:t>
      </w:r>
      <w:r w:rsidRPr="00494B96">
        <w:rPr>
          <w:sz w:val="24"/>
          <w:szCs w:val="24"/>
        </w:rPr>
        <w:t>из</w:t>
      </w:r>
      <w:r>
        <w:rPr>
          <w:sz w:val="24"/>
          <w:szCs w:val="24"/>
        </w:rPr>
        <w:t xml:space="preserve"> </w:t>
      </w:r>
      <w:r w:rsidRPr="00494B96">
        <w:rPr>
          <w:sz w:val="24"/>
          <w:szCs w:val="24"/>
        </w:rPr>
        <w:t>него</w:t>
      </w:r>
      <w:r>
        <w:rPr>
          <w:sz w:val="24"/>
          <w:szCs w:val="24"/>
        </w:rPr>
        <w:t xml:space="preserve"> </w:t>
      </w:r>
      <w:r w:rsidRPr="00494B96">
        <w:rPr>
          <w:sz w:val="24"/>
          <w:szCs w:val="24"/>
        </w:rPr>
        <w:t>перед</w:t>
      </w:r>
      <w:r>
        <w:rPr>
          <w:sz w:val="24"/>
          <w:szCs w:val="24"/>
        </w:rPr>
        <w:t xml:space="preserve"> </w:t>
      </w:r>
      <w:r w:rsidRPr="00494B96">
        <w:rPr>
          <w:sz w:val="24"/>
          <w:szCs w:val="24"/>
        </w:rPr>
        <w:t>входом</w:t>
      </w:r>
      <w:r>
        <w:rPr>
          <w:sz w:val="24"/>
          <w:szCs w:val="24"/>
        </w:rPr>
        <w:t xml:space="preserve"> </w:t>
      </w:r>
      <w:r w:rsidRPr="00494B96">
        <w:rPr>
          <w:sz w:val="24"/>
          <w:szCs w:val="24"/>
        </w:rPr>
        <w:t>в</w:t>
      </w:r>
      <w:r>
        <w:rPr>
          <w:sz w:val="24"/>
          <w:szCs w:val="24"/>
        </w:rPr>
        <w:t xml:space="preserve"> администрацию</w:t>
      </w:r>
      <w:r w:rsidRPr="00494B96">
        <w:rPr>
          <w:sz w:val="24"/>
          <w:szCs w:val="24"/>
        </w:rPr>
        <w:t>,</w:t>
      </w:r>
      <w:r>
        <w:rPr>
          <w:sz w:val="24"/>
          <w:szCs w:val="24"/>
        </w:rPr>
        <w:t xml:space="preserve"> </w:t>
      </w:r>
      <w:r w:rsidRPr="00494B96">
        <w:rPr>
          <w:sz w:val="24"/>
          <w:szCs w:val="24"/>
        </w:rPr>
        <w:t>в</w:t>
      </w:r>
      <w:r>
        <w:rPr>
          <w:sz w:val="24"/>
          <w:szCs w:val="24"/>
        </w:rPr>
        <w:t xml:space="preserve"> </w:t>
      </w:r>
      <w:r w:rsidRPr="00494B96">
        <w:rPr>
          <w:sz w:val="24"/>
          <w:szCs w:val="24"/>
        </w:rPr>
        <w:t>том</w:t>
      </w:r>
      <w:r>
        <w:rPr>
          <w:sz w:val="24"/>
          <w:szCs w:val="24"/>
        </w:rPr>
        <w:t xml:space="preserve"> </w:t>
      </w:r>
      <w:r w:rsidRPr="00494B96">
        <w:rPr>
          <w:sz w:val="24"/>
          <w:szCs w:val="24"/>
        </w:rPr>
        <w:t>числе</w:t>
      </w:r>
      <w:r>
        <w:rPr>
          <w:sz w:val="24"/>
          <w:szCs w:val="24"/>
        </w:rPr>
        <w:t xml:space="preserve"> </w:t>
      </w:r>
      <w:r w:rsidRPr="00494B96">
        <w:rPr>
          <w:sz w:val="24"/>
          <w:szCs w:val="24"/>
        </w:rPr>
        <w:t>с</w:t>
      </w:r>
      <w:r>
        <w:rPr>
          <w:sz w:val="24"/>
          <w:szCs w:val="24"/>
        </w:rPr>
        <w:t xml:space="preserve"> </w:t>
      </w:r>
      <w:r w:rsidRPr="00494B96">
        <w:rPr>
          <w:sz w:val="24"/>
          <w:szCs w:val="24"/>
        </w:rPr>
        <w:t>использованием</w:t>
      </w:r>
      <w:r>
        <w:rPr>
          <w:sz w:val="24"/>
          <w:szCs w:val="24"/>
        </w:rPr>
        <w:t xml:space="preserve"> </w:t>
      </w:r>
      <w:r w:rsidRPr="00494B96">
        <w:rPr>
          <w:sz w:val="24"/>
          <w:szCs w:val="24"/>
        </w:rPr>
        <w:t>кресла-коляски</w:t>
      </w:r>
      <w:r>
        <w:rPr>
          <w:sz w:val="24"/>
          <w:szCs w:val="24"/>
        </w:rPr>
        <w:t xml:space="preserve"> </w:t>
      </w:r>
      <w:r w:rsidRPr="00494B96">
        <w:rPr>
          <w:sz w:val="24"/>
          <w:szCs w:val="24"/>
        </w:rPr>
        <w:t>и,</w:t>
      </w:r>
      <w:r>
        <w:rPr>
          <w:sz w:val="24"/>
          <w:szCs w:val="24"/>
        </w:rPr>
        <w:t xml:space="preserve"> </w:t>
      </w:r>
      <w:r w:rsidRPr="00494B96">
        <w:rPr>
          <w:sz w:val="24"/>
          <w:szCs w:val="24"/>
        </w:rPr>
        <w:t>при</w:t>
      </w:r>
      <w:r>
        <w:rPr>
          <w:sz w:val="24"/>
          <w:szCs w:val="24"/>
        </w:rPr>
        <w:t xml:space="preserve"> </w:t>
      </w:r>
      <w:r w:rsidRPr="00494B96">
        <w:rPr>
          <w:sz w:val="24"/>
          <w:szCs w:val="24"/>
        </w:rPr>
        <w:t>необходимости,</w:t>
      </w:r>
      <w:r>
        <w:rPr>
          <w:sz w:val="24"/>
          <w:szCs w:val="24"/>
        </w:rPr>
        <w:t xml:space="preserve"> </w:t>
      </w:r>
      <w:r w:rsidRPr="00494B96">
        <w:rPr>
          <w:sz w:val="24"/>
          <w:szCs w:val="24"/>
        </w:rPr>
        <w:t>с</w:t>
      </w:r>
      <w:r>
        <w:rPr>
          <w:sz w:val="24"/>
          <w:szCs w:val="24"/>
        </w:rPr>
        <w:t xml:space="preserve"> </w:t>
      </w:r>
      <w:r w:rsidRPr="00494B96">
        <w:rPr>
          <w:sz w:val="24"/>
          <w:szCs w:val="24"/>
        </w:rPr>
        <w:t>помощью</w:t>
      </w:r>
      <w:r>
        <w:rPr>
          <w:sz w:val="24"/>
          <w:szCs w:val="24"/>
        </w:rPr>
        <w:t xml:space="preserve"> </w:t>
      </w:r>
      <w:r w:rsidRPr="00494B96">
        <w:rPr>
          <w:sz w:val="24"/>
          <w:szCs w:val="24"/>
        </w:rPr>
        <w:t>работников</w:t>
      </w:r>
      <w:r>
        <w:rPr>
          <w:sz w:val="24"/>
          <w:szCs w:val="24"/>
        </w:rPr>
        <w:t xml:space="preserve"> администрации</w:t>
      </w:r>
      <w:r w:rsidRPr="00494B96">
        <w:rPr>
          <w:sz w:val="24"/>
          <w:szCs w:val="24"/>
        </w:rPr>
        <w:t>;</w:t>
      </w:r>
    </w:p>
    <w:p w14:paraId="469762FE" w14:textId="77777777" w:rsidR="00937B28" w:rsidRPr="00494B96" w:rsidRDefault="00937B28" w:rsidP="00937B28">
      <w:pPr>
        <w:pStyle w:val="ConsPlusNormal"/>
        <w:ind w:firstLine="709"/>
        <w:jc w:val="both"/>
        <w:rPr>
          <w:sz w:val="24"/>
          <w:szCs w:val="24"/>
        </w:rPr>
      </w:pPr>
      <w:r w:rsidRPr="00494B96">
        <w:rPr>
          <w:sz w:val="24"/>
          <w:szCs w:val="24"/>
        </w:rPr>
        <w:t>г)</w:t>
      </w:r>
      <w:r>
        <w:rPr>
          <w:sz w:val="24"/>
          <w:szCs w:val="24"/>
        </w:rPr>
        <w:t xml:space="preserve"> </w:t>
      </w:r>
      <w:r w:rsidRPr="00494B96">
        <w:rPr>
          <w:sz w:val="24"/>
          <w:szCs w:val="24"/>
        </w:rPr>
        <w:t>сопровождение</w:t>
      </w:r>
      <w:r>
        <w:rPr>
          <w:sz w:val="24"/>
          <w:szCs w:val="24"/>
        </w:rPr>
        <w:t xml:space="preserve"> </w:t>
      </w:r>
      <w:r w:rsidRPr="00494B96">
        <w:rPr>
          <w:sz w:val="24"/>
          <w:szCs w:val="24"/>
        </w:rPr>
        <w:t>инвалидов,</w:t>
      </w:r>
      <w:r>
        <w:rPr>
          <w:sz w:val="24"/>
          <w:szCs w:val="24"/>
        </w:rPr>
        <w:t xml:space="preserve"> </w:t>
      </w:r>
      <w:r w:rsidRPr="00494B96">
        <w:rPr>
          <w:sz w:val="24"/>
          <w:szCs w:val="24"/>
        </w:rPr>
        <w:t>имеющих</w:t>
      </w:r>
      <w:r>
        <w:rPr>
          <w:sz w:val="24"/>
          <w:szCs w:val="24"/>
        </w:rPr>
        <w:t xml:space="preserve"> </w:t>
      </w:r>
      <w:r w:rsidRPr="00494B96">
        <w:rPr>
          <w:sz w:val="24"/>
          <w:szCs w:val="24"/>
        </w:rPr>
        <w:t>стойкие</w:t>
      </w:r>
      <w:r>
        <w:rPr>
          <w:sz w:val="24"/>
          <w:szCs w:val="24"/>
        </w:rPr>
        <w:t xml:space="preserve"> </w:t>
      </w:r>
      <w:r w:rsidRPr="00494B96">
        <w:rPr>
          <w:sz w:val="24"/>
          <w:szCs w:val="24"/>
        </w:rPr>
        <w:t>расстройства</w:t>
      </w:r>
      <w:r>
        <w:rPr>
          <w:sz w:val="24"/>
          <w:szCs w:val="24"/>
        </w:rPr>
        <w:t xml:space="preserve"> </w:t>
      </w:r>
      <w:r w:rsidRPr="00494B96">
        <w:rPr>
          <w:sz w:val="24"/>
          <w:szCs w:val="24"/>
        </w:rPr>
        <w:t>функции</w:t>
      </w:r>
      <w:r>
        <w:rPr>
          <w:sz w:val="24"/>
          <w:szCs w:val="24"/>
        </w:rPr>
        <w:t xml:space="preserve"> </w:t>
      </w:r>
      <w:r w:rsidRPr="00494B96">
        <w:rPr>
          <w:sz w:val="24"/>
          <w:szCs w:val="24"/>
        </w:rPr>
        <w:t>зрения</w:t>
      </w:r>
      <w:r>
        <w:rPr>
          <w:sz w:val="24"/>
          <w:szCs w:val="24"/>
        </w:rPr>
        <w:t xml:space="preserve"> </w:t>
      </w:r>
      <w:r w:rsidRPr="00494B96">
        <w:rPr>
          <w:sz w:val="24"/>
          <w:szCs w:val="24"/>
        </w:rPr>
        <w:t>и</w:t>
      </w:r>
      <w:r>
        <w:rPr>
          <w:sz w:val="24"/>
          <w:szCs w:val="24"/>
        </w:rPr>
        <w:t xml:space="preserve"> </w:t>
      </w:r>
      <w:r w:rsidRPr="00494B96">
        <w:rPr>
          <w:sz w:val="24"/>
          <w:szCs w:val="24"/>
        </w:rPr>
        <w:t>самостоятельного</w:t>
      </w:r>
      <w:r>
        <w:rPr>
          <w:sz w:val="24"/>
          <w:szCs w:val="24"/>
        </w:rPr>
        <w:t xml:space="preserve"> </w:t>
      </w:r>
      <w:r w:rsidRPr="00494B96">
        <w:rPr>
          <w:sz w:val="24"/>
          <w:szCs w:val="24"/>
        </w:rPr>
        <w:t>передвижения,</w:t>
      </w:r>
      <w:r>
        <w:rPr>
          <w:sz w:val="24"/>
          <w:szCs w:val="24"/>
        </w:rPr>
        <w:t xml:space="preserve"> </w:t>
      </w:r>
      <w:r w:rsidRPr="00494B96">
        <w:rPr>
          <w:sz w:val="24"/>
          <w:szCs w:val="24"/>
        </w:rPr>
        <w:t>и</w:t>
      </w:r>
      <w:r>
        <w:rPr>
          <w:sz w:val="24"/>
          <w:szCs w:val="24"/>
        </w:rPr>
        <w:t xml:space="preserve"> </w:t>
      </w:r>
      <w:r w:rsidRPr="00494B96">
        <w:rPr>
          <w:sz w:val="24"/>
          <w:szCs w:val="24"/>
        </w:rPr>
        <w:t>оказания</w:t>
      </w:r>
      <w:r>
        <w:rPr>
          <w:sz w:val="24"/>
          <w:szCs w:val="24"/>
        </w:rPr>
        <w:t xml:space="preserve"> </w:t>
      </w:r>
      <w:r w:rsidRPr="00494B96">
        <w:rPr>
          <w:sz w:val="24"/>
          <w:szCs w:val="24"/>
        </w:rPr>
        <w:t>им</w:t>
      </w:r>
      <w:r>
        <w:rPr>
          <w:sz w:val="24"/>
          <w:szCs w:val="24"/>
        </w:rPr>
        <w:t xml:space="preserve"> </w:t>
      </w:r>
      <w:r w:rsidRPr="00494B96">
        <w:rPr>
          <w:sz w:val="24"/>
          <w:szCs w:val="24"/>
        </w:rPr>
        <w:t>помощи</w:t>
      </w:r>
      <w:r>
        <w:rPr>
          <w:sz w:val="24"/>
          <w:szCs w:val="24"/>
        </w:rPr>
        <w:t xml:space="preserve"> </w:t>
      </w:r>
      <w:r w:rsidRPr="00494B96">
        <w:rPr>
          <w:sz w:val="24"/>
          <w:szCs w:val="24"/>
        </w:rPr>
        <w:t>в</w:t>
      </w:r>
      <w:r>
        <w:rPr>
          <w:sz w:val="24"/>
          <w:szCs w:val="24"/>
        </w:rPr>
        <w:t xml:space="preserve"> </w:t>
      </w:r>
      <w:r w:rsidRPr="00494B96">
        <w:rPr>
          <w:sz w:val="24"/>
          <w:szCs w:val="24"/>
        </w:rPr>
        <w:t>помещениях</w:t>
      </w:r>
      <w:r>
        <w:rPr>
          <w:sz w:val="24"/>
          <w:szCs w:val="24"/>
        </w:rPr>
        <w:t xml:space="preserve"> администрации</w:t>
      </w:r>
      <w:r w:rsidRPr="00494B96">
        <w:rPr>
          <w:sz w:val="24"/>
          <w:szCs w:val="24"/>
        </w:rPr>
        <w:t>;</w:t>
      </w:r>
    </w:p>
    <w:p w14:paraId="38BD884F" w14:textId="77777777" w:rsidR="00937B28" w:rsidRPr="00494B96" w:rsidRDefault="00937B28" w:rsidP="00937B28">
      <w:pPr>
        <w:pStyle w:val="ConsPlusNormal"/>
        <w:ind w:firstLine="709"/>
        <w:jc w:val="both"/>
        <w:rPr>
          <w:sz w:val="24"/>
          <w:szCs w:val="24"/>
        </w:rPr>
      </w:pPr>
      <w:r w:rsidRPr="00494B96">
        <w:rPr>
          <w:sz w:val="24"/>
          <w:szCs w:val="24"/>
        </w:rPr>
        <w:lastRenderedPageBreak/>
        <w:t>д)</w:t>
      </w:r>
      <w:r>
        <w:rPr>
          <w:sz w:val="24"/>
          <w:szCs w:val="24"/>
        </w:rPr>
        <w:t xml:space="preserve"> </w:t>
      </w:r>
      <w:r w:rsidRPr="00494B96">
        <w:rPr>
          <w:sz w:val="24"/>
          <w:szCs w:val="24"/>
        </w:rPr>
        <w:t>содействие</w:t>
      </w:r>
      <w:r>
        <w:rPr>
          <w:sz w:val="24"/>
          <w:szCs w:val="24"/>
        </w:rPr>
        <w:t xml:space="preserve"> </w:t>
      </w:r>
      <w:r w:rsidRPr="00494B96">
        <w:rPr>
          <w:sz w:val="24"/>
          <w:szCs w:val="24"/>
        </w:rPr>
        <w:t>инвалиду</w:t>
      </w:r>
      <w:r>
        <w:rPr>
          <w:sz w:val="24"/>
          <w:szCs w:val="24"/>
        </w:rPr>
        <w:t xml:space="preserve"> </w:t>
      </w:r>
      <w:r w:rsidRPr="00494B96">
        <w:rPr>
          <w:sz w:val="24"/>
          <w:szCs w:val="24"/>
        </w:rPr>
        <w:t>при</w:t>
      </w:r>
      <w:r>
        <w:rPr>
          <w:sz w:val="24"/>
          <w:szCs w:val="24"/>
        </w:rPr>
        <w:t xml:space="preserve"> </w:t>
      </w:r>
      <w:r w:rsidRPr="00494B96">
        <w:rPr>
          <w:sz w:val="24"/>
          <w:szCs w:val="24"/>
        </w:rPr>
        <w:t>входе</w:t>
      </w:r>
      <w:r>
        <w:rPr>
          <w:sz w:val="24"/>
          <w:szCs w:val="24"/>
        </w:rPr>
        <w:t xml:space="preserve"> </w:t>
      </w:r>
      <w:r w:rsidRPr="00494B96">
        <w:rPr>
          <w:sz w:val="24"/>
          <w:szCs w:val="24"/>
        </w:rPr>
        <w:t>в</w:t>
      </w:r>
      <w:r>
        <w:rPr>
          <w:sz w:val="24"/>
          <w:szCs w:val="24"/>
        </w:rPr>
        <w:t xml:space="preserve"> </w:t>
      </w:r>
      <w:r w:rsidRPr="00494B96">
        <w:rPr>
          <w:sz w:val="24"/>
          <w:szCs w:val="24"/>
        </w:rPr>
        <w:t>помещение</w:t>
      </w:r>
      <w:r>
        <w:rPr>
          <w:sz w:val="24"/>
          <w:szCs w:val="24"/>
        </w:rPr>
        <w:t xml:space="preserve"> администрации </w:t>
      </w:r>
      <w:r w:rsidRPr="00494B96">
        <w:rPr>
          <w:sz w:val="24"/>
          <w:szCs w:val="24"/>
        </w:rPr>
        <w:t>и</w:t>
      </w:r>
      <w:r>
        <w:rPr>
          <w:sz w:val="24"/>
          <w:szCs w:val="24"/>
        </w:rPr>
        <w:t xml:space="preserve"> </w:t>
      </w:r>
      <w:r w:rsidRPr="00494B96">
        <w:rPr>
          <w:sz w:val="24"/>
          <w:szCs w:val="24"/>
        </w:rPr>
        <w:t>выходе</w:t>
      </w:r>
      <w:r>
        <w:rPr>
          <w:sz w:val="24"/>
          <w:szCs w:val="24"/>
        </w:rPr>
        <w:t xml:space="preserve"> </w:t>
      </w:r>
      <w:r w:rsidRPr="00494B96">
        <w:rPr>
          <w:sz w:val="24"/>
          <w:szCs w:val="24"/>
        </w:rPr>
        <w:t>из</w:t>
      </w:r>
      <w:r>
        <w:rPr>
          <w:sz w:val="24"/>
          <w:szCs w:val="24"/>
        </w:rPr>
        <w:t xml:space="preserve"> </w:t>
      </w:r>
      <w:r w:rsidRPr="00494B96">
        <w:rPr>
          <w:sz w:val="24"/>
          <w:szCs w:val="24"/>
        </w:rPr>
        <w:t>него,</w:t>
      </w:r>
      <w:r>
        <w:rPr>
          <w:sz w:val="24"/>
          <w:szCs w:val="24"/>
        </w:rPr>
        <w:t xml:space="preserve"> </w:t>
      </w:r>
      <w:r w:rsidRPr="00494B96">
        <w:rPr>
          <w:sz w:val="24"/>
          <w:szCs w:val="24"/>
        </w:rPr>
        <w:t>информирование</w:t>
      </w:r>
      <w:r>
        <w:rPr>
          <w:sz w:val="24"/>
          <w:szCs w:val="24"/>
        </w:rPr>
        <w:t xml:space="preserve"> </w:t>
      </w:r>
      <w:r w:rsidRPr="00494B96">
        <w:rPr>
          <w:sz w:val="24"/>
          <w:szCs w:val="24"/>
        </w:rPr>
        <w:t>инвалида</w:t>
      </w:r>
      <w:r>
        <w:rPr>
          <w:sz w:val="24"/>
          <w:szCs w:val="24"/>
        </w:rPr>
        <w:t xml:space="preserve"> </w:t>
      </w:r>
      <w:r w:rsidRPr="00494B96">
        <w:rPr>
          <w:sz w:val="24"/>
          <w:szCs w:val="24"/>
        </w:rPr>
        <w:t>о</w:t>
      </w:r>
      <w:r>
        <w:rPr>
          <w:sz w:val="24"/>
          <w:szCs w:val="24"/>
        </w:rPr>
        <w:t xml:space="preserve"> </w:t>
      </w:r>
      <w:r w:rsidRPr="00494B96">
        <w:rPr>
          <w:sz w:val="24"/>
          <w:szCs w:val="24"/>
        </w:rPr>
        <w:t>доступных</w:t>
      </w:r>
      <w:r>
        <w:rPr>
          <w:sz w:val="24"/>
          <w:szCs w:val="24"/>
        </w:rPr>
        <w:t xml:space="preserve"> </w:t>
      </w:r>
      <w:r w:rsidRPr="00494B96">
        <w:rPr>
          <w:sz w:val="24"/>
          <w:szCs w:val="24"/>
        </w:rPr>
        <w:t>маршрутах</w:t>
      </w:r>
      <w:r>
        <w:rPr>
          <w:sz w:val="24"/>
          <w:szCs w:val="24"/>
        </w:rPr>
        <w:t xml:space="preserve"> </w:t>
      </w:r>
      <w:r w:rsidRPr="00494B96">
        <w:rPr>
          <w:sz w:val="24"/>
          <w:szCs w:val="24"/>
        </w:rPr>
        <w:t>общественного</w:t>
      </w:r>
      <w:r>
        <w:rPr>
          <w:sz w:val="24"/>
          <w:szCs w:val="24"/>
        </w:rPr>
        <w:t xml:space="preserve"> </w:t>
      </w:r>
      <w:r w:rsidRPr="00494B96">
        <w:rPr>
          <w:sz w:val="24"/>
          <w:szCs w:val="24"/>
        </w:rPr>
        <w:t>транспорта;</w:t>
      </w:r>
    </w:p>
    <w:p w14:paraId="5A2316F7" w14:textId="77777777" w:rsidR="00937B28" w:rsidRPr="00494B96" w:rsidRDefault="00937B28" w:rsidP="00937B28">
      <w:pPr>
        <w:pStyle w:val="ConsPlusNormal"/>
        <w:ind w:firstLine="709"/>
        <w:jc w:val="both"/>
        <w:rPr>
          <w:sz w:val="24"/>
          <w:szCs w:val="24"/>
        </w:rPr>
      </w:pPr>
      <w:r w:rsidRPr="00494B96">
        <w:rPr>
          <w:sz w:val="24"/>
          <w:szCs w:val="24"/>
        </w:rPr>
        <w:t>е)</w:t>
      </w:r>
      <w:r>
        <w:rPr>
          <w:sz w:val="24"/>
          <w:szCs w:val="24"/>
        </w:rPr>
        <w:t xml:space="preserve"> </w:t>
      </w:r>
      <w:r w:rsidRPr="00494B96">
        <w:rPr>
          <w:sz w:val="24"/>
          <w:szCs w:val="24"/>
        </w:rPr>
        <w:t>надлежащее</w:t>
      </w:r>
      <w:r>
        <w:rPr>
          <w:sz w:val="24"/>
          <w:szCs w:val="24"/>
        </w:rPr>
        <w:t xml:space="preserve"> </w:t>
      </w:r>
      <w:r w:rsidRPr="00494B96">
        <w:rPr>
          <w:sz w:val="24"/>
          <w:szCs w:val="24"/>
        </w:rPr>
        <w:t>размещение</w:t>
      </w:r>
      <w:r>
        <w:rPr>
          <w:sz w:val="24"/>
          <w:szCs w:val="24"/>
        </w:rPr>
        <w:t xml:space="preserve"> </w:t>
      </w:r>
      <w:r w:rsidRPr="00494B96">
        <w:rPr>
          <w:sz w:val="24"/>
          <w:szCs w:val="24"/>
        </w:rPr>
        <w:t>носителей</w:t>
      </w:r>
      <w:r>
        <w:rPr>
          <w:sz w:val="24"/>
          <w:szCs w:val="24"/>
        </w:rPr>
        <w:t xml:space="preserve"> </w:t>
      </w:r>
      <w:r w:rsidRPr="00494B96">
        <w:rPr>
          <w:sz w:val="24"/>
          <w:szCs w:val="24"/>
        </w:rPr>
        <w:t>информации,</w:t>
      </w:r>
      <w:r>
        <w:rPr>
          <w:sz w:val="24"/>
          <w:szCs w:val="24"/>
        </w:rPr>
        <w:t xml:space="preserve"> </w:t>
      </w:r>
      <w:r w:rsidRPr="00494B96">
        <w:rPr>
          <w:sz w:val="24"/>
          <w:szCs w:val="24"/>
        </w:rPr>
        <w:t>необходимой</w:t>
      </w:r>
      <w:r>
        <w:rPr>
          <w:sz w:val="24"/>
          <w:szCs w:val="24"/>
        </w:rPr>
        <w:t xml:space="preserve"> </w:t>
      </w:r>
      <w:r w:rsidRPr="00494B96">
        <w:rPr>
          <w:sz w:val="24"/>
          <w:szCs w:val="24"/>
        </w:rPr>
        <w:t>для</w:t>
      </w:r>
      <w:r>
        <w:rPr>
          <w:sz w:val="24"/>
          <w:szCs w:val="24"/>
        </w:rPr>
        <w:t xml:space="preserve"> </w:t>
      </w:r>
      <w:r w:rsidRPr="00494B96">
        <w:rPr>
          <w:sz w:val="24"/>
          <w:szCs w:val="24"/>
        </w:rPr>
        <w:t>обеспечения</w:t>
      </w:r>
      <w:r>
        <w:rPr>
          <w:sz w:val="24"/>
          <w:szCs w:val="24"/>
        </w:rPr>
        <w:t xml:space="preserve"> </w:t>
      </w:r>
      <w:r w:rsidRPr="00494B96">
        <w:rPr>
          <w:sz w:val="24"/>
          <w:szCs w:val="24"/>
        </w:rPr>
        <w:t>беспрепятственного</w:t>
      </w:r>
      <w:r>
        <w:rPr>
          <w:sz w:val="24"/>
          <w:szCs w:val="24"/>
        </w:rPr>
        <w:t xml:space="preserve"> </w:t>
      </w:r>
      <w:r w:rsidRPr="00494B96">
        <w:rPr>
          <w:sz w:val="24"/>
          <w:szCs w:val="24"/>
        </w:rPr>
        <w:t>доступа</w:t>
      </w:r>
      <w:r>
        <w:rPr>
          <w:sz w:val="24"/>
          <w:szCs w:val="24"/>
        </w:rPr>
        <w:t xml:space="preserve"> </w:t>
      </w:r>
      <w:r w:rsidRPr="00494B96">
        <w:rPr>
          <w:sz w:val="24"/>
          <w:szCs w:val="24"/>
        </w:rPr>
        <w:t>инвалидов</w:t>
      </w:r>
      <w:r>
        <w:rPr>
          <w:sz w:val="24"/>
          <w:szCs w:val="24"/>
        </w:rPr>
        <w:t xml:space="preserve"> </w:t>
      </w:r>
      <w:r w:rsidRPr="00494B96">
        <w:rPr>
          <w:sz w:val="24"/>
          <w:szCs w:val="24"/>
        </w:rPr>
        <w:t>к</w:t>
      </w:r>
      <w:r>
        <w:rPr>
          <w:sz w:val="24"/>
          <w:szCs w:val="24"/>
        </w:rPr>
        <w:t xml:space="preserve"> </w:t>
      </w:r>
      <w:r w:rsidRPr="00494B96">
        <w:rPr>
          <w:sz w:val="24"/>
          <w:szCs w:val="24"/>
        </w:rPr>
        <w:t>муниципальной</w:t>
      </w:r>
      <w:r>
        <w:rPr>
          <w:sz w:val="24"/>
          <w:szCs w:val="24"/>
        </w:rPr>
        <w:t xml:space="preserve"> </w:t>
      </w:r>
      <w:r w:rsidRPr="00494B96">
        <w:rPr>
          <w:sz w:val="24"/>
          <w:szCs w:val="24"/>
        </w:rPr>
        <w:t>услуге,</w:t>
      </w:r>
      <w:r>
        <w:rPr>
          <w:sz w:val="24"/>
          <w:szCs w:val="24"/>
        </w:rPr>
        <w:t xml:space="preserve"> </w:t>
      </w:r>
      <w:r w:rsidRPr="00494B96">
        <w:rPr>
          <w:sz w:val="24"/>
          <w:szCs w:val="24"/>
        </w:rPr>
        <w:t>с</w:t>
      </w:r>
      <w:r>
        <w:rPr>
          <w:sz w:val="24"/>
          <w:szCs w:val="24"/>
        </w:rPr>
        <w:t xml:space="preserve"> </w:t>
      </w:r>
      <w:r w:rsidRPr="00494B96">
        <w:rPr>
          <w:sz w:val="24"/>
          <w:szCs w:val="24"/>
        </w:rPr>
        <w:t>учетом</w:t>
      </w:r>
      <w:r>
        <w:rPr>
          <w:sz w:val="24"/>
          <w:szCs w:val="24"/>
        </w:rPr>
        <w:t xml:space="preserve"> </w:t>
      </w:r>
      <w:r w:rsidRPr="00494B96">
        <w:rPr>
          <w:sz w:val="24"/>
          <w:szCs w:val="24"/>
        </w:rPr>
        <w:t>ограничений</w:t>
      </w:r>
      <w:r>
        <w:rPr>
          <w:sz w:val="24"/>
          <w:szCs w:val="24"/>
        </w:rPr>
        <w:t xml:space="preserve"> </w:t>
      </w:r>
      <w:r w:rsidRPr="00494B96">
        <w:rPr>
          <w:sz w:val="24"/>
          <w:szCs w:val="24"/>
        </w:rPr>
        <w:t>их</w:t>
      </w:r>
      <w:r>
        <w:rPr>
          <w:sz w:val="24"/>
          <w:szCs w:val="24"/>
        </w:rPr>
        <w:t xml:space="preserve"> </w:t>
      </w:r>
      <w:r w:rsidRPr="00494B96">
        <w:rPr>
          <w:sz w:val="24"/>
          <w:szCs w:val="24"/>
        </w:rPr>
        <w:t>жизнедеятельности,</w:t>
      </w:r>
      <w:r>
        <w:rPr>
          <w:sz w:val="24"/>
          <w:szCs w:val="24"/>
        </w:rPr>
        <w:t xml:space="preserve"> </w:t>
      </w:r>
      <w:r w:rsidRPr="00494B96">
        <w:rPr>
          <w:sz w:val="24"/>
          <w:szCs w:val="24"/>
        </w:rPr>
        <w:t>в</w:t>
      </w:r>
      <w:r>
        <w:rPr>
          <w:sz w:val="24"/>
          <w:szCs w:val="24"/>
        </w:rPr>
        <w:t xml:space="preserve"> </w:t>
      </w:r>
      <w:r w:rsidRPr="00494B96">
        <w:rPr>
          <w:sz w:val="24"/>
          <w:szCs w:val="24"/>
        </w:rPr>
        <w:t>том</w:t>
      </w:r>
      <w:r>
        <w:rPr>
          <w:sz w:val="24"/>
          <w:szCs w:val="24"/>
        </w:rPr>
        <w:t xml:space="preserve"> </w:t>
      </w:r>
      <w:r w:rsidRPr="00494B96">
        <w:rPr>
          <w:sz w:val="24"/>
          <w:szCs w:val="24"/>
        </w:rPr>
        <w:t>числе</w:t>
      </w:r>
      <w:r>
        <w:rPr>
          <w:sz w:val="24"/>
          <w:szCs w:val="24"/>
        </w:rPr>
        <w:t xml:space="preserve"> </w:t>
      </w:r>
      <w:r w:rsidRPr="00494B96">
        <w:rPr>
          <w:sz w:val="24"/>
          <w:szCs w:val="24"/>
        </w:rPr>
        <w:t>дублирование</w:t>
      </w:r>
      <w:r>
        <w:rPr>
          <w:sz w:val="24"/>
          <w:szCs w:val="24"/>
        </w:rPr>
        <w:t xml:space="preserve"> </w:t>
      </w:r>
      <w:r w:rsidRPr="00494B96">
        <w:rPr>
          <w:sz w:val="24"/>
          <w:szCs w:val="24"/>
        </w:rPr>
        <w:t>необходимой</w:t>
      </w:r>
      <w:r>
        <w:rPr>
          <w:sz w:val="24"/>
          <w:szCs w:val="24"/>
        </w:rPr>
        <w:t xml:space="preserve"> </w:t>
      </w:r>
      <w:r w:rsidRPr="00494B96">
        <w:rPr>
          <w:sz w:val="24"/>
          <w:szCs w:val="24"/>
        </w:rPr>
        <w:t>для</w:t>
      </w:r>
      <w:r>
        <w:rPr>
          <w:sz w:val="24"/>
          <w:szCs w:val="24"/>
        </w:rPr>
        <w:t xml:space="preserve"> </w:t>
      </w:r>
      <w:r w:rsidRPr="00494B96">
        <w:rPr>
          <w:sz w:val="24"/>
          <w:szCs w:val="24"/>
        </w:rPr>
        <w:t>получения</w:t>
      </w:r>
      <w:r>
        <w:rPr>
          <w:sz w:val="24"/>
          <w:szCs w:val="24"/>
        </w:rPr>
        <w:t xml:space="preserve"> </w:t>
      </w:r>
      <w:r w:rsidRPr="00494B96">
        <w:rPr>
          <w:sz w:val="24"/>
          <w:szCs w:val="24"/>
        </w:rPr>
        <w:t>услуги</w:t>
      </w:r>
      <w:r>
        <w:rPr>
          <w:sz w:val="24"/>
          <w:szCs w:val="24"/>
        </w:rPr>
        <w:t xml:space="preserve"> </w:t>
      </w:r>
      <w:r w:rsidRPr="00494B96">
        <w:rPr>
          <w:sz w:val="24"/>
          <w:szCs w:val="24"/>
        </w:rPr>
        <w:t>звуковой</w:t>
      </w:r>
      <w:r>
        <w:rPr>
          <w:sz w:val="24"/>
          <w:szCs w:val="24"/>
        </w:rPr>
        <w:t xml:space="preserve"> </w:t>
      </w:r>
      <w:r w:rsidRPr="00494B96">
        <w:rPr>
          <w:sz w:val="24"/>
          <w:szCs w:val="24"/>
        </w:rPr>
        <w:t>и</w:t>
      </w:r>
      <w:r>
        <w:rPr>
          <w:sz w:val="24"/>
          <w:szCs w:val="24"/>
        </w:rPr>
        <w:t xml:space="preserve"> </w:t>
      </w:r>
      <w:r w:rsidRPr="00494B96">
        <w:rPr>
          <w:sz w:val="24"/>
          <w:szCs w:val="24"/>
        </w:rPr>
        <w:t>зрительной</w:t>
      </w:r>
      <w:r>
        <w:rPr>
          <w:sz w:val="24"/>
          <w:szCs w:val="24"/>
        </w:rPr>
        <w:t xml:space="preserve"> </w:t>
      </w:r>
      <w:r w:rsidRPr="00494B96">
        <w:rPr>
          <w:sz w:val="24"/>
          <w:szCs w:val="24"/>
        </w:rPr>
        <w:t>информации,</w:t>
      </w:r>
      <w:r>
        <w:rPr>
          <w:sz w:val="24"/>
          <w:szCs w:val="24"/>
        </w:rPr>
        <w:t xml:space="preserve"> </w:t>
      </w:r>
      <w:r w:rsidRPr="00494B96">
        <w:rPr>
          <w:sz w:val="24"/>
          <w:szCs w:val="24"/>
        </w:rPr>
        <w:t>а</w:t>
      </w:r>
      <w:r>
        <w:rPr>
          <w:sz w:val="24"/>
          <w:szCs w:val="24"/>
        </w:rPr>
        <w:t xml:space="preserve"> </w:t>
      </w:r>
      <w:r w:rsidRPr="00494B96">
        <w:rPr>
          <w:sz w:val="24"/>
          <w:szCs w:val="24"/>
        </w:rPr>
        <w:t>также</w:t>
      </w:r>
      <w:r>
        <w:rPr>
          <w:sz w:val="24"/>
          <w:szCs w:val="24"/>
        </w:rPr>
        <w:t xml:space="preserve"> </w:t>
      </w:r>
      <w:r w:rsidRPr="00494B96">
        <w:rPr>
          <w:sz w:val="24"/>
          <w:szCs w:val="24"/>
        </w:rPr>
        <w:t>надписей,</w:t>
      </w:r>
      <w:r>
        <w:rPr>
          <w:sz w:val="24"/>
          <w:szCs w:val="24"/>
        </w:rPr>
        <w:t xml:space="preserve"> </w:t>
      </w:r>
      <w:r w:rsidRPr="00494B96">
        <w:rPr>
          <w:sz w:val="24"/>
          <w:szCs w:val="24"/>
        </w:rPr>
        <w:t>знаков</w:t>
      </w:r>
      <w:r>
        <w:rPr>
          <w:sz w:val="24"/>
          <w:szCs w:val="24"/>
        </w:rPr>
        <w:t xml:space="preserve"> </w:t>
      </w:r>
      <w:r w:rsidRPr="00494B96">
        <w:rPr>
          <w:sz w:val="24"/>
          <w:szCs w:val="24"/>
        </w:rPr>
        <w:t>и</w:t>
      </w:r>
      <w:r>
        <w:rPr>
          <w:sz w:val="24"/>
          <w:szCs w:val="24"/>
        </w:rPr>
        <w:t xml:space="preserve"> </w:t>
      </w:r>
      <w:r w:rsidRPr="00494B96">
        <w:rPr>
          <w:sz w:val="24"/>
          <w:szCs w:val="24"/>
        </w:rPr>
        <w:t>иной</w:t>
      </w:r>
      <w:r>
        <w:rPr>
          <w:sz w:val="24"/>
          <w:szCs w:val="24"/>
        </w:rPr>
        <w:t xml:space="preserve"> </w:t>
      </w:r>
      <w:r w:rsidRPr="00494B96">
        <w:rPr>
          <w:sz w:val="24"/>
          <w:szCs w:val="24"/>
        </w:rPr>
        <w:t>текстовой</w:t>
      </w:r>
      <w:r>
        <w:rPr>
          <w:sz w:val="24"/>
          <w:szCs w:val="24"/>
        </w:rPr>
        <w:t xml:space="preserve"> </w:t>
      </w:r>
      <w:r w:rsidRPr="00494B96">
        <w:rPr>
          <w:sz w:val="24"/>
          <w:szCs w:val="24"/>
        </w:rPr>
        <w:t>и</w:t>
      </w:r>
      <w:r>
        <w:rPr>
          <w:sz w:val="24"/>
          <w:szCs w:val="24"/>
        </w:rPr>
        <w:t xml:space="preserve"> </w:t>
      </w:r>
      <w:r w:rsidRPr="00494B96">
        <w:rPr>
          <w:sz w:val="24"/>
          <w:szCs w:val="24"/>
        </w:rPr>
        <w:t>графической</w:t>
      </w:r>
      <w:r>
        <w:rPr>
          <w:sz w:val="24"/>
          <w:szCs w:val="24"/>
        </w:rPr>
        <w:t xml:space="preserve"> </w:t>
      </w:r>
      <w:r w:rsidRPr="00494B96">
        <w:rPr>
          <w:sz w:val="24"/>
          <w:szCs w:val="24"/>
        </w:rPr>
        <w:t>информации</w:t>
      </w:r>
      <w:r>
        <w:rPr>
          <w:sz w:val="24"/>
          <w:szCs w:val="24"/>
        </w:rPr>
        <w:t xml:space="preserve"> </w:t>
      </w:r>
      <w:r w:rsidRPr="00494B96">
        <w:rPr>
          <w:sz w:val="24"/>
          <w:szCs w:val="24"/>
        </w:rPr>
        <w:t>знаками,</w:t>
      </w:r>
      <w:r>
        <w:rPr>
          <w:sz w:val="24"/>
          <w:szCs w:val="24"/>
        </w:rPr>
        <w:t xml:space="preserve"> </w:t>
      </w:r>
      <w:r w:rsidRPr="00494B96">
        <w:rPr>
          <w:sz w:val="24"/>
          <w:szCs w:val="24"/>
        </w:rPr>
        <w:t>выполненными</w:t>
      </w:r>
      <w:r>
        <w:rPr>
          <w:sz w:val="24"/>
          <w:szCs w:val="24"/>
        </w:rPr>
        <w:t xml:space="preserve"> </w:t>
      </w:r>
      <w:r w:rsidRPr="00494B96">
        <w:rPr>
          <w:sz w:val="24"/>
          <w:szCs w:val="24"/>
        </w:rPr>
        <w:t>рельефно-точечным</w:t>
      </w:r>
      <w:r>
        <w:rPr>
          <w:sz w:val="24"/>
          <w:szCs w:val="24"/>
        </w:rPr>
        <w:t xml:space="preserve"> </w:t>
      </w:r>
      <w:r w:rsidRPr="00494B96">
        <w:rPr>
          <w:sz w:val="24"/>
          <w:szCs w:val="24"/>
        </w:rPr>
        <w:t>шрифтом</w:t>
      </w:r>
      <w:r>
        <w:rPr>
          <w:sz w:val="24"/>
          <w:szCs w:val="24"/>
        </w:rPr>
        <w:t xml:space="preserve"> </w:t>
      </w:r>
      <w:r w:rsidRPr="00494B96">
        <w:rPr>
          <w:sz w:val="24"/>
          <w:szCs w:val="24"/>
        </w:rPr>
        <w:t>Брайля</w:t>
      </w:r>
      <w:r>
        <w:rPr>
          <w:sz w:val="24"/>
          <w:szCs w:val="24"/>
        </w:rPr>
        <w:t xml:space="preserve"> </w:t>
      </w:r>
      <w:r w:rsidRPr="00494B96">
        <w:rPr>
          <w:sz w:val="24"/>
          <w:szCs w:val="24"/>
        </w:rPr>
        <w:t>и</w:t>
      </w:r>
      <w:r>
        <w:rPr>
          <w:sz w:val="24"/>
          <w:szCs w:val="24"/>
        </w:rPr>
        <w:t xml:space="preserve"> </w:t>
      </w:r>
      <w:r w:rsidRPr="00494B96">
        <w:rPr>
          <w:sz w:val="24"/>
          <w:szCs w:val="24"/>
        </w:rPr>
        <w:t>на</w:t>
      </w:r>
      <w:r>
        <w:rPr>
          <w:sz w:val="24"/>
          <w:szCs w:val="24"/>
        </w:rPr>
        <w:t xml:space="preserve"> </w:t>
      </w:r>
      <w:r w:rsidRPr="00494B96">
        <w:rPr>
          <w:sz w:val="24"/>
          <w:szCs w:val="24"/>
        </w:rPr>
        <w:t>контрастном</w:t>
      </w:r>
      <w:r>
        <w:rPr>
          <w:sz w:val="24"/>
          <w:szCs w:val="24"/>
        </w:rPr>
        <w:t xml:space="preserve"> </w:t>
      </w:r>
      <w:r w:rsidRPr="00494B96">
        <w:rPr>
          <w:sz w:val="24"/>
          <w:szCs w:val="24"/>
        </w:rPr>
        <w:t>фоне;</w:t>
      </w:r>
      <w:r>
        <w:rPr>
          <w:sz w:val="24"/>
          <w:szCs w:val="24"/>
        </w:rPr>
        <w:t xml:space="preserve"> </w:t>
      </w:r>
      <w:r w:rsidRPr="00494B96">
        <w:rPr>
          <w:sz w:val="24"/>
          <w:szCs w:val="24"/>
        </w:rPr>
        <w:t>допуск</w:t>
      </w:r>
      <w:r>
        <w:rPr>
          <w:sz w:val="24"/>
          <w:szCs w:val="24"/>
        </w:rPr>
        <w:t xml:space="preserve"> </w:t>
      </w:r>
      <w:r w:rsidRPr="00494B96">
        <w:rPr>
          <w:sz w:val="24"/>
          <w:szCs w:val="24"/>
        </w:rPr>
        <w:t>сурдопереводчика</w:t>
      </w:r>
      <w:r>
        <w:rPr>
          <w:sz w:val="24"/>
          <w:szCs w:val="24"/>
        </w:rPr>
        <w:t xml:space="preserve"> </w:t>
      </w:r>
      <w:r w:rsidRPr="00494B96">
        <w:rPr>
          <w:sz w:val="24"/>
          <w:szCs w:val="24"/>
        </w:rPr>
        <w:t>и</w:t>
      </w:r>
      <w:r>
        <w:rPr>
          <w:sz w:val="24"/>
          <w:szCs w:val="24"/>
        </w:rPr>
        <w:t xml:space="preserve"> </w:t>
      </w:r>
      <w:r w:rsidRPr="00494B96">
        <w:rPr>
          <w:sz w:val="24"/>
          <w:szCs w:val="24"/>
        </w:rPr>
        <w:t>тифлосурдопереводчика;</w:t>
      </w:r>
    </w:p>
    <w:p w14:paraId="0F34DA86" w14:textId="77777777" w:rsidR="00937B28" w:rsidRPr="00494B96" w:rsidRDefault="00937B28" w:rsidP="00937B28">
      <w:pPr>
        <w:pStyle w:val="ConsPlusNormal"/>
        <w:ind w:firstLine="709"/>
        <w:jc w:val="both"/>
        <w:rPr>
          <w:sz w:val="24"/>
          <w:szCs w:val="24"/>
        </w:rPr>
      </w:pPr>
      <w:r w:rsidRPr="00494B96">
        <w:rPr>
          <w:sz w:val="24"/>
          <w:szCs w:val="24"/>
        </w:rPr>
        <w:t>ж)</w:t>
      </w:r>
      <w:r>
        <w:rPr>
          <w:sz w:val="24"/>
          <w:szCs w:val="24"/>
        </w:rPr>
        <w:t xml:space="preserve"> </w:t>
      </w:r>
      <w:r w:rsidRPr="00494B96">
        <w:rPr>
          <w:sz w:val="24"/>
          <w:szCs w:val="24"/>
        </w:rPr>
        <w:t>обеспечение</w:t>
      </w:r>
      <w:r>
        <w:rPr>
          <w:sz w:val="24"/>
          <w:szCs w:val="24"/>
        </w:rPr>
        <w:t xml:space="preserve"> </w:t>
      </w:r>
      <w:r w:rsidRPr="00494B96">
        <w:rPr>
          <w:sz w:val="24"/>
          <w:szCs w:val="24"/>
        </w:rPr>
        <w:t>допуска</w:t>
      </w:r>
      <w:r>
        <w:rPr>
          <w:sz w:val="24"/>
          <w:szCs w:val="24"/>
        </w:rPr>
        <w:t xml:space="preserve"> </w:t>
      </w:r>
      <w:r w:rsidRPr="00494B96">
        <w:rPr>
          <w:sz w:val="24"/>
          <w:szCs w:val="24"/>
        </w:rPr>
        <w:t>в</w:t>
      </w:r>
      <w:r>
        <w:rPr>
          <w:sz w:val="24"/>
          <w:szCs w:val="24"/>
        </w:rPr>
        <w:t xml:space="preserve"> </w:t>
      </w:r>
      <w:r w:rsidRPr="00494B96">
        <w:rPr>
          <w:sz w:val="24"/>
          <w:szCs w:val="24"/>
        </w:rPr>
        <w:t>помещение</w:t>
      </w:r>
      <w:r>
        <w:rPr>
          <w:sz w:val="24"/>
          <w:szCs w:val="24"/>
        </w:rPr>
        <w:t xml:space="preserve"> администрации</w:t>
      </w:r>
      <w:r w:rsidRPr="00494B96">
        <w:rPr>
          <w:sz w:val="24"/>
          <w:szCs w:val="24"/>
        </w:rPr>
        <w:t>,</w:t>
      </w:r>
      <w:r>
        <w:rPr>
          <w:sz w:val="24"/>
          <w:szCs w:val="24"/>
        </w:rPr>
        <w:t xml:space="preserve"> </w:t>
      </w:r>
      <w:r w:rsidRPr="00494B96">
        <w:rPr>
          <w:sz w:val="24"/>
          <w:szCs w:val="24"/>
        </w:rPr>
        <w:t>в</w:t>
      </w:r>
      <w:r>
        <w:rPr>
          <w:sz w:val="24"/>
          <w:szCs w:val="24"/>
        </w:rPr>
        <w:t xml:space="preserve"> </w:t>
      </w:r>
      <w:r w:rsidRPr="00494B96">
        <w:rPr>
          <w:sz w:val="24"/>
          <w:szCs w:val="24"/>
        </w:rPr>
        <w:t>котором</w:t>
      </w:r>
      <w:r>
        <w:rPr>
          <w:sz w:val="24"/>
          <w:szCs w:val="24"/>
        </w:rPr>
        <w:t xml:space="preserve"> </w:t>
      </w:r>
      <w:r w:rsidRPr="00494B96">
        <w:rPr>
          <w:sz w:val="24"/>
          <w:szCs w:val="24"/>
        </w:rPr>
        <w:t>предоставляется</w:t>
      </w:r>
      <w:r>
        <w:rPr>
          <w:sz w:val="24"/>
          <w:szCs w:val="24"/>
        </w:rPr>
        <w:t xml:space="preserve"> </w:t>
      </w:r>
      <w:r w:rsidRPr="00494B96">
        <w:rPr>
          <w:sz w:val="24"/>
          <w:szCs w:val="24"/>
        </w:rPr>
        <w:t>муниципальной</w:t>
      </w:r>
      <w:r>
        <w:rPr>
          <w:sz w:val="24"/>
          <w:szCs w:val="24"/>
        </w:rPr>
        <w:t xml:space="preserve"> </w:t>
      </w:r>
      <w:r w:rsidRPr="00494B96">
        <w:rPr>
          <w:sz w:val="24"/>
          <w:szCs w:val="24"/>
        </w:rPr>
        <w:t>услуга,</w:t>
      </w:r>
      <w:r>
        <w:rPr>
          <w:sz w:val="24"/>
          <w:szCs w:val="24"/>
        </w:rPr>
        <w:t xml:space="preserve"> </w:t>
      </w:r>
      <w:r w:rsidRPr="00494B96">
        <w:rPr>
          <w:sz w:val="24"/>
          <w:szCs w:val="24"/>
        </w:rPr>
        <w:t>собаки-проводника</w:t>
      </w:r>
      <w:r>
        <w:rPr>
          <w:sz w:val="24"/>
          <w:szCs w:val="24"/>
        </w:rPr>
        <w:t xml:space="preserve"> </w:t>
      </w:r>
      <w:r w:rsidRPr="00494B96">
        <w:rPr>
          <w:sz w:val="24"/>
          <w:szCs w:val="24"/>
        </w:rPr>
        <w:t>при</w:t>
      </w:r>
      <w:r>
        <w:rPr>
          <w:sz w:val="24"/>
          <w:szCs w:val="24"/>
        </w:rPr>
        <w:t xml:space="preserve"> </w:t>
      </w:r>
      <w:r w:rsidRPr="00494B96">
        <w:rPr>
          <w:sz w:val="24"/>
          <w:szCs w:val="24"/>
        </w:rPr>
        <w:t>наличии</w:t>
      </w:r>
      <w:r>
        <w:rPr>
          <w:sz w:val="24"/>
          <w:szCs w:val="24"/>
        </w:rPr>
        <w:t xml:space="preserve"> </w:t>
      </w:r>
      <w:r w:rsidRPr="00494B96">
        <w:rPr>
          <w:sz w:val="24"/>
          <w:szCs w:val="24"/>
        </w:rPr>
        <w:t>документа,</w:t>
      </w:r>
      <w:r>
        <w:rPr>
          <w:sz w:val="24"/>
          <w:szCs w:val="24"/>
        </w:rPr>
        <w:t xml:space="preserve"> </w:t>
      </w:r>
      <w:r w:rsidRPr="00494B96">
        <w:rPr>
          <w:sz w:val="24"/>
          <w:szCs w:val="24"/>
        </w:rPr>
        <w:t>подтверждающего</w:t>
      </w:r>
      <w:r>
        <w:rPr>
          <w:sz w:val="24"/>
          <w:szCs w:val="24"/>
        </w:rPr>
        <w:t xml:space="preserve"> </w:t>
      </w:r>
      <w:r w:rsidRPr="00494B96">
        <w:rPr>
          <w:sz w:val="24"/>
          <w:szCs w:val="24"/>
        </w:rPr>
        <w:t>ее</w:t>
      </w:r>
      <w:r>
        <w:rPr>
          <w:sz w:val="24"/>
          <w:szCs w:val="24"/>
        </w:rPr>
        <w:t xml:space="preserve"> </w:t>
      </w:r>
      <w:r w:rsidRPr="00494B96">
        <w:rPr>
          <w:sz w:val="24"/>
          <w:szCs w:val="24"/>
        </w:rPr>
        <w:t>специальное</w:t>
      </w:r>
      <w:r>
        <w:rPr>
          <w:sz w:val="24"/>
          <w:szCs w:val="24"/>
        </w:rPr>
        <w:t xml:space="preserve"> </w:t>
      </w:r>
      <w:r w:rsidRPr="00494B96">
        <w:rPr>
          <w:sz w:val="24"/>
          <w:szCs w:val="24"/>
        </w:rPr>
        <w:t>обучение,</w:t>
      </w:r>
      <w:r>
        <w:rPr>
          <w:sz w:val="24"/>
          <w:szCs w:val="24"/>
        </w:rPr>
        <w:t xml:space="preserve"> </w:t>
      </w:r>
      <w:r w:rsidRPr="00494B96">
        <w:rPr>
          <w:sz w:val="24"/>
          <w:szCs w:val="24"/>
        </w:rPr>
        <w:t>выданного</w:t>
      </w:r>
      <w:r>
        <w:rPr>
          <w:sz w:val="24"/>
          <w:szCs w:val="24"/>
        </w:rPr>
        <w:t xml:space="preserve"> </w:t>
      </w:r>
      <w:r w:rsidRPr="00494B96">
        <w:rPr>
          <w:sz w:val="24"/>
          <w:szCs w:val="24"/>
        </w:rPr>
        <w:t>по</w:t>
      </w:r>
      <w:r>
        <w:rPr>
          <w:sz w:val="24"/>
          <w:szCs w:val="24"/>
        </w:rPr>
        <w:t xml:space="preserve"> </w:t>
      </w:r>
      <w:r w:rsidRPr="00494B96">
        <w:rPr>
          <w:sz w:val="24"/>
          <w:szCs w:val="24"/>
        </w:rPr>
        <w:t>форме</w:t>
      </w:r>
      <w:r>
        <w:rPr>
          <w:sz w:val="24"/>
          <w:szCs w:val="24"/>
        </w:rPr>
        <w:t xml:space="preserve"> </w:t>
      </w:r>
      <w:r w:rsidRPr="00494B96">
        <w:rPr>
          <w:sz w:val="24"/>
          <w:szCs w:val="24"/>
        </w:rPr>
        <w:t>и</w:t>
      </w:r>
      <w:r>
        <w:rPr>
          <w:sz w:val="24"/>
          <w:szCs w:val="24"/>
        </w:rPr>
        <w:t xml:space="preserve"> </w:t>
      </w:r>
      <w:r w:rsidRPr="00494B96">
        <w:rPr>
          <w:sz w:val="24"/>
          <w:szCs w:val="24"/>
        </w:rPr>
        <w:t>в</w:t>
      </w:r>
      <w:r>
        <w:rPr>
          <w:sz w:val="24"/>
          <w:szCs w:val="24"/>
        </w:rPr>
        <w:t xml:space="preserve"> </w:t>
      </w:r>
      <w:r w:rsidRPr="00494B96">
        <w:rPr>
          <w:sz w:val="24"/>
          <w:szCs w:val="24"/>
        </w:rPr>
        <w:t>порядке,</w:t>
      </w:r>
      <w:r>
        <w:rPr>
          <w:sz w:val="24"/>
          <w:szCs w:val="24"/>
        </w:rPr>
        <w:t xml:space="preserve"> </w:t>
      </w:r>
      <w:r w:rsidRPr="00494B96">
        <w:rPr>
          <w:sz w:val="24"/>
          <w:szCs w:val="24"/>
        </w:rPr>
        <w:t>утвержденных</w:t>
      </w:r>
      <w:r>
        <w:rPr>
          <w:sz w:val="24"/>
          <w:szCs w:val="24"/>
        </w:rPr>
        <w:t xml:space="preserve"> </w:t>
      </w:r>
      <w:r w:rsidRPr="00494B96">
        <w:rPr>
          <w:sz w:val="24"/>
          <w:szCs w:val="24"/>
        </w:rPr>
        <w:t>приказом</w:t>
      </w:r>
      <w:r>
        <w:rPr>
          <w:sz w:val="24"/>
          <w:szCs w:val="24"/>
        </w:rPr>
        <w:t xml:space="preserve"> </w:t>
      </w:r>
      <w:r w:rsidRPr="00494B96">
        <w:rPr>
          <w:sz w:val="24"/>
          <w:szCs w:val="24"/>
        </w:rPr>
        <w:t>Министерства</w:t>
      </w:r>
      <w:r>
        <w:rPr>
          <w:sz w:val="24"/>
          <w:szCs w:val="24"/>
        </w:rPr>
        <w:t xml:space="preserve"> </w:t>
      </w:r>
      <w:r w:rsidRPr="00494B96">
        <w:rPr>
          <w:sz w:val="24"/>
          <w:szCs w:val="24"/>
        </w:rPr>
        <w:t>труда</w:t>
      </w:r>
      <w:r>
        <w:rPr>
          <w:sz w:val="24"/>
          <w:szCs w:val="24"/>
        </w:rPr>
        <w:t xml:space="preserve"> </w:t>
      </w:r>
      <w:r w:rsidRPr="00494B96">
        <w:rPr>
          <w:sz w:val="24"/>
          <w:szCs w:val="24"/>
        </w:rPr>
        <w:t>и</w:t>
      </w:r>
      <w:r>
        <w:rPr>
          <w:sz w:val="24"/>
          <w:szCs w:val="24"/>
        </w:rPr>
        <w:t xml:space="preserve"> </w:t>
      </w:r>
      <w:r w:rsidRPr="00494B96">
        <w:rPr>
          <w:sz w:val="24"/>
          <w:szCs w:val="24"/>
        </w:rPr>
        <w:t>социальной</w:t>
      </w:r>
      <w:r>
        <w:rPr>
          <w:sz w:val="24"/>
          <w:szCs w:val="24"/>
        </w:rPr>
        <w:t xml:space="preserve"> </w:t>
      </w:r>
      <w:r w:rsidRPr="00494B96">
        <w:rPr>
          <w:sz w:val="24"/>
          <w:szCs w:val="24"/>
        </w:rPr>
        <w:t>защиты</w:t>
      </w:r>
      <w:r>
        <w:rPr>
          <w:sz w:val="24"/>
          <w:szCs w:val="24"/>
        </w:rPr>
        <w:t xml:space="preserve"> </w:t>
      </w:r>
      <w:r w:rsidRPr="00494B96">
        <w:rPr>
          <w:sz w:val="24"/>
          <w:szCs w:val="24"/>
        </w:rPr>
        <w:t>Российской</w:t>
      </w:r>
      <w:r>
        <w:rPr>
          <w:sz w:val="24"/>
          <w:szCs w:val="24"/>
        </w:rPr>
        <w:t xml:space="preserve"> </w:t>
      </w:r>
      <w:r w:rsidRPr="00494B96">
        <w:rPr>
          <w:sz w:val="24"/>
          <w:szCs w:val="24"/>
        </w:rPr>
        <w:t>Федерации</w:t>
      </w:r>
      <w:r>
        <w:rPr>
          <w:sz w:val="24"/>
          <w:szCs w:val="24"/>
        </w:rPr>
        <w:t xml:space="preserve"> </w:t>
      </w:r>
      <w:r w:rsidRPr="00494B96">
        <w:rPr>
          <w:sz w:val="24"/>
          <w:szCs w:val="24"/>
        </w:rPr>
        <w:t>от</w:t>
      </w:r>
      <w:r>
        <w:rPr>
          <w:sz w:val="24"/>
          <w:szCs w:val="24"/>
        </w:rPr>
        <w:t xml:space="preserve"> </w:t>
      </w:r>
      <w:r w:rsidRPr="00494B96">
        <w:rPr>
          <w:sz w:val="24"/>
          <w:szCs w:val="24"/>
        </w:rPr>
        <w:t>22</w:t>
      </w:r>
      <w:r>
        <w:rPr>
          <w:sz w:val="24"/>
          <w:szCs w:val="24"/>
        </w:rPr>
        <w:t xml:space="preserve"> </w:t>
      </w:r>
      <w:r w:rsidRPr="00494B96">
        <w:rPr>
          <w:sz w:val="24"/>
          <w:szCs w:val="24"/>
        </w:rPr>
        <w:t>июня</w:t>
      </w:r>
      <w:r>
        <w:rPr>
          <w:sz w:val="24"/>
          <w:szCs w:val="24"/>
        </w:rPr>
        <w:t xml:space="preserve"> </w:t>
      </w:r>
      <w:r w:rsidRPr="00494B96">
        <w:rPr>
          <w:sz w:val="24"/>
          <w:szCs w:val="24"/>
        </w:rPr>
        <w:t>2015</w:t>
      </w:r>
      <w:r>
        <w:rPr>
          <w:sz w:val="24"/>
          <w:szCs w:val="24"/>
        </w:rPr>
        <w:t xml:space="preserve"> </w:t>
      </w:r>
      <w:r w:rsidRPr="00494B96">
        <w:rPr>
          <w:sz w:val="24"/>
          <w:szCs w:val="24"/>
        </w:rPr>
        <w:t>г.</w:t>
      </w:r>
      <w:r>
        <w:rPr>
          <w:sz w:val="24"/>
          <w:szCs w:val="24"/>
        </w:rPr>
        <w:t xml:space="preserve"> </w:t>
      </w:r>
      <w:r w:rsidRPr="00494B96">
        <w:rPr>
          <w:sz w:val="24"/>
          <w:szCs w:val="24"/>
        </w:rPr>
        <w:t>№</w:t>
      </w:r>
      <w:r>
        <w:rPr>
          <w:sz w:val="24"/>
          <w:szCs w:val="24"/>
        </w:rPr>
        <w:t xml:space="preserve"> </w:t>
      </w:r>
      <w:r w:rsidRPr="00494B96">
        <w:rPr>
          <w:sz w:val="24"/>
          <w:szCs w:val="24"/>
        </w:rPr>
        <w:t>386н;</w:t>
      </w:r>
    </w:p>
    <w:p w14:paraId="79B00385" w14:textId="77777777" w:rsidR="00937B28" w:rsidRPr="00494B96" w:rsidRDefault="00937B28" w:rsidP="00937B28">
      <w:pPr>
        <w:pStyle w:val="ConsPlusNormal"/>
        <w:ind w:firstLine="709"/>
        <w:jc w:val="both"/>
        <w:rPr>
          <w:sz w:val="24"/>
          <w:szCs w:val="24"/>
        </w:rPr>
      </w:pPr>
      <w:r w:rsidRPr="00494B96">
        <w:rPr>
          <w:sz w:val="24"/>
          <w:szCs w:val="24"/>
        </w:rPr>
        <w:t>з)</w:t>
      </w:r>
      <w:r>
        <w:rPr>
          <w:sz w:val="24"/>
          <w:szCs w:val="24"/>
        </w:rPr>
        <w:t xml:space="preserve"> </w:t>
      </w:r>
      <w:r w:rsidRPr="00494B96">
        <w:rPr>
          <w:sz w:val="24"/>
          <w:szCs w:val="24"/>
        </w:rPr>
        <w:t>оказание</w:t>
      </w:r>
      <w:r>
        <w:rPr>
          <w:sz w:val="24"/>
          <w:szCs w:val="24"/>
        </w:rPr>
        <w:t xml:space="preserve"> </w:t>
      </w:r>
      <w:r w:rsidRPr="00494B96">
        <w:rPr>
          <w:sz w:val="24"/>
          <w:szCs w:val="24"/>
        </w:rPr>
        <w:t>работниками</w:t>
      </w:r>
      <w:r>
        <w:rPr>
          <w:sz w:val="24"/>
          <w:szCs w:val="24"/>
        </w:rPr>
        <w:t xml:space="preserve"> администрации </w:t>
      </w:r>
      <w:r w:rsidRPr="00494B96">
        <w:rPr>
          <w:sz w:val="24"/>
          <w:szCs w:val="24"/>
        </w:rPr>
        <w:t>иной</w:t>
      </w:r>
      <w:r>
        <w:rPr>
          <w:sz w:val="24"/>
          <w:szCs w:val="24"/>
        </w:rPr>
        <w:t xml:space="preserve"> </w:t>
      </w:r>
      <w:r w:rsidRPr="00494B96">
        <w:rPr>
          <w:sz w:val="24"/>
          <w:szCs w:val="24"/>
        </w:rPr>
        <w:t>необходимой</w:t>
      </w:r>
      <w:r>
        <w:rPr>
          <w:sz w:val="24"/>
          <w:szCs w:val="24"/>
        </w:rPr>
        <w:t xml:space="preserve"> </w:t>
      </w:r>
      <w:r w:rsidRPr="00494B96">
        <w:rPr>
          <w:sz w:val="24"/>
          <w:szCs w:val="24"/>
        </w:rPr>
        <w:t>инвалидам</w:t>
      </w:r>
      <w:r>
        <w:rPr>
          <w:sz w:val="24"/>
          <w:szCs w:val="24"/>
        </w:rPr>
        <w:t xml:space="preserve"> </w:t>
      </w:r>
      <w:r w:rsidRPr="00494B96">
        <w:rPr>
          <w:sz w:val="24"/>
          <w:szCs w:val="24"/>
        </w:rPr>
        <w:t>помощи</w:t>
      </w:r>
      <w:r>
        <w:rPr>
          <w:sz w:val="24"/>
          <w:szCs w:val="24"/>
        </w:rPr>
        <w:t xml:space="preserve"> </w:t>
      </w:r>
      <w:r w:rsidRPr="00494B96">
        <w:rPr>
          <w:sz w:val="24"/>
          <w:szCs w:val="24"/>
        </w:rPr>
        <w:t>в</w:t>
      </w:r>
      <w:r>
        <w:rPr>
          <w:sz w:val="24"/>
          <w:szCs w:val="24"/>
        </w:rPr>
        <w:t xml:space="preserve"> </w:t>
      </w:r>
      <w:r w:rsidRPr="00494B96">
        <w:rPr>
          <w:sz w:val="24"/>
          <w:szCs w:val="24"/>
        </w:rPr>
        <w:t>преодолении</w:t>
      </w:r>
      <w:r>
        <w:rPr>
          <w:sz w:val="24"/>
          <w:szCs w:val="24"/>
        </w:rPr>
        <w:t xml:space="preserve"> </w:t>
      </w:r>
      <w:r w:rsidRPr="00494B96">
        <w:rPr>
          <w:sz w:val="24"/>
          <w:szCs w:val="24"/>
        </w:rPr>
        <w:t>барьеров,</w:t>
      </w:r>
      <w:r>
        <w:rPr>
          <w:sz w:val="24"/>
          <w:szCs w:val="24"/>
        </w:rPr>
        <w:t xml:space="preserve"> </w:t>
      </w:r>
      <w:r w:rsidRPr="00494B96">
        <w:rPr>
          <w:sz w:val="24"/>
          <w:szCs w:val="24"/>
        </w:rPr>
        <w:t>мешающих</w:t>
      </w:r>
      <w:r>
        <w:rPr>
          <w:sz w:val="24"/>
          <w:szCs w:val="24"/>
        </w:rPr>
        <w:t xml:space="preserve"> </w:t>
      </w:r>
      <w:r w:rsidRPr="00494B96">
        <w:rPr>
          <w:sz w:val="24"/>
          <w:szCs w:val="24"/>
        </w:rPr>
        <w:t>получению</w:t>
      </w:r>
      <w:r>
        <w:rPr>
          <w:sz w:val="24"/>
          <w:szCs w:val="24"/>
        </w:rPr>
        <w:t xml:space="preserve"> </w:t>
      </w:r>
      <w:r w:rsidRPr="00494B96">
        <w:rPr>
          <w:sz w:val="24"/>
          <w:szCs w:val="24"/>
        </w:rPr>
        <w:t>ими</w:t>
      </w:r>
      <w:r>
        <w:rPr>
          <w:sz w:val="24"/>
          <w:szCs w:val="24"/>
        </w:rPr>
        <w:t xml:space="preserve"> </w:t>
      </w:r>
      <w:r w:rsidRPr="00494B96">
        <w:rPr>
          <w:sz w:val="24"/>
          <w:szCs w:val="24"/>
        </w:rPr>
        <w:t>услуг</w:t>
      </w:r>
      <w:r>
        <w:rPr>
          <w:sz w:val="24"/>
          <w:szCs w:val="24"/>
        </w:rPr>
        <w:t xml:space="preserve"> </w:t>
      </w:r>
      <w:r w:rsidRPr="00494B96">
        <w:rPr>
          <w:sz w:val="24"/>
          <w:szCs w:val="24"/>
        </w:rPr>
        <w:t>наравне</w:t>
      </w:r>
      <w:r>
        <w:rPr>
          <w:sz w:val="24"/>
          <w:szCs w:val="24"/>
        </w:rPr>
        <w:t xml:space="preserve"> </w:t>
      </w:r>
      <w:r w:rsidRPr="00494B96">
        <w:rPr>
          <w:sz w:val="24"/>
          <w:szCs w:val="24"/>
        </w:rPr>
        <w:t>с</w:t>
      </w:r>
      <w:r>
        <w:rPr>
          <w:sz w:val="24"/>
          <w:szCs w:val="24"/>
        </w:rPr>
        <w:t xml:space="preserve"> </w:t>
      </w:r>
      <w:r w:rsidRPr="00494B96">
        <w:rPr>
          <w:sz w:val="24"/>
          <w:szCs w:val="24"/>
        </w:rPr>
        <w:t>другими</w:t>
      </w:r>
      <w:r>
        <w:rPr>
          <w:sz w:val="24"/>
          <w:szCs w:val="24"/>
        </w:rPr>
        <w:t xml:space="preserve"> </w:t>
      </w:r>
      <w:r w:rsidRPr="00494B96">
        <w:rPr>
          <w:sz w:val="24"/>
          <w:szCs w:val="24"/>
        </w:rPr>
        <w:t>лицами.</w:t>
      </w:r>
    </w:p>
    <w:p w14:paraId="7083F209" w14:textId="77777777" w:rsidR="00937B28" w:rsidRPr="00494B96" w:rsidRDefault="00937B28" w:rsidP="00937B28">
      <w:pPr>
        <w:pStyle w:val="ConsPlusNormal"/>
        <w:ind w:firstLine="709"/>
        <w:jc w:val="both"/>
        <w:rPr>
          <w:sz w:val="24"/>
          <w:szCs w:val="24"/>
        </w:rPr>
      </w:pPr>
    </w:p>
    <w:p w14:paraId="10E932B1" w14:textId="337B299B" w:rsidR="00937B28" w:rsidRPr="00494B96" w:rsidRDefault="00937B28" w:rsidP="00937B28">
      <w:pPr>
        <w:pStyle w:val="a6"/>
        <w:widowControl w:val="0"/>
        <w:numPr>
          <w:ilvl w:val="1"/>
          <w:numId w:val="2"/>
        </w:numPr>
        <w:ind w:left="0" w:firstLine="709"/>
        <w:contextualSpacing w:val="0"/>
        <w:jc w:val="both"/>
        <w:rPr>
          <w:szCs w:val="24"/>
        </w:rPr>
      </w:pPr>
      <w:r w:rsidRPr="00494B96">
        <w:rPr>
          <w:szCs w:val="24"/>
        </w:rPr>
        <w:t>Показатели</w:t>
      </w:r>
      <w:r>
        <w:rPr>
          <w:szCs w:val="24"/>
        </w:rPr>
        <w:t xml:space="preserve"> </w:t>
      </w:r>
      <w:r w:rsidRPr="00494B96">
        <w:rPr>
          <w:szCs w:val="24"/>
        </w:rPr>
        <w:t>доступности</w:t>
      </w:r>
      <w:r>
        <w:rPr>
          <w:szCs w:val="24"/>
        </w:rPr>
        <w:t xml:space="preserve"> </w:t>
      </w:r>
      <w:r w:rsidRPr="00494B96">
        <w:rPr>
          <w:szCs w:val="24"/>
        </w:rPr>
        <w:t>и</w:t>
      </w:r>
      <w:r>
        <w:rPr>
          <w:szCs w:val="24"/>
        </w:rPr>
        <w:t xml:space="preserve"> </w:t>
      </w:r>
      <w:r w:rsidRPr="00494B96">
        <w:rPr>
          <w:szCs w:val="24"/>
        </w:rPr>
        <w:t>качества</w:t>
      </w:r>
      <w:r>
        <w:rPr>
          <w:szCs w:val="24"/>
        </w:rPr>
        <w:t xml:space="preserve"> </w:t>
      </w:r>
      <w:r w:rsidRPr="00494B96">
        <w:rPr>
          <w:szCs w:val="24"/>
        </w:rPr>
        <w:t>муниципальной</w:t>
      </w:r>
      <w:r>
        <w:rPr>
          <w:szCs w:val="24"/>
        </w:rPr>
        <w:t xml:space="preserve"> </w:t>
      </w:r>
      <w:r w:rsidRPr="00494B96">
        <w:rPr>
          <w:szCs w:val="24"/>
        </w:rPr>
        <w:t>услуги</w:t>
      </w:r>
    </w:p>
    <w:p w14:paraId="5D4A67AC" w14:textId="77777777" w:rsidR="00937B28" w:rsidRPr="00494B96" w:rsidRDefault="00937B28" w:rsidP="00937B28">
      <w:pPr>
        <w:ind w:firstLine="709"/>
        <w:jc w:val="both"/>
        <w:rPr>
          <w:szCs w:val="24"/>
        </w:rPr>
      </w:pPr>
    </w:p>
    <w:p w14:paraId="0A78143E" w14:textId="2672B3E3" w:rsidR="00937B28" w:rsidRPr="00494B96" w:rsidRDefault="00937B28" w:rsidP="00937B28">
      <w:pPr>
        <w:pStyle w:val="a6"/>
        <w:widowControl w:val="0"/>
        <w:numPr>
          <w:ilvl w:val="2"/>
          <w:numId w:val="2"/>
        </w:numPr>
        <w:ind w:left="0" w:firstLine="709"/>
        <w:contextualSpacing w:val="0"/>
        <w:jc w:val="both"/>
        <w:rPr>
          <w:szCs w:val="24"/>
        </w:rPr>
      </w:pPr>
      <w:r w:rsidRPr="00494B96">
        <w:rPr>
          <w:szCs w:val="24"/>
        </w:rPr>
        <w:t>Основными</w:t>
      </w:r>
      <w:r>
        <w:rPr>
          <w:szCs w:val="24"/>
        </w:rPr>
        <w:t xml:space="preserve"> </w:t>
      </w:r>
      <w:r w:rsidRPr="00494B96">
        <w:rPr>
          <w:szCs w:val="24"/>
        </w:rPr>
        <w:t>показателями</w:t>
      </w:r>
      <w:r>
        <w:rPr>
          <w:szCs w:val="24"/>
        </w:rPr>
        <w:t xml:space="preserve"> </w:t>
      </w:r>
      <w:r w:rsidRPr="00494B96">
        <w:rPr>
          <w:szCs w:val="24"/>
        </w:rPr>
        <w:t>доступности</w:t>
      </w:r>
      <w:r>
        <w:rPr>
          <w:szCs w:val="24"/>
        </w:rPr>
        <w:t xml:space="preserve"> </w:t>
      </w:r>
      <w:r w:rsidRPr="00494B96">
        <w:rPr>
          <w:szCs w:val="24"/>
        </w:rPr>
        <w:t>и</w:t>
      </w:r>
      <w:r>
        <w:rPr>
          <w:szCs w:val="24"/>
        </w:rPr>
        <w:t xml:space="preserve"> </w:t>
      </w:r>
      <w:r w:rsidRPr="00494B96">
        <w:rPr>
          <w:szCs w:val="24"/>
        </w:rPr>
        <w:t>качества</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являются:</w:t>
      </w:r>
    </w:p>
    <w:p w14:paraId="3BAD516F" w14:textId="77777777" w:rsidR="00937B28" w:rsidRPr="00494B96" w:rsidRDefault="00937B28" w:rsidP="00937B28">
      <w:pPr>
        <w:ind w:firstLine="709"/>
        <w:jc w:val="both"/>
        <w:rPr>
          <w:szCs w:val="24"/>
        </w:rPr>
      </w:pPr>
      <w:r w:rsidRPr="00494B96">
        <w:rPr>
          <w:szCs w:val="24"/>
        </w:rPr>
        <w:t>количество</w:t>
      </w:r>
      <w:r>
        <w:rPr>
          <w:szCs w:val="24"/>
        </w:rPr>
        <w:t xml:space="preserve"> </w:t>
      </w:r>
      <w:r w:rsidRPr="00494B96">
        <w:rPr>
          <w:szCs w:val="24"/>
        </w:rPr>
        <w:t>взаимодействий</w:t>
      </w:r>
      <w:r>
        <w:rPr>
          <w:szCs w:val="24"/>
        </w:rPr>
        <w:t xml:space="preserve"> </w:t>
      </w:r>
      <w:r w:rsidRPr="00494B96">
        <w:rPr>
          <w:szCs w:val="24"/>
        </w:rPr>
        <w:t>заявителя</w:t>
      </w:r>
      <w:r>
        <w:rPr>
          <w:szCs w:val="24"/>
        </w:rPr>
        <w:t xml:space="preserve"> </w:t>
      </w:r>
      <w:r w:rsidRPr="00494B96">
        <w:rPr>
          <w:szCs w:val="24"/>
        </w:rPr>
        <w:t>с</w:t>
      </w:r>
      <w:r>
        <w:rPr>
          <w:szCs w:val="24"/>
        </w:rPr>
        <w:t xml:space="preserve"> </w:t>
      </w:r>
      <w:r w:rsidRPr="00494B96">
        <w:rPr>
          <w:szCs w:val="24"/>
        </w:rPr>
        <w:t>должностными</w:t>
      </w:r>
      <w:r>
        <w:rPr>
          <w:szCs w:val="24"/>
        </w:rPr>
        <w:t xml:space="preserve"> </w:t>
      </w:r>
      <w:r w:rsidRPr="00494B96">
        <w:rPr>
          <w:szCs w:val="24"/>
        </w:rPr>
        <w:t>лицами</w:t>
      </w:r>
      <w:r>
        <w:rPr>
          <w:szCs w:val="24"/>
        </w:rPr>
        <w:t xml:space="preserve"> </w:t>
      </w:r>
      <w:r w:rsidRPr="00494B96">
        <w:rPr>
          <w:szCs w:val="24"/>
        </w:rPr>
        <w:t>при</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и</w:t>
      </w:r>
      <w:r>
        <w:rPr>
          <w:szCs w:val="24"/>
        </w:rPr>
        <w:t xml:space="preserve"> </w:t>
      </w:r>
      <w:r w:rsidRPr="00494B96">
        <w:rPr>
          <w:szCs w:val="24"/>
        </w:rPr>
        <w:t>их</w:t>
      </w:r>
      <w:r>
        <w:rPr>
          <w:szCs w:val="24"/>
        </w:rPr>
        <w:t xml:space="preserve"> </w:t>
      </w:r>
      <w:r w:rsidRPr="00494B96">
        <w:rPr>
          <w:szCs w:val="24"/>
        </w:rPr>
        <w:t>продолжительность.</w:t>
      </w:r>
      <w:r>
        <w:rPr>
          <w:szCs w:val="24"/>
        </w:rPr>
        <w:t xml:space="preserve"> </w:t>
      </w:r>
      <w:r w:rsidRPr="00494B96">
        <w:rPr>
          <w:szCs w:val="24"/>
        </w:rPr>
        <w:t>В</w:t>
      </w:r>
      <w:r>
        <w:rPr>
          <w:szCs w:val="24"/>
        </w:rPr>
        <w:t xml:space="preserve"> </w:t>
      </w:r>
      <w:r w:rsidRPr="00494B96">
        <w:rPr>
          <w:szCs w:val="24"/>
        </w:rPr>
        <w:t>процессе</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заявитель</w:t>
      </w:r>
      <w:r>
        <w:rPr>
          <w:szCs w:val="24"/>
        </w:rPr>
        <w:t xml:space="preserve"> </w:t>
      </w:r>
      <w:r w:rsidRPr="00494B96">
        <w:rPr>
          <w:szCs w:val="24"/>
        </w:rPr>
        <w:t>вправе</w:t>
      </w:r>
      <w:r>
        <w:rPr>
          <w:szCs w:val="24"/>
        </w:rPr>
        <w:t xml:space="preserve"> </w:t>
      </w:r>
      <w:r w:rsidRPr="00494B96">
        <w:rPr>
          <w:szCs w:val="24"/>
        </w:rPr>
        <w:t>обращаться</w:t>
      </w:r>
      <w:r>
        <w:rPr>
          <w:szCs w:val="24"/>
        </w:rPr>
        <w:t xml:space="preserve"> </w:t>
      </w:r>
      <w:r w:rsidRPr="00494B96">
        <w:rPr>
          <w:szCs w:val="24"/>
        </w:rPr>
        <w:t>в</w:t>
      </w:r>
      <w:r>
        <w:rPr>
          <w:szCs w:val="24"/>
        </w:rPr>
        <w:t xml:space="preserve"> администрацию </w:t>
      </w:r>
      <w:r w:rsidRPr="00494B96">
        <w:rPr>
          <w:szCs w:val="24"/>
        </w:rPr>
        <w:t>по</w:t>
      </w:r>
      <w:r>
        <w:rPr>
          <w:szCs w:val="24"/>
        </w:rPr>
        <w:t xml:space="preserve"> </w:t>
      </w:r>
      <w:r w:rsidRPr="00494B96">
        <w:rPr>
          <w:szCs w:val="24"/>
        </w:rPr>
        <w:t>мере</w:t>
      </w:r>
      <w:r>
        <w:rPr>
          <w:szCs w:val="24"/>
        </w:rPr>
        <w:t xml:space="preserve"> </w:t>
      </w:r>
      <w:r w:rsidRPr="00494B96">
        <w:rPr>
          <w:szCs w:val="24"/>
        </w:rPr>
        <w:t>необходимости,</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за</w:t>
      </w:r>
      <w:r>
        <w:rPr>
          <w:szCs w:val="24"/>
        </w:rPr>
        <w:t xml:space="preserve"> </w:t>
      </w:r>
      <w:r w:rsidRPr="00494B96">
        <w:rPr>
          <w:szCs w:val="24"/>
        </w:rPr>
        <w:t>получением</w:t>
      </w:r>
      <w:r>
        <w:rPr>
          <w:szCs w:val="24"/>
        </w:rPr>
        <w:t xml:space="preserve"> </w:t>
      </w:r>
      <w:r w:rsidRPr="00494B96">
        <w:rPr>
          <w:szCs w:val="24"/>
        </w:rPr>
        <w:t>информации</w:t>
      </w:r>
      <w:r>
        <w:rPr>
          <w:szCs w:val="24"/>
        </w:rPr>
        <w:t xml:space="preserve"> </w:t>
      </w:r>
      <w:r w:rsidRPr="00494B96">
        <w:rPr>
          <w:szCs w:val="24"/>
        </w:rPr>
        <w:t>о</w:t>
      </w:r>
      <w:r>
        <w:rPr>
          <w:szCs w:val="24"/>
        </w:rPr>
        <w:t xml:space="preserve"> </w:t>
      </w:r>
      <w:r w:rsidRPr="00494B96">
        <w:rPr>
          <w:szCs w:val="24"/>
        </w:rPr>
        <w:t>ходе</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p>
    <w:p w14:paraId="0319F109" w14:textId="77777777" w:rsidR="00937B28" w:rsidRPr="00494B96" w:rsidRDefault="00937B28" w:rsidP="00937B28">
      <w:pPr>
        <w:ind w:firstLine="709"/>
        <w:jc w:val="both"/>
        <w:rPr>
          <w:szCs w:val="24"/>
        </w:rPr>
      </w:pPr>
      <w:r w:rsidRPr="00494B96">
        <w:rPr>
          <w:szCs w:val="24"/>
        </w:rPr>
        <w:t>возможность</w:t>
      </w:r>
      <w:r>
        <w:rPr>
          <w:szCs w:val="24"/>
        </w:rPr>
        <w:t xml:space="preserve"> </w:t>
      </w:r>
      <w:r w:rsidRPr="00494B96">
        <w:rPr>
          <w:szCs w:val="24"/>
        </w:rPr>
        <w:t>подачи</w:t>
      </w:r>
      <w:r>
        <w:rPr>
          <w:szCs w:val="24"/>
        </w:rPr>
        <w:t xml:space="preserve"> </w:t>
      </w:r>
      <w:r w:rsidRPr="00494B96">
        <w:rPr>
          <w:szCs w:val="24"/>
        </w:rPr>
        <w:t>запроса</w:t>
      </w:r>
      <w:r>
        <w:rPr>
          <w:szCs w:val="24"/>
        </w:rPr>
        <w:t xml:space="preserve"> </w:t>
      </w:r>
      <w:r w:rsidRPr="00494B96">
        <w:rPr>
          <w:szCs w:val="24"/>
        </w:rPr>
        <w:t>заявителя</w:t>
      </w:r>
      <w:r>
        <w:rPr>
          <w:szCs w:val="24"/>
        </w:rPr>
        <w:t xml:space="preserve"> </w:t>
      </w:r>
      <w:r w:rsidRPr="00494B96">
        <w:rPr>
          <w:szCs w:val="24"/>
        </w:rPr>
        <w:t>о</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и</w:t>
      </w:r>
      <w:r>
        <w:rPr>
          <w:szCs w:val="24"/>
        </w:rPr>
        <w:t xml:space="preserve"> </w:t>
      </w:r>
      <w:r w:rsidRPr="00494B96">
        <w:rPr>
          <w:szCs w:val="24"/>
        </w:rPr>
        <w:t>выдачи</w:t>
      </w:r>
      <w:r>
        <w:rPr>
          <w:szCs w:val="24"/>
        </w:rPr>
        <w:t xml:space="preserve"> </w:t>
      </w:r>
      <w:r w:rsidRPr="00494B96">
        <w:rPr>
          <w:szCs w:val="24"/>
        </w:rPr>
        <w:t>заявителям</w:t>
      </w:r>
      <w:r>
        <w:rPr>
          <w:szCs w:val="24"/>
        </w:rPr>
        <w:t xml:space="preserve"> </w:t>
      </w:r>
      <w:r w:rsidRPr="00494B96">
        <w:rPr>
          <w:szCs w:val="24"/>
        </w:rPr>
        <w:t>документов</w:t>
      </w:r>
      <w:r>
        <w:rPr>
          <w:szCs w:val="24"/>
        </w:rPr>
        <w:t xml:space="preserve"> </w:t>
      </w:r>
      <w:r w:rsidRPr="00494B96">
        <w:rPr>
          <w:szCs w:val="24"/>
        </w:rPr>
        <w:t>по</w:t>
      </w:r>
      <w:r>
        <w:rPr>
          <w:szCs w:val="24"/>
        </w:rPr>
        <w:t xml:space="preserve"> </w:t>
      </w:r>
      <w:r w:rsidRPr="00494B96">
        <w:rPr>
          <w:szCs w:val="24"/>
        </w:rPr>
        <w:t>результатам</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МФЦ;</w:t>
      </w:r>
    </w:p>
    <w:p w14:paraId="1540945A" w14:textId="77777777" w:rsidR="00937B28" w:rsidRPr="00494B96" w:rsidRDefault="00937B28" w:rsidP="00937B28">
      <w:pPr>
        <w:ind w:firstLine="709"/>
        <w:jc w:val="both"/>
        <w:rPr>
          <w:szCs w:val="24"/>
        </w:rPr>
      </w:pPr>
      <w:r w:rsidRPr="00494B96">
        <w:rPr>
          <w:szCs w:val="24"/>
        </w:rPr>
        <w:t>возможность</w:t>
      </w:r>
      <w:r>
        <w:rPr>
          <w:szCs w:val="24"/>
        </w:rPr>
        <w:t xml:space="preserve"> </w:t>
      </w:r>
      <w:r w:rsidRPr="00494B96">
        <w:rPr>
          <w:szCs w:val="24"/>
        </w:rPr>
        <w:t>либо</w:t>
      </w:r>
      <w:r>
        <w:rPr>
          <w:szCs w:val="24"/>
        </w:rPr>
        <w:t xml:space="preserve"> </w:t>
      </w:r>
      <w:r w:rsidRPr="00494B96">
        <w:rPr>
          <w:szCs w:val="24"/>
        </w:rPr>
        <w:t>невозможность</w:t>
      </w:r>
      <w:r>
        <w:rPr>
          <w:szCs w:val="24"/>
        </w:rPr>
        <w:t xml:space="preserve"> </w:t>
      </w:r>
      <w:r w:rsidRPr="00494B96">
        <w:rPr>
          <w:szCs w:val="24"/>
        </w:rPr>
        <w:t>получения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любом</w:t>
      </w:r>
      <w:r>
        <w:rPr>
          <w:szCs w:val="24"/>
        </w:rPr>
        <w:t xml:space="preserve"> </w:t>
      </w:r>
      <w:r w:rsidRPr="00494B96">
        <w:rPr>
          <w:szCs w:val="24"/>
        </w:rPr>
        <w:t>территориальном</w:t>
      </w:r>
      <w:r>
        <w:rPr>
          <w:szCs w:val="24"/>
        </w:rPr>
        <w:t xml:space="preserve"> </w:t>
      </w:r>
      <w:r w:rsidRPr="00494B96">
        <w:rPr>
          <w:szCs w:val="24"/>
        </w:rPr>
        <w:t>подразделении</w:t>
      </w:r>
      <w:r>
        <w:rPr>
          <w:szCs w:val="24"/>
        </w:rPr>
        <w:t xml:space="preserve"> </w:t>
      </w:r>
      <w:r w:rsidRPr="00494B96">
        <w:rPr>
          <w:szCs w:val="24"/>
        </w:rPr>
        <w:t>органа,</w:t>
      </w:r>
      <w:r>
        <w:rPr>
          <w:szCs w:val="24"/>
        </w:rPr>
        <w:t xml:space="preserve"> </w:t>
      </w:r>
      <w:r w:rsidRPr="00494B96">
        <w:rPr>
          <w:szCs w:val="24"/>
        </w:rPr>
        <w:t>предоставляющего</w:t>
      </w:r>
      <w:r>
        <w:rPr>
          <w:szCs w:val="24"/>
        </w:rPr>
        <w:t xml:space="preserve"> </w:t>
      </w:r>
      <w:r w:rsidRPr="00494B96">
        <w:rPr>
          <w:szCs w:val="24"/>
        </w:rPr>
        <w:t>муниципальную</w:t>
      </w:r>
      <w:r>
        <w:rPr>
          <w:szCs w:val="24"/>
        </w:rPr>
        <w:t xml:space="preserve"> </w:t>
      </w:r>
      <w:r w:rsidRPr="00494B96">
        <w:rPr>
          <w:szCs w:val="24"/>
        </w:rPr>
        <w:t>услугу,</w:t>
      </w:r>
      <w:r>
        <w:rPr>
          <w:szCs w:val="24"/>
        </w:rPr>
        <w:t xml:space="preserve"> </w:t>
      </w:r>
      <w:r w:rsidRPr="00494B96">
        <w:rPr>
          <w:szCs w:val="24"/>
        </w:rPr>
        <w:t>по</w:t>
      </w:r>
      <w:r>
        <w:rPr>
          <w:szCs w:val="24"/>
        </w:rPr>
        <w:t xml:space="preserve"> </w:t>
      </w:r>
      <w:r w:rsidRPr="00494B96">
        <w:rPr>
          <w:szCs w:val="24"/>
        </w:rPr>
        <w:t>выбору</w:t>
      </w:r>
      <w:r>
        <w:rPr>
          <w:szCs w:val="24"/>
        </w:rPr>
        <w:t xml:space="preserve"> </w:t>
      </w:r>
      <w:r w:rsidRPr="00494B96">
        <w:rPr>
          <w:szCs w:val="24"/>
        </w:rPr>
        <w:t>заявителя</w:t>
      </w:r>
      <w:r>
        <w:rPr>
          <w:szCs w:val="24"/>
        </w:rPr>
        <w:t xml:space="preserve"> </w:t>
      </w:r>
      <w:r w:rsidRPr="00494B96">
        <w:rPr>
          <w:szCs w:val="24"/>
        </w:rPr>
        <w:t>(экстерриториальный</w:t>
      </w:r>
      <w:r>
        <w:rPr>
          <w:szCs w:val="24"/>
        </w:rPr>
        <w:t xml:space="preserve"> </w:t>
      </w:r>
      <w:r w:rsidRPr="00494B96">
        <w:rPr>
          <w:szCs w:val="24"/>
        </w:rPr>
        <w:t>принцип);</w:t>
      </w:r>
    </w:p>
    <w:p w14:paraId="69880F5F" w14:textId="77777777" w:rsidR="00937B28" w:rsidRPr="00494B96" w:rsidRDefault="00937B28" w:rsidP="00937B28">
      <w:pPr>
        <w:ind w:firstLine="709"/>
        <w:jc w:val="both"/>
        <w:rPr>
          <w:szCs w:val="24"/>
        </w:rPr>
      </w:pPr>
      <w:r w:rsidRPr="00494B96">
        <w:rPr>
          <w:szCs w:val="24"/>
        </w:rPr>
        <w:t>возможность</w:t>
      </w:r>
      <w:r>
        <w:rPr>
          <w:szCs w:val="24"/>
        </w:rPr>
        <w:t xml:space="preserve"> </w:t>
      </w:r>
      <w:r w:rsidRPr="00494B96">
        <w:rPr>
          <w:szCs w:val="24"/>
        </w:rPr>
        <w:t>получения</w:t>
      </w:r>
      <w:r>
        <w:rPr>
          <w:szCs w:val="24"/>
        </w:rPr>
        <w:t xml:space="preserve"> </w:t>
      </w:r>
      <w:r w:rsidRPr="00494B96">
        <w:rPr>
          <w:szCs w:val="24"/>
        </w:rPr>
        <w:t>информации</w:t>
      </w:r>
      <w:r>
        <w:rPr>
          <w:szCs w:val="24"/>
        </w:rPr>
        <w:t xml:space="preserve"> </w:t>
      </w:r>
      <w:r w:rsidRPr="00494B96">
        <w:rPr>
          <w:szCs w:val="24"/>
        </w:rPr>
        <w:t>о</w:t>
      </w:r>
      <w:r>
        <w:rPr>
          <w:szCs w:val="24"/>
        </w:rPr>
        <w:t xml:space="preserve"> </w:t>
      </w:r>
      <w:r w:rsidRPr="00494B96">
        <w:rPr>
          <w:szCs w:val="24"/>
        </w:rPr>
        <w:t>ходе</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официального</w:t>
      </w:r>
      <w:r>
        <w:rPr>
          <w:szCs w:val="24"/>
        </w:rPr>
        <w:t xml:space="preserve"> </w:t>
      </w:r>
      <w:r w:rsidRPr="00494B96">
        <w:rPr>
          <w:szCs w:val="24"/>
        </w:rPr>
        <w:t>интернет-сайте</w:t>
      </w:r>
      <w:r>
        <w:rPr>
          <w:szCs w:val="24"/>
        </w:rPr>
        <w:t xml:space="preserve"> </w:t>
      </w:r>
      <w:r w:rsidRPr="00494B96">
        <w:rPr>
          <w:szCs w:val="24"/>
        </w:rPr>
        <w:t>администрации,</w:t>
      </w:r>
      <w:r>
        <w:rPr>
          <w:szCs w:val="24"/>
        </w:rPr>
        <w:t xml:space="preserve"> </w:t>
      </w:r>
      <w:r w:rsidRPr="00494B96">
        <w:rPr>
          <w:szCs w:val="24"/>
        </w:rPr>
        <w:t>Единого</w:t>
      </w:r>
      <w:r>
        <w:rPr>
          <w:szCs w:val="24"/>
        </w:rPr>
        <w:t xml:space="preserve"> </w:t>
      </w:r>
      <w:r w:rsidRPr="00494B96">
        <w:rPr>
          <w:szCs w:val="24"/>
        </w:rPr>
        <w:t>портала</w:t>
      </w:r>
      <w:r>
        <w:rPr>
          <w:szCs w:val="24"/>
        </w:rPr>
        <w:t xml:space="preserve"> </w:t>
      </w:r>
      <w:r w:rsidRPr="00494B96">
        <w:rPr>
          <w:szCs w:val="24"/>
        </w:rPr>
        <w:t>и</w:t>
      </w:r>
      <w:r>
        <w:rPr>
          <w:szCs w:val="24"/>
        </w:rPr>
        <w:t xml:space="preserve"> </w:t>
      </w:r>
      <w:r w:rsidRPr="00494B96">
        <w:rPr>
          <w:szCs w:val="24"/>
        </w:rPr>
        <w:t>Регионального</w:t>
      </w:r>
      <w:r>
        <w:rPr>
          <w:szCs w:val="24"/>
        </w:rPr>
        <w:t xml:space="preserve"> </w:t>
      </w:r>
      <w:r w:rsidRPr="00494B96">
        <w:rPr>
          <w:szCs w:val="24"/>
        </w:rPr>
        <w:t>портала;</w:t>
      </w:r>
    </w:p>
    <w:p w14:paraId="23C295B7" w14:textId="77777777" w:rsidR="00937B28" w:rsidRPr="00494B96" w:rsidRDefault="00937B28" w:rsidP="00937B28">
      <w:pPr>
        <w:ind w:firstLine="709"/>
        <w:jc w:val="both"/>
        <w:rPr>
          <w:szCs w:val="24"/>
        </w:rPr>
      </w:pPr>
      <w:r w:rsidRPr="00494B96">
        <w:rPr>
          <w:szCs w:val="24"/>
        </w:rPr>
        <w:t>установление</w:t>
      </w:r>
      <w:r>
        <w:rPr>
          <w:szCs w:val="24"/>
        </w:rPr>
        <w:t xml:space="preserve"> </w:t>
      </w:r>
      <w:r w:rsidRPr="00494B96">
        <w:rPr>
          <w:szCs w:val="24"/>
        </w:rPr>
        <w:t>должностных</w:t>
      </w:r>
      <w:r>
        <w:rPr>
          <w:szCs w:val="24"/>
        </w:rPr>
        <w:t xml:space="preserve"> </w:t>
      </w:r>
      <w:r w:rsidRPr="00494B96">
        <w:rPr>
          <w:szCs w:val="24"/>
        </w:rPr>
        <w:t>лиц,</w:t>
      </w:r>
      <w:r>
        <w:rPr>
          <w:szCs w:val="24"/>
        </w:rPr>
        <w:t xml:space="preserve"> </w:t>
      </w:r>
      <w:r w:rsidRPr="00494B96">
        <w:rPr>
          <w:szCs w:val="24"/>
        </w:rPr>
        <w:t>ответственных</w:t>
      </w:r>
      <w:r>
        <w:rPr>
          <w:szCs w:val="24"/>
        </w:rPr>
        <w:t xml:space="preserve"> </w:t>
      </w:r>
      <w:r w:rsidRPr="00494B96">
        <w:rPr>
          <w:szCs w:val="24"/>
        </w:rPr>
        <w:t>за</w:t>
      </w:r>
      <w:r>
        <w:rPr>
          <w:szCs w:val="24"/>
        </w:rPr>
        <w:t xml:space="preserve"> </w:t>
      </w:r>
      <w:r w:rsidRPr="00494B96">
        <w:rPr>
          <w:szCs w:val="24"/>
        </w:rPr>
        <w:t>предоставление</w:t>
      </w:r>
      <w:r>
        <w:rPr>
          <w:szCs w:val="24"/>
        </w:rPr>
        <w:t xml:space="preserve"> </w:t>
      </w:r>
      <w:r w:rsidRPr="00494B96">
        <w:rPr>
          <w:szCs w:val="24"/>
        </w:rPr>
        <w:t>муниципальной</w:t>
      </w:r>
      <w:r>
        <w:rPr>
          <w:szCs w:val="24"/>
        </w:rPr>
        <w:t xml:space="preserve"> </w:t>
      </w:r>
      <w:r w:rsidRPr="00494B96">
        <w:rPr>
          <w:szCs w:val="24"/>
        </w:rPr>
        <w:t>услуги;</w:t>
      </w:r>
    </w:p>
    <w:p w14:paraId="7AF65E06" w14:textId="77777777" w:rsidR="00937B28" w:rsidRPr="00494B96" w:rsidRDefault="00937B28" w:rsidP="00937B28">
      <w:pPr>
        <w:ind w:firstLine="709"/>
        <w:jc w:val="both"/>
        <w:rPr>
          <w:szCs w:val="24"/>
        </w:rPr>
      </w:pPr>
      <w:r w:rsidRPr="00494B96">
        <w:rPr>
          <w:szCs w:val="24"/>
        </w:rPr>
        <w:t>установление</w:t>
      </w:r>
      <w:r>
        <w:rPr>
          <w:szCs w:val="24"/>
        </w:rPr>
        <w:t xml:space="preserve"> </w:t>
      </w:r>
      <w:r w:rsidRPr="00494B96">
        <w:rPr>
          <w:szCs w:val="24"/>
        </w:rPr>
        <w:t>и</w:t>
      </w:r>
      <w:r>
        <w:rPr>
          <w:szCs w:val="24"/>
        </w:rPr>
        <w:t xml:space="preserve"> </w:t>
      </w:r>
      <w:r w:rsidRPr="00494B96">
        <w:rPr>
          <w:szCs w:val="24"/>
        </w:rPr>
        <w:t>соблюдение</w:t>
      </w:r>
      <w:r>
        <w:rPr>
          <w:szCs w:val="24"/>
        </w:rPr>
        <w:t xml:space="preserve"> </w:t>
      </w:r>
      <w:r w:rsidRPr="00494B96">
        <w:rPr>
          <w:szCs w:val="24"/>
        </w:rPr>
        <w:t>требований</w:t>
      </w:r>
      <w:r>
        <w:rPr>
          <w:szCs w:val="24"/>
        </w:rPr>
        <w:t xml:space="preserve"> </w:t>
      </w:r>
      <w:r w:rsidRPr="00494B96">
        <w:rPr>
          <w:szCs w:val="24"/>
        </w:rPr>
        <w:t>к</w:t>
      </w:r>
      <w:r>
        <w:rPr>
          <w:szCs w:val="24"/>
        </w:rPr>
        <w:t xml:space="preserve"> </w:t>
      </w:r>
      <w:r w:rsidRPr="00494B96">
        <w:rPr>
          <w:szCs w:val="24"/>
        </w:rPr>
        <w:t>помещениям,</w:t>
      </w:r>
      <w:r>
        <w:rPr>
          <w:szCs w:val="24"/>
        </w:rPr>
        <w:t xml:space="preserve"> </w:t>
      </w:r>
      <w:r w:rsidRPr="00494B96">
        <w:rPr>
          <w:szCs w:val="24"/>
        </w:rPr>
        <w:t>в</w:t>
      </w:r>
      <w:r>
        <w:rPr>
          <w:szCs w:val="24"/>
        </w:rPr>
        <w:t xml:space="preserve"> </w:t>
      </w:r>
      <w:r w:rsidRPr="00494B96">
        <w:rPr>
          <w:szCs w:val="24"/>
        </w:rPr>
        <w:t>которых</w:t>
      </w:r>
      <w:r>
        <w:rPr>
          <w:szCs w:val="24"/>
        </w:rPr>
        <w:t xml:space="preserve"> </w:t>
      </w:r>
      <w:r w:rsidRPr="00494B96">
        <w:rPr>
          <w:szCs w:val="24"/>
        </w:rPr>
        <w:t>предоставляется</w:t>
      </w:r>
      <w:r>
        <w:rPr>
          <w:szCs w:val="24"/>
        </w:rPr>
        <w:t xml:space="preserve"> </w:t>
      </w:r>
      <w:r w:rsidRPr="00494B96">
        <w:rPr>
          <w:szCs w:val="24"/>
        </w:rPr>
        <w:t>услуга;</w:t>
      </w:r>
    </w:p>
    <w:p w14:paraId="5882167F" w14:textId="77777777" w:rsidR="00937B28" w:rsidRPr="00494B96" w:rsidRDefault="00937B28" w:rsidP="00937B28">
      <w:pPr>
        <w:ind w:firstLine="709"/>
        <w:jc w:val="both"/>
        <w:rPr>
          <w:szCs w:val="24"/>
        </w:rPr>
      </w:pPr>
      <w:r w:rsidRPr="00494B96">
        <w:rPr>
          <w:szCs w:val="24"/>
        </w:rPr>
        <w:t>установление</w:t>
      </w:r>
      <w:r>
        <w:rPr>
          <w:szCs w:val="24"/>
        </w:rPr>
        <w:t xml:space="preserve"> </w:t>
      </w:r>
      <w:r w:rsidRPr="00494B96">
        <w:rPr>
          <w:szCs w:val="24"/>
        </w:rPr>
        <w:t>и</w:t>
      </w:r>
      <w:r>
        <w:rPr>
          <w:szCs w:val="24"/>
        </w:rPr>
        <w:t xml:space="preserve"> </w:t>
      </w:r>
      <w:r w:rsidRPr="00494B96">
        <w:rPr>
          <w:szCs w:val="24"/>
        </w:rPr>
        <w:t>соблюдение</w:t>
      </w:r>
      <w:r>
        <w:rPr>
          <w:szCs w:val="24"/>
        </w:rPr>
        <w:t xml:space="preserve"> </w:t>
      </w:r>
      <w:r w:rsidRPr="00494B96">
        <w:rPr>
          <w:szCs w:val="24"/>
        </w:rPr>
        <w:t>срока</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срока</w:t>
      </w:r>
      <w:r>
        <w:rPr>
          <w:szCs w:val="24"/>
        </w:rPr>
        <w:t xml:space="preserve"> </w:t>
      </w:r>
      <w:r w:rsidRPr="00494B96">
        <w:rPr>
          <w:szCs w:val="24"/>
        </w:rPr>
        <w:t>ожидания</w:t>
      </w:r>
      <w:r>
        <w:rPr>
          <w:szCs w:val="24"/>
        </w:rPr>
        <w:t xml:space="preserve"> </w:t>
      </w:r>
      <w:r w:rsidRPr="00494B96">
        <w:rPr>
          <w:szCs w:val="24"/>
        </w:rPr>
        <w:t>в</w:t>
      </w:r>
      <w:r>
        <w:rPr>
          <w:szCs w:val="24"/>
        </w:rPr>
        <w:t xml:space="preserve"> </w:t>
      </w:r>
      <w:r w:rsidRPr="00494B96">
        <w:rPr>
          <w:szCs w:val="24"/>
        </w:rPr>
        <w:t>очереди</w:t>
      </w:r>
      <w:r>
        <w:rPr>
          <w:szCs w:val="24"/>
        </w:rPr>
        <w:t xml:space="preserve"> </w:t>
      </w:r>
      <w:r w:rsidRPr="00494B96">
        <w:rPr>
          <w:szCs w:val="24"/>
        </w:rPr>
        <w:t>при</w:t>
      </w:r>
      <w:r>
        <w:rPr>
          <w:szCs w:val="24"/>
        </w:rPr>
        <w:t xml:space="preserve"> </w:t>
      </w:r>
      <w:r w:rsidRPr="00494B96">
        <w:rPr>
          <w:szCs w:val="24"/>
        </w:rPr>
        <w:t>подаче</w:t>
      </w:r>
      <w:r>
        <w:rPr>
          <w:szCs w:val="24"/>
        </w:rPr>
        <w:t xml:space="preserve"> </w:t>
      </w:r>
      <w:r w:rsidRPr="00494B96">
        <w:rPr>
          <w:szCs w:val="24"/>
        </w:rPr>
        <w:t>заявления</w:t>
      </w:r>
      <w:r>
        <w:rPr>
          <w:szCs w:val="24"/>
        </w:rPr>
        <w:t xml:space="preserve"> </w:t>
      </w:r>
      <w:r w:rsidRPr="00494B96">
        <w:rPr>
          <w:szCs w:val="24"/>
        </w:rPr>
        <w:t>и</w:t>
      </w:r>
      <w:r>
        <w:rPr>
          <w:szCs w:val="24"/>
        </w:rPr>
        <w:t xml:space="preserve"> </w:t>
      </w:r>
      <w:r w:rsidRPr="00494B96">
        <w:rPr>
          <w:szCs w:val="24"/>
        </w:rPr>
        <w:t>при</w:t>
      </w:r>
      <w:r>
        <w:rPr>
          <w:szCs w:val="24"/>
        </w:rPr>
        <w:t xml:space="preserve"> </w:t>
      </w:r>
      <w:r w:rsidRPr="00494B96">
        <w:rPr>
          <w:szCs w:val="24"/>
        </w:rPr>
        <w:t>получении</w:t>
      </w:r>
      <w:r>
        <w:rPr>
          <w:szCs w:val="24"/>
        </w:rPr>
        <w:t xml:space="preserve"> </w:t>
      </w:r>
      <w:r w:rsidRPr="00494B96">
        <w:rPr>
          <w:szCs w:val="24"/>
        </w:rPr>
        <w:t>результата</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p>
    <w:p w14:paraId="11A5EBF8" w14:textId="77777777" w:rsidR="00937B28" w:rsidRPr="00494B96" w:rsidRDefault="00937B28" w:rsidP="00937B28">
      <w:pPr>
        <w:ind w:firstLine="709"/>
        <w:jc w:val="both"/>
        <w:rPr>
          <w:szCs w:val="24"/>
        </w:rPr>
      </w:pPr>
      <w:r w:rsidRPr="00494B96">
        <w:rPr>
          <w:szCs w:val="24"/>
        </w:rPr>
        <w:t>количество</w:t>
      </w:r>
      <w:r>
        <w:rPr>
          <w:szCs w:val="24"/>
        </w:rPr>
        <w:t xml:space="preserve"> </w:t>
      </w:r>
      <w:r w:rsidRPr="00494B96">
        <w:rPr>
          <w:szCs w:val="24"/>
        </w:rPr>
        <w:t>заявлений,</w:t>
      </w:r>
      <w:r>
        <w:rPr>
          <w:szCs w:val="24"/>
        </w:rPr>
        <w:t xml:space="preserve"> </w:t>
      </w:r>
      <w:r w:rsidRPr="00494B96">
        <w:rPr>
          <w:szCs w:val="24"/>
        </w:rPr>
        <w:t>принятых</w:t>
      </w:r>
      <w:r>
        <w:rPr>
          <w:szCs w:val="24"/>
        </w:rPr>
        <w:t xml:space="preserve"> </w:t>
      </w: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информационно-телекоммуникационной</w:t>
      </w:r>
      <w:r>
        <w:rPr>
          <w:szCs w:val="24"/>
        </w:rPr>
        <w:t xml:space="preserve"> </w:t>
      </w:r>
      <w:r w:rsidRPr="00494B96">
        <w:rPr>
          <w:szCs w:val="24"/>
        </w:rPr>
        <w:t>сети</w:t>
      </w:r>
      <w:r>
        <w:rPr>
          <w:szCs w:val="24"/>
        </w:rPr>
        <w:t xml:space="preserve"> </w:t>
      </w:r>
      <w:r w:rsidRPr="00494B96">
        <w:rPr>
          <w:szCs w:val="24"/>
        </w:rPr>
        <w:t>общего</w:t>
      </w:r>
      <w:r>
        <w:rPr>
          <w:szCs w:val="24"/>
        </w:rPr>
        <w:t xml:space="preserve"> </w:t>
      </w:r>
      <w:r w:rsidRPr="00494B96">
        <w:rPr>
          <w:szCs w:val="24"/>
        </w:rPr>
        <w:t>пользования,</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посредством</w:t>
      </w:r>
      <w:r>
        <w:rPr>
          <w:szCs w:val="24"/>
        </w:rPr>
        <w:t xml:space="preserve"> </w:t>
      </w:r>
      <w:r w:rsidRPr="00494B96">
        <w:rPr>
          <w:szCs w:val="24"/>
        </w:rPr>
        <w:t>Единого</w:t>
      </w:r>
      <w:r>
        <w:rPr>
          <w:szCs w:val="24"/>
        </w:rPr>
        <w:t xml:space="preserve"> </w:t>
      </w:r>
      <w:r w:rsidRPr="00494B96">
        <w:rPr>
          <w:szCs w:val="24"/>
        </w:rPr>
        <w:t>портала</w:t>
      </w:r>
      <w:r>
        <w:rPr>
          <w:szCs w:val="24"/>
        </w:rPr>
        <w:t xml:space="preserve"> </w:t>
      </w:r>
      <w:r w:rsidRPr="00494B96">
        <w:rPr>
          <w:szCs w:val="24"/>
        </w:rPr>
        <w:t>и</w:t>
      </w:r>
      <w:r>
        <w:rPr>
          <w:szCs w:val="24"/>
        </w:rPr>
        <w:t xml:space="preserve"> </w:t>
      </w:r>
      <w:r w:rsidRPr="00494B96">
        <w:rPr>
          <w:szCs w:val="24"/>
        </w:rPr>
        <w:t>Регионального</w:t>
      </w:r>
      <w:r>
        <w:rPr>
          <w:szCs w:val="24"/>
        </w:rPr>
        <w:t xml:space="preserve"> </w:t>
      </w:r>
      <w:r w:rsidRPr="00494B96">
        <w:rPr>
          <w:szCs w:val="24"/>
        </w:rPr>
        <w:t>портала.</w:t>
      </w:r>
    </w:p>
    <w:p w14:paraId="255A36CD" w14:textId="1FB4AAE9" w:rsidR="00937B28" w:rsidRPr="00494B96" w:rsidRDefault="00937B28" w:rsidP="00937B28">
      <w:pPr>
        <w:pStyle w:val="a6"/>
        <w:widowControl w:val="0"/>
        <w:numPr>
          <w:ilvl w:val="2"/>
          <w:numId w:val="2"/>
        </w:numPr>
        <w:ind w:left="0" w:firstLine="709"/>
        <w:contextualSpacing w:val="0"/>
        <w:jc w:val="both"/>
        <w:rPr>
          <w:szCs w:val="24"/>
        </w:rPr>
      </w:pPr>
      <w:r w:rsidRPr="00494B96">
        <w:rPr>
          <w:szCs w:val="24"/>
        </w:rPr>
        <w:t>При</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по</w:t>
      </w:r>
      <w:r>
        <w:rPr>
          <w:szCs w:val="24"/>
        </w:rPr>
        <w:t xml:space="preserve"> </w:t>
      </w:r>
      <w:r w:rsidRPr="00494B96">
        <w:rPr>
          <w:szCs w:val="24"/>
        </w:rPr>
        <w:t>экстерриториальному</w:t>
      </w:r>
      <w:r>
        <w:rPr>
          <w:szCs w:val="24"/>
        </w:rPr>
        <w:t xml:space="preserve"> </w:t>
      </w:r>
      <w:r w:rsidRPr="00494B96">
        <w:rPr>
          <w:szCs w:val="24"/>
        </w:rPr>
        <w:t>принципу</w:t>
      </w:r>
      <w:r>
        <w:rPr>
          <w:szCs w:val="24"/>
        </w:rPr>
        <w:t xml:space="preserve"> </w:t>
      </w:r>
      <w:r w:rsidRPr="00494B96">
        <w:rPr>
          <w:szCs w:val="24"/>
        </w:rPr>
        <w:t>заявители</w:t>
      </w:r>
      <w:r>
        <w:rPr>
          <w:szCs w:val="24"/>
        </w:rPr>
        <w:t xml:space="preserve"> </w:t>
      </w:r>
      <w:r w:rsidRPr="00494B96">
        <w:rPr>
          <w:szCs w:val="24"/>
        </w:rPr>
        <w:t>(представители</w:t>
      </w:r>
      <w:r>
        <w:rPr>
          <w:szCs w:val="24"/>
        </w:rPr>
        <w:t xml:space="preserve"> </w:t>
      </w:r>
      <w:r w:rsidRPr="00494B96">
        <w:rPr>
          <w:szCs w:val="24"/>
        </w:rPr>
        <w:t>заявителя)</w:t>
      </w:r>
      <w:r>
        <w:rPr>
          <w:szCs w:val="24"/>
        </w:rPr>
        <w:t xml:space="preserve"> </w:t>
      </w:r>
      <w:r w:rsidRPr="00494B96">
        <w:rPr>
          <w:szCs w:val="24"/>
        </w:rPr>
        <w:t>имеют</w:t>
      </w:r>
      <w:r>
        <w:rPr>
          <w:szCs w:val="24"/>
        </w:rPr>
        <w:t xml:space="preserve"> </w:t>
      </w:r>
      <w:r w:rsidRPr="00494B96">
        <w:rPr>
          <w:szCs w:val="24"/>
        </w:rPr>
        <w:t>право</w:t>
      </w:r>
      <w:r>
        <w:rPr>
          <w:szCs w:val="24"/>
        </w:rPr>
        <w:t xml:space="preserve"> </w:t>
      </w:r>
      <w:r w:rsidRPr="00494B96">
        <w:rPr>
          <w:szCs w:val="24"/>
        </w:rPr>
        <w:t>на</w:t>
      </w:r>
      <w:r>
        <w:rPr>
          <w:szCs w:val="24"/>
        </w:rPr>
        <w:t xml:space="preserve"> </w:t>
      </w:r>
      <w:r w:rsidRPr="00494B96">
        <w:rPr>
          <w:szCs w:val="24"/>
        </w:rPr>
        <w:t>обращение</w:t>
      </w:r>
      <w:r>
        <w:rPr>
          <w:szCs w:val="24"/>
        </w:rPr>
        <w:t xml:space="preserve"> </w:t>
      </w:r>
      <w:r w:rsidRPr="00494B96">
        <w:rPr>
          <w:szCs w:val="24"/>
        </w:rPr>
        <w:t>в</w:t>
      </w:r>
      <w:r>
        <w:rPr>
          <w:szCs w:val="24"/>
        </w:rPr>
        <w:t xml:space="preserve"> </w:t>
      </w:r>
      <w:r w:rsidRPr="00494B96">
        <w:rPr>
          <w:szCs w:val="24"/>
        </w:rPr>
        <w:t>любой</w:t>
      </w:r>
      <w:r>
        <w:rPr>
          <w:szCs w:val="24"/>
        </w:rPr>
        <w:t xml:space="preserve"> </w:t>
      </w:r>
      <w:r w:rsidRPr="00494B96">
        <w:rPr>
          <w:szCs w:val="24"/>
        </w:rPr>
        <w:t>МФЦ</w:t>
      </w:r>
      <w:r>
        <w:rPr>
          <w:szCs w:val="24"/>
        </w:rPr>
        <w:t xml:space="preserve"> </w:t>
      </w:r>
      <w:r w:rsidRPr="00494B96">
        <w:rPr>
          <w:szCs w:val="24"/>
        </w:rPr>
        <w:t>вне</w:t>
      </w:r>
      <w:r>
        <w:rPr>
          <w:szCs w:val="24"/>
        </w:rPr>
        <w:t xml:space="preserve"> </w:t>
      </w:r>
      <w:r w:rsidRPr="00494B96">
        <w:rPr>
          <w:szCs w:val="24"/>
        </w:rPr>
        <w:t>зависимости</w:t>
      </w:r>
      <w:r>
        <w:rPr>
          <w:szCs w:val="24"/>
        </w:rPr>
        <w:t xml:space="preserve"> </w:t>
      </w:r>
      <w:r w:rsidRPr="00494B96">
        <w:rPr>
          <w:szCs w:val="24"/>
        </w:rPr>
        <w:t>от</w:t>
      </w:r>
      <w:r>
        <w:rPr>
          <w:szCs w:val="24"/>
        </w:rPr>
        <w:t xml:space="preserve"> </w:t>
      </w:r>
      <w:r w:rsidRPr="00494B96">
        <w:rPr>
          <w:szCs w:val="24"/>
        </w:rPr>
        <w:t>места</w:t>
      </w:r>
      <w:r>
        <w:rPr>
          <w:szCs w:val="24"/>
        </w:rPr>
        <w:t xml:space="preserve"> </w:t>
      </w:r>
      <w:r w:rsidRPr="00494B96">
        <w:rPr>
          <w:szCs w:val="24"/>
        </w:rPr>
        <w:t>регистрации</w:t>
      </w:r>
      <w:r>
        <w:rPr>
          <w:szCs w:val="24"/>
        </w:rPr>
        <w:t xml:space="preserve"> </w:t>
      </w:r>
      <w:r w:rsidRPr="00494B96">
        <w:rPr>
          <w:szCs w:val="24"/>
        </w:rPr>
        <w:t>заявителя</w:t>
      </w:r>
      <w:r>
        <w:rPr>
          <w:szCs w:val="24"/>
        </w:rPr>
        <w:t xml:space="preserve"> </w:t>
      </w:r>
      <w:r w:rsidRPr="00494B96">
        <w:rPr>
          <w:szCs w:val="24"/>
        </w:rPr>
        <w:t>(представителя</w:t>
      </w:r>
      <w:r>
        <w:rPr>
          <w:szCs w:val="24"/>
        </w:rPr>
        <w:t xml:space="preserve"> </w:t>
      </w:r>
      <w:r w:rsidRPr="00494B96">
        <w:rPr>
          <w:szCs w:val="24"/>
        </w:rPr>
        <w:t>заявителя)</w:t>
      </w:r>
      <w:r>
        <w:rPr>
          <w:szCs w:val="24"/>
        </w:rPr>
        <w:t xml:space="preserve"> </w:t>
      </w:r>
      <w:r w:rsidRPr="00494B96">
        <w:rPr>
          <w:szCs w:val="24"/>
        </w:rPr>
        <w:t>по</w:t>
      </w:r>
      <w:r>
        <w:rPr>
          <w:szCs w:val="24"/>
        </w:rPr>
        <w:t xml:space="preserve"> </w:t>
      </w:r>
      <w:r w:rsidRPr="00494B96">
        <w:rPr>
          <w:szCs w:val="24"/>
        </w:rPr>
        <w:t>месту</w:t>
      </w:r>
      <w:r>
        <w:rPr>
          <w:szCs w:val="24"/>
        </w:rPr>
        <w:t xml:space="preserve"> </w:t>
      </w:r>
      <w:r w:rsidRPr="00494B96">
        <w:rPr>
          <w:szCs w:val="24"/>
        </w:rPr>
        <w:t>жительства,</w:t>
      </w:r>
      <w:r>
        <w:rPr>
          <w:szCs w:val="24"/>
        </w:rPr>
        <w:t xml:space="preserve"> </w:t>
      </w:r>
      <w:r w:rsidRPr="00494B96">
        <w:rPr>
          <w:szCs w:val="24"/>
        </w:rPr>
        <w:t>места</w:t>
      </w:r>
      <w:r>
        <w:rPr>
          <w:szCs w:val="24"/>
        </w:rPr>
        <w:t xml:space="preserve"> </w:t>
      </w:r>
      <w:r w:rsidRPr="00494B96">
        <w:rPr>
          <w:szCs w:val="24"/>
        </w:rPr>
        <w:t>нахождения</w:t>
      </w:r>
      <w:r>
        <w:rPr>
          <w:szCs w:val="24"/>
        </w:rPr>
        <w:t xml:space="preserve"> </w:t>
      </w:r>
      <w:r w:rsidRPr="00494B96">
        <w:rPr>
          <w:szCs w:val="24"/>
        </w:rPr>
        <w:t>объекта</w:t>
      </w:r>
      <w:r>
        <w:rPr>
          <w:szCs w:val="24"/>
        </w:rPr>
        <w:t xml:space="preserve"> </w:t>
      </w:r>
      <w:r w:rsidRPr="00494B96">
        <w:rPr>
          <w:szCs w:val="24"/>
        </w:rPr>
        <w:t>недвижимости</w:t>
      </w:r>
      <w:r>
        <w:rPr>
          <w:szCs w:val="24"/>
        </w:rPr>
        <w:t xml:space="preserve"> </w:t>
      </w:r>
      <w:r w:rsidRPr="00494B96">
        <w:rPr>
          <w:szCs w:val="24"/>
        </w:rPr>
        <w:t>в</w:t>
      </w:r>
      <w:r>
        <w:rPr>
          <w:szCs w:val="24"/>
        </w:rPr>
        <w:t xml:space="preserve"> </w:t>
      </w:r>
      <w:r w:rsidRPr="00494B96">
        <w:rPr>
          <w:szCs w:val="24"/>
        </w:rPr>
        <w:t>соответствии</w:t>
      </w:r>
      <w:r>
        <w:rPr>
          <w:szCs w:val="24"/>
        </w:rPr>
        <w:t xml:space="preserve"> </w:t>
      </w:r>
      <w:r w:rsidRPr="00494B96">
        <w:rPr>
          <w:szCs w:val="24"/>
        </w:rPr>
        <w:t>с</w:t>
      </w:r>
      <w:r>
        <w:rPr>
          <w:szCs w:val="24"/>
        </w:rPr>
        <w:t xml:space="preserve"> </w:t>
      </w:r>
      <w:r w:rsidRPr="00494B96">
        <w:rPr>
          <w:szCs w:val="24"/>
        </w:rPr>
        <w:t>действием</w:t>
      </w:r>
      <w:r>
        <w:rPr>
          <w:szCs w:val="24"/>
        </w:rPr>
        <w:t xml:space="preserve"> </w:t>
      </w:r>
      <w:r w:rsidRPr="00494B96">
        <w:rPr>
          <w:szCs w:val="24"/>
        </w:rPr>
        <w:t>экстерриториального</w:t>
      </w:r>
      <w:r>
        <w:rPr>
          <w:szCs w:val="24"/>
        </w:rPr>
        <w:t xml:space="preserve"> </w:t>
      </w:r>
      <w:r w:rsidRPr="00494B96">
        <w:rPr>
          <w:szCs w:val="24"/>
        </w:rPr>
        <w:t>принципа.</w:t>
      </w:r>
    </w:p>
    <w:p w14:paraId="10F528AC" w14:textId="77777777" w:rsidR="00937B28" w:rsidRPr="00494B96" w:rsidRDefault="00937B28" w:rsidP="00937B28">
      <w:pPr>
        <w:ind w:firstLine="709"/>
        <w:jc w:val="both"/>
        <w:rPr>
          <w:szCs w:val="24"/>
        </w:rPr>
      </w:pPr>
      <w:r w:rsidRPr="00494B96">
        <w:rPr>
          <w:szCs w:val="24"/>
        </w:rPr>
        <w:t>Предоставление</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по</w:t>
      </w:r>
      <w:r>
        <w:rPr>
          <w:szCs w:val="24"/>
        </w:rPr>
        <w:t xml:space="preserve"> </w:t>
      </w:r>
      <w:r w:rsidRPr="00494B96">
        <w:rPr>
          <w:szCs w:val="24"/>
        </w:rPr>
        <w:t>экстерриториальному</w:t>
      </w:r>
      <w:r>
        <w:rPr>
          <w:szCs w:val="24"/>
        </w:rPr>
        <w:t xml:space="preserve"> </w:t>
      </w:r>
      <w:r w:rsidRPr="00494B96">
        <w:rPr>
          <w:szCs w:val="24"/>
        </w:rPr>
        <w:t>принципу</w:t>
      </w:r>
      <w:r>
        <w:rPr>
          <w:szCs w:val="24"/>
        </w:rPr>
        <w:t xml:space="preserve"> </w:t>
      </w:r>
      <w:r w:rsidRPr="00494B96">
        <w:rPr>
          <w:szCs w:val="24"/>
        </w:rPr>
        <w:t>обеспечивается</w:t>
      </w:r>
      <w:r>
        <w:rPr>
          <w:szCs w:val="24"/>
        </w:rPr>
        <w:t xml:space="preserve"> </w:t>
      </w:r>
      <w:r w:rsidRPr="00494B96">
        <w:rPr>
          <w:szCs w:val="24"/>
        </w:rPr>
        <w:t>при</w:t>
      </w:r>
      <w:r>
        <w:rPr>
          <w:szCs w:val="24"/>
        </w:rPr>
        <w:t xml:space="preserve"> </w:t>
      </w:r>
      <w:r w:rsidRPr="00494B96">
        <w:rPr>
          <w:szCs w:val="24"/>
        </w:rPr>
        <w:t>личном</w:t>
      </w:r>
      <w:r>
        <w:rPr>
          <w:szCs w:val="24"/>
        </w:rPr>
        <w:t xml:space="preserve"> </w:t>
      </w:r>
      <w:r w:rsidRPr="00494B96">
        <w:rPr>
          <w:szCs w:val="24"/>
        </w:rPr>
        <w:t>обращении</w:t>
      </w:r>
      <w:r>
        <w:rPr>
          <w:szCs w:val="24"/>
        </w:rPr>
        <w:t xml:space="preserve"> </w:t>
      </w:r>
      <w:r w:rsidRPr="00494B96">
        <w:rPr>
          <w:szCs w:val="24"/>
        </w:rPr>
        <w:t>заявителя</w:t>
      </w:r>
      <w:r>
        <w:rPr>
          <w:szCs w:val="24"/>
        </w:rPr>
        <w:t xml:space="preserve"> </w:t>
      </w:r>
      <w:r w:rsidRPr="00494B96">
        <w:rPr>
          <w:szCs w:val="24"/>
        </w:rPr>
        <w:t>(представителя</w:t>
      </w:r>
      <w:r>
        <w:rPr>
          <w:szCs w:val="24"/>
        </w:rPr>
        <w:t xml:space="preserve"> </w:t>
      </w:r>
      <w:r w:rsidRPr="00494B96">
        <w:rPr>
          <w:szCs w:val="24"/>
        </w:rPr>
        <w:t>заявителя)</w:t>
      </w:r>
      <w:r>
        <w:rPr>
          <w:szCs w:val="24"/>
        </w:rPr>
        <w:t xml:space="preserve"> </w:t>
      </w:r>
      <w:r w:rsidRPr="00494B96">
        <w:rPr>
          <w:szCs w:val="24"/>
        </w:rPr>
        <w:t>по</w:t>
      </w:r>
      <w:r>
        <w:rPr>
          <w:szCs w:val="24"/>
        </w:rPr>
        <w:t xml:space="preserve"> </w:t>
      </w:r>
      <w:r w:rsidRPr="00494B96">
        <w:rPr>
          <w:szCs w:val="24"/>
        </w:rPr>
        <w:t>месту</w:t>
      </w:r>
      <w:r>
        <w:rPr>
          <w:szCs w:val="24"/>
        </w:rPr>
        <w:t xml:space="preserve"> </w:t>
      </w:r>
      <w:r w:rsidRPr="00494B96">
        <w:rPr>
          <w:szCs w:val="24"/>
        </w:rPr>
        <w:t>пребывания</w:t>
      </w:r>
      <w:r>
        <w:rPr>
          <w:szCs w:val="24"/>
        </w:rPr>
        <w:t xml:space="preserve"> </w:t>
      </w:r>
      <w:r w:rsidRPr="00494B96">
        <w:rPr>
          <w:szCs w:val="24"/>
        </w:rPr>
        <w:t>заявителя</w:t>
      </w:r>
      <w:r>
        <w:rPr>
          <w:szCs w:val="24"/>
        </w:rPr>
        <w:t xml:space="preserve"> </w:t>
      </w:r>
      <w:r w:rsidRPr="00494B96">
        <w:rPr>
          <w:szCs w:val="24"/>
        </w:rPr>
        <w:t>(представителя</w:t>
      </w:r>
      <w:r>
        <w:rPr>
          <w:szCs w:val="24"/>
        </w:rPr>
        <w:t xml:space="preserve"> </w:t>
      </w:r>
      <w:r w:rsidRPr="00494B96">
        <w:rPr>
          <w:szCs w:val="24"/>
        </w:rPr>
        <w:t>заявителя)</w:t>
      </w:r>
      <w:r>
        <w:rPr>
          <w:szCs w:val="24"/>
        </w:rPr>
        <w:t xml:space="preserve"> </w:t>
      </w:r>
      <w:r w:rsidRPr="00494B96">
        <w:rPr>
          <w:szCs w:val="24"/>
        </w:rPr>
        <w:t>в</w:t>
      </w:r>
      <w:r>
        <w:rPr>
          <w:szCs w:val="24"/>
        </w:rPr>
        <w:t xml:space="preserve"> </w:t>
      </w:r>
      <w:r w:rsidRPr="00494B96">
        <w:rPr>
          <w:szCs w:val="24"/>
        </w:rPr>
        <w:t>МФЦ</w:t>
      </w:r>
      <w:r>
        <w:rPr>
          <w:szCs w:val="24"/>
        </w:rPr>
        <w:t xml:space="preserve"> </w:t>
      </w:r>
      <w:r w:rsidRPr="00494B96">
        <w:rPr>
          <w:szCs w:val="24"/>
        </w:rPr>
        <w:t>с</w:t>
      </w:r>
      <w:r>
        <w:rPr>
          <w:szCs w:val="24"/>
        </w:rPr>
        <w:t xml:space="preserve"> </w:t>
      </w:r>
      <w:r w:rsidRPr="00494B96">
        <w:rPr>
          <w:szCs w:val="24"/>
        </w:rPr>
        <w:t>заявлением</w:t>
      </w:r>
      <w:r>
        <w:rPr>
          <w:szCs w:val="24"/>
        </w:rPr>
        <w:t xml:space="preserve"> </w:t>
      </w:r>
      <w:r w:rsidRPr="00494B96">
        <w:rPr>
          <w:szCs w:val="24"/>
        </w:rPr>
        <w:t>о</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p>
    <w:p w14:paraId="28260BED" w14:textId="271FF053" w:rsidR="00937B28" w:rsidRPr="00494B96" w:rsidRDefault="00937B28" w:rsidP="00937B28">
      <w:pPr>
        <w:pStyle w:val="a6"/>
        <w:widowControl w:val="0"/>
        <w:numPr>
          <w:ilvl w:val="2"/>
          <w:numId w:val="2"/>
        </w:numPr>
        <w:ind w:left="0" w:firstLine="709"/>
        <w:contextualSpacing w:val="0"/>
        <w:jc w:val="both"/>
        <w:rPr>
          <w:szCs w:val="24"/>
        </w:rPr>
      </w:pPr>
      <w:r w:rsidRPr="00494B96">
        <w:rPr>
          <w:szCs w:val="24"/>
        </w:rPr>
        <w:t>Взаимодействие</w:t>
      </w:r>
      <w:r>
        <w:rPr>
          <w:szCs w:val="24"/>
        </w:rPr>
        <w:t xml:space="preserve"> </w:t>
      </w:r>
      <w:r w:rsidRPr="00494B96">
        <w:rPr>
          <w:szCs w:val="24"/>
        </w:rPr>
        <w:t>заявителя</w:t>
      </w:r>
      <w:r>
        <w:rPr>
          <w:szCs w:val="24"/>
        </w:rPr>
        <w:t xml:space="preserve"> </w:t>
      </w:r>
      <w:r w:rsidRPr="00494B96">
        <w:rPr>
          <w:szCs w:val="24"/>
        </w:rPr>
        <w:t>(его</w:t>
      </w:r>
      <w:r>
        <w:rPr>
          <w:szCs w:val="24"/>
        </w:rPr>
        <w:t xml:space="preserve"> </w:t>
      </w:r>
      <w:r w:rsidRPr="00494B96">
        <w:rPr>
          <w:szCs w:val="24"/>
        </w:rPr>
        <w:t>представителя)</w:t>
      </w:r>
      <w:r>
        <w:rPr>
          <w:szCs w:val="24"/>
        </w:rPr>
        <w:t xml:space="preserve"> </w:t>
      </w:r>
      <w:r w:rsidRPr="00494B96">
        <w:rPr>
          <w:szCs w:val="24"/>
        </w:rPr>
        <w:t>с</w:t>
      </w:r>
      <w:r>
        <w:rPr>
          <w:szCs w:val="24"/>
        </w:rPr>
        <w:t xml:space="preserve"> </w:t>
      </w:r>
      <w:r w:rsidRPr="00494B96">
        <w:rPr>
          <w:szCs w:val="24"/>
        </w:rPr>
        <w:t>должностными</w:t>
      </w:r>
      <w:r>
        <w:rPr>
          <w:szCs w:val="24"/>
        </w:rPr>
        <w:t xml:space="preserve"> </w:t>
      </w:r>
      <w:r w:rsidRPr="00494B96">
        <w:rPr>
          <w:szCs w:val="24"/>
        </w:rPr>
        <w:t>лицами</w:t>
      </w:r>
      <w:r>
        <w:rPr>
          <w:szCs w:val="24"/>
        </w:rPr>
        <w:t xml:space="preserve"> </w:t>
      </w:r>
      <w:r w:rsidRPr="00494B96">
        <w:rPr>
          <w:szCs w:val="24"/>
        </w:rPr>
        <w:lastRenderedPageBreak/>
        <w:t>МФЦ,</w:t>
      </w:r>
      <w:r>
        <w:rPr>
          <w:szCs w:val="24"/>
        </w:rPr>
        <w:t xml:space="preserve"> администрации </w:t>
      </w:r>
      <w:r w:rsidRPr="00494B96">
        <w:rPr>
          <w:szCs w:val="24"/>
        </w:rPr>
        <w:t>при</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осуществляется</w:t>
      </w:r>
      <w:r>
        <w:rPr>
          <w:szCs w:val="24"/>
        </w:rPr>
        <w:t xml:space="preserve"> </w:t>
      </w:r>
      <w:r w:rsidRPr="00494B96">
        <w:rPr>
          <w:szCs w:val="24"/>
        </w:rPr>
        <w:t>два</w:t>
      </w:r>
      <w:r>
        <w:rPr>
          <w:szCs w:val="24"/>
        </w:rPr>
        <w:t xml:space="preserve"> </w:t>
      </w:r>
      <w:r w:rsidRPr="00494B96">
        <w:rPr>
          <w:szCs w:val="24"/>
        </w:rPr>
        <w:t>раза</w:t>
      </w:r>
      <w:r>
        <w:rPr>
          <w:szCs w:val="24"/>
        </w:rPr>
        <w:t xml:space="preserve"> </w:t>
      </w:r>
      <w:r w:rsidRPr="00494B96">
        <w:rPr>
          <w:szCs w:val="24"/>
        </w:rPr>
        <w:t>-</w:t>
      </w:r>
      <w:r>
        <w:rPr>
          <w:szCs w:val="24"/>
        </w:rPr>
        <w:t xml:space="preserve"> </w:t>
      </w:r>
      <w:r w:rsidRPr="00494B96">
        <w:rPr>
          <w:szCs w:val="24"/>
        </w:rPr>
        <w:t>при</w:t>
      </w:r>
      <w:r>
        <w:rPr>
          <w:szCs w:val="24"/>
        </w:rPr>
        <w:t xml:space="preserve"> </w:t>
      </w:r>
      <w:r w:rsidRPr="00494B96">
        <w:rPr>
          <w:szCs w:val="24"/>
        </w:rPr>
        <w:t>представлении</w:t>
      </w:r>
      <w:r>
        <w:rPr>
          <w:szCs w:val="24"/>
        </w:rPr>
        <w:t xml:space="preserve"> </w:t>
      </w:r>
      <w:r w:rsidRPr="00494B96">
        <w:rPr>
          <w:szCs w:val="24"/>
        </w:rPr>
        <w:t>в</w:t>
      </w:r>
      <w:r>
        <w:rPr>
          <w:szCs w:val="24"/>
        </w:rPr>
        <w:t xml:space="preserve"> </w:t>
      </w:r>
      <w:r w:rsidRPr="00494B96">
        <w:rPr>
          <w:szCs w:val="24"/>
        </w:rPr>
        <w:t>МФЦ,</w:t>
      </w:r>
      <w:r>
        <w:rPr>
          <w:szCs w:val="24"/>
        </w:rPr>
        <w:t xml:space="preserve"> администрацию </w:t>
      </w:r>
      <w:r w:rsidRPr="00494B96">
        <w:rPr>
          <w:szCs w:val="24"/>
        </w:rPr>
        <w:t>заявления</w:t>
      </w:r>
      <w:r>
        <w:rPr>
          <w:szCs w:val="24"/>
        </w:rPr>
        <w:t xml:space="preserve"> </w:t>
      </w:r>
      <w:r w:rsidRPr="00494B96">
        <w:rPr>
          <w:szCs w:val="24"/>
        </w:rPr>
        <w:t>со</w:t>
      </w:r>
      <w:r>
        <w:rPr>
          <w:szCs w:val="24"/>
        </w:rPr>
        <w:t xml:space="preserve"> </w:t>
      </w:r>
      <w:r w:rsidRPr="00494B96">
        <w:rPr>
          <w:szCs w:val="24"/>
        </w:rPr>
        <w:t>всеми</w:t>
      </w:r>
      <w:r>
        <w:rPr>
          <w:szCs w:val="24"/>
        </w:rPr>
        <w:t xml:space="preserve"> </w:t>
      </w:r>
      <w:r w:rsidRPr="00494B96">
        <w:rPr>
          <w:szCs w:val="24"/>
        </w:rPr>
        <w:t>необходимыми</w:t>
      </w:r>
      <w:r>
        <w:rPr>
          <w:szCs w:val="24"/>
        </w:rPr>
        <w:t xml:space="preserve"> </w:t>
      </w:r>
      <w:r w:rsidRPr="00494B96">
        <w:rPr>
          <w:szCs w:val="24"/>
        </w:rPr>
        <w:t>документами</w:t>
      </w:r>
      <w:r>
        <w:rPr>
          <w:szCs w:val="24"/>
        </w:rPr>
        <w:t xml:space="preserve"> </w:t>
      </w:r>
      <w:r w:rsidRPr="00494B96">
        <w:rPr>
          <w:szCs w:val="24"/>
        </w:rPr>
        <w:t>для</w:t>
      </w:r>
      <w:r>
        <w:rPr>
          <w:szCs w:val="24"/>
        </w:rPr>
        <w:t xml:space="preserve"> </w:t>
      </w:r>
      <w:r w:rsidRPr="00494B96">
        <w:rPr>
          <w:szCs w:val="24"/>
        </w:rPr>
        <w:t>получения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и</w:t>
      </w:r>
      <w:r>
        <w:rPr>
          <w:szCs w:val="24"/>
        </w:rPr>
        <w:t xml:space="preserve"> </w:t>
      </w:r>
      <w:r w:rsidRPr="00494B96">
        <w:rPr>
          <w:szCs w:val="24"/>
        </w:rPr>
        <w:t>при</w:t>
      </w:r>
      <w:r>
        <w:rPr>
          <w:szCs w:val="24"/>
        </w:rPr>
        <w:t xml:space="preserve"> </w:t>
      </w:r>
      <w:r w:rsidRPr="00494B96">
        <w:rPr>
          <w:szCs w:val="24"/>
        </w:rPr>
        <w:t>получении</w:t>
      </w:r>
      <w:r>
        <w:rPr>
          <w:szCs w:val="24"/>
        </w:rPr>
        <w:t xml:space="preserve"> </w:t>
      </w:r>
      <w:r w:rsidRPr="00494B96">
        <w:rPr>
          <w:szCs w:val="24"/>
        </w:rPr>
        <w:t>результата</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заявителем</w:t>
      </w:r>
      <w:r>
        <w:rPr>
          <w:szCs w:val="24"/>
        </w:rPr>
        <w:t xml:space="preserve"> </w:t>
      </w:r>
      <w:r w:rsidRPr="00494B96">
        <w:rPr>
          <w:szCs w:val="24"/>
        </w:rPr>
        <w:t>непосредственно.</w:t>
      </w:r>
      <w:r>
        <w:rPr>
          <w:szCs w:val="24"/>
        </w:rPr>
        <w:t xml:space="preserve"> </w:t>
      </w:r>
      <w:r w:rsidRPr="00494B96">
        <w:rPr>
          <w:szCs w:val="24"/>
        </w:rPr>
        <w:t>Продолжительность</w:t>
      </w:r>
      <w:r>
        <w:rPr>
          <w:szCs w:val="24"/>
        </w:rPr>
        <w:t xml:space="preserve"> </w:t>
      </w:r>
      <w:r w:rsidRPr="00494B96">
        <w:rPr>
          <w:szCs w:val="24"/>
        </w:rPr>
        <w:t>одного</w:t>
      </w:r>
      <w:r>
        <w:rPr>
          <w:szCs w:val="24"/>
        </w:rPr>
        <w:t xml:space="preserve"> </w:t>
      </w:r>
      <w:r w:rsidRPr="00494B96">
        <w:rPr>
          <w:szCs w:val="24"/>
        </w:rPr>
        <w:t>взаимодействия</w:t>
      </w:r>
      <w:r>
        <w:rPr>
          <w:szCs w:val="24"/>
        </w:rPr>
        <w:t xml:space="preserve"> </w:t>
      </w:r>
      <w:r w:rsidRPr="00494B96">
        <w:rPr>
          <w:szCs w:val="24"/>
        </w:rPr>
        <w:t>заявителя</w:t>
      </w:r>
      <w:r>
        <w:rPr>
          <w:szCs w:val="24"/>
        </w:rPr>
        <w:t xml:space="preserve"> </w:t>
      </w:r>
      <w:r w:rsidRPr="00494B96">
        <w:rPr>
          <w:szCs w:val="24"/>
        </w:rPr>
        <w:t>с</w:t>
      </w:r>
      <w:r>
        <w:rPr>
          <w:szCs w:val="24"/>
        </w:rPr>
        <w:t xml:space="preserve"> </w:t>
      </w:r>
      <w:r w:rsidRPr="00494B96">
        <w:rPr>
          <w:szCs w:val="24"/>
        </w:rPr>
        <w:t>должностным</w:t>
      </w:r>
      <w:r>
        <w:rPr>
          <w:szCs w:val="24"/>
        </w:rPr>
        <w:t xml:space="preserve"> </w:t>
      </w:r>
      <w:r w:rsidRPr="00494B96">
        <w:rPr>
          <w:szCs w:val="24"/>
        </w:rPr>
        <w:t>лицом</w:t>
      </w:r>
      <w:r>
        <w:rPr>
          <w:szCs w:val="24"/>
        </w:rPr>
        <w:t xml:space="preserve"> </w:t>
      </w:r>
      <w:r w:rsidRPr="00494B96">
        <w:rPr>
          <w:szCs w:val="24"/>
        </w:rPr>
        <w:t>МФЦ,</w:t>
      </w:r>
      <w:r>
        <w:rPr>
          <w:szCs w:val="24"/>
        </w:rPr>
        <w:t xml:space="preserve"> администрации </w:t>
      </w:r>
      <w:r w:rsidRPr="00494B96">
        <w:rPr>
          <w:szCs w:val="24"/>
        </w:rPr>
        <w:t>при</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не</w:t>
      </w:r>
      <w:r>
        <w:rPr>
          <w:szCs w:val="24"/>
        </w:rPr>
        <w:t xml:space="preserve"> </w:t>
      </w:r>
      <w:r w:rsidRPr="00494B96">
        <w:rPr>
          <w:szCs w:val="24"/>
        </w:rPr>
        <w:t>превышает</w:t>
      </w:r>
      <w:r>
        <w:rPr>
          <w:szCs w:val="24"/>
        </w:rPr>
        <w:t xml:space="preserve"> </w:t>
      </w:r>
      <w:r w:rsidRPr="00494B96">
        <w:rPr>
          <w:szCs w:val="24"/>
        </w:rPr>
        <w:t>15</w:t>
      </w:r>
      <w:r>
        <w:rPr>
          <w:szCs w:val="24"/>
        </w:rPr>
        <w:t xml:space="preserve"> </w:t>
      </w:r>
      <w:r w:rsidRPr="00494B96">
        <w:rPr>
          <w:szCs w:val="24"/>
        </w:rPr>
        <w:t>минут.</w:t>
      </w:r>
      <w:r>
        <w:rPr>
          <w:szCs w:val="24"/>
        </w:rPr>
        <w:t xml:space="preserve"> </w:t>
      </w:r>
      <w:r w:rsidRPr="00494B96">
        <w:rPr>
          <w:szCs w:val="24"/>
        </w:rPr>
        <w:t>В</w:t>
      </w:r>
      <w:r>
        <w:rPr>
          <w:szCs w:val="24"/>
        </w:rPr>
        <w:t xml:space="preserve"> </w:t>
      </w:r>
      <w:r w:rsidRPr="00494B96">
        <w:rPr>
          <w:szCs w:val="24"/>
        </w:rPr>
        <w:t>случае</w:t>
      </w:r>
      <w:r>
        <w:rPr>
          <w:szCs w:val="24"/>
        </w:rPr>
        <w:t xml:space="preserve"> </w:t>
      </w:r>
      <w:r w:rsidRPr="00494B96">
        <w:rPr>
          <w:szCs w:val="24"/>
        </w:rPr>
        <w:t>направления</w:t>
      </w:r>
      <w:r>
        <w:rPr>
          <w:szCs w:val="24"/>
        </w:rPr>
        <w:t xml:space="preserve"> </w:t>
      </w:r>
      <w:r w:rsidRPr="00494B96">
        <w:rPr>
          <w:szCs w:val="24"/>
        </w:rPr>
        <w:t>заявления</w:t>
      </w:r>
      <w:r>
        <w:rPr>
          <w:szCs w:val="24"/>
        </w:rPr>
        <w:t xml:space="preserve"> </w:t>
      </w:r>
      <w:r w:rsidRPr="00494B96">
        <w:rPr>
          <w:szCs w:val="24"/>
        </w:rPr>
        <w:t>посредством</w:t>
      </w:r>
      <w:r>
        <w:rPr>
          <w:szCs w:val="24"/>
        </w:rPr>
        <w:t xml:space="preserve"> </w:t>
      </w:r>
      <w:r w:rsidRPr="00494B96">
        <w:rPr>
          <w:szCs w:val="24"/>
        </w:rPr>
        <w:t>Единого</w:t>
      </w:r>
      <w:r>
        <w:rPr>
          <w:szCs w:val="24"/>
        </w:rPr>
        <w:t xml:space="preserve"> </w:t>
      </w:r>
      <w:r w:rsidRPr="00494B96">
        <w:rPr>
          <w:szCs w:val="24"/>
        </w:rPr>
        <w:t>портала</w:t>
      </w:r>
      <w:r>
        <w:rPr>
          <w:szCs w:val="24"/>
        </w:rPr>
        <w:t xml:space="preserve"> </w:t>
      </w:r>
      <w:r w:rsidRPr="00494B96">
        <w:rPr>
          <w:szCs w:val="24"/>
        </w:rPr>
        <w:t>взаимодействие</w:t>
      </w:r>
      <w:r>
        <w:rPr>
          <w:szCs w:val="24"/>
        </w:rPr>
        <w:t xml:space="preserve"> </w:t>
      </w:r>
      <w:r w:rsidRPr="00494B96">
        <w:rPr>
          <w:szCs w:val="24"/>
        </w:rPr>
        <w:t>заявителя</w:t>
      </w:r>
      <w:r>
        <w:rPr>
          <w:szCs w:val="24"/>
        </w:rPr>
        <w:t xml:space="preserve"> </w:t>
      </w:r>
      <w:r w:rsidRPr="00494B96">
        <w:rPr>
          <w:szCs w:val="24"/>
        </w:rPr>
        <w:t>с</w:t>
      </w:r>
      <w:r>
        <w:rPr>
          <w:szCs w:val="24"/>
        </w:rPr>
        <w:t xml:space="preserve"> </w:t>
      </w:r>
      <w:r w:rsidRPr="00494B96">
        <w:rPr>
          <w:szCs w:val="24"/>
        </w:rPr>
        <w:t>должностными</w:t>
      </w:r>
      <w:r>
        <w:rPr>
          <w:szCs w:val="24"/>
        </w:rPr>
        <w:t xml:space="preserve"> </w:t>
      </w:r>
      <w:r w:rsidRPr="00494B96">
        <w:rPr>
          <w:szCs w:val="24"/>
        </w:rPr>
        <w:t>лицами</w:t>
      </w:r>
      <w:r>
        <w:rPr>
          <w:szCs w:val="24"/>
        </w:rPr>
        <w:t xml:space="preserve"> </w:t>
      </w:r>
      <w:r w:rsidRPr="00494B96">
        <w:rPr>
          <w:szCs w:val="24"/>
        </w:rPr>
        <w:t>МФЦ,</w:t>
      </w:r>
      <w:r>
        <w:rPr>
          <w:szCs w:val="24"/>
        </w:rPr>
        <w:t xml:space="preserve"> администрации </w:t>
      </w:r>
      <w:r w:rsidRPr="00494B96">
        <w:rPr>
          <w:szCs w:val="24"/>
        </w:rPr>
        <w:t>осуществляется</w:t>
      </w:r>
      <w:r>
        <w:rPr>
          <w:szCs w:val="24"/>
        </w:rPr>
        <w:t xml:space="preserve"> </w:t>
      </w:r>
      <w:r w:rsidRPr="00494B96">
        <w:rPr>
          <w:szCs w:val="24"/>
        </w:rPr>
        <w:t>два</w:t>
      </w:r>
      <w:r>
        <w:rPr>
          <w:szCs w:val="24"/>
        </w:rPr>
        <w:t xml:space="preserve"> </w:t>
      </w:r>
      <w:r w:rsidRPr="00494B96">
        <w:rPr>
          <w:szCs w:val="24"/>
        </w:rPr>
        <w:t>раза</w:t>
      </w:r>
      <w:r>
        <w:rPr>
          <w:szCs w:val="24"/>
        </w:rPr>
        <w:t xml:space="preserve"> </w:t>
      </w:r>
      <w:r w:rsidRPr="00494B96">
        <w:rPr>
          <w:szCs w:val="24"/>
        </w:rPr>
        <w:t>-</w:t>
      </w:r>
      <w:r>
        <w:rPr>
          <w:szCs w:val="24"/>
        </w:rPr>
        <w:t xml:space="preserve"> </w:t>
      </w:r>
      <w:r w:rsidRPr="00494B96">
        <w:rPr>
          <w:szCs w:val="24"/>
        </w:rPr>
        <w:t>при</w:t>
      </w:r>
      <w:r>
        <w:rPr>
          <w:szCs w:val="24"/>
        </w:rPr>
        <w:t xml:space="preserve"> </w:t>
      </w:r>
      <w:r w:rsidRPr="00494B96">
        <w:rPr>
          <w:szCs w:val="24"/>
        </w:rPr>
        <w:t>представлении</w:t>
      </w:r>
      <w:r>
        <w:rPr>
          <w:szCs w:val="24"/>
        </w:rPr>
        <w:t xml:space="preserve"> </w:t>
      </w:r>
      <w:r w:rsidRPr="00494B96">
        <w:rPr>
          <w:szCs w:val="24"/>
        </w:rPr>
        <w:t>в</w:t>
      </w:r>
      <w:r>
        <w:rPr>
          <w:szCs w:val="24"/>
        </w:rPr>
        <w:t xml:space="preserve"> </w:t>
      </w:r>
      <w:r w:rsidRPr="00494B96">
        <w:rPr>
          <w:szCs w:val="24"/>
        </w:rPr>
        <w:t>МФЦ,</w:t>
      </w:r>
      <w:r>
        <w:rPr>
          <w:szCs w:val="24"/>
        </w:rPr>
        <w:t xml:space="preserve"> администрацию </w:t>
      </w:r>
      <w:r w:rsidRPr="00494B96">
        <w:rPr>
          <w:szCs w:val="24"/>
        </w:rPr>
        <w:t>всех</w:t>
      </w:r>
      <w:r>
        <w:rPr>
          <w:szCs w:val="24"/>
        </w:rPr>
        <w:t xml:space="preserve"> </w:t>
      </w:r>
      <w:r w:rsidRPr="00494B96">
        <w:rPr>
          <w:szCs w:val="24"/>
        </w:rPr>
        <w:t>необходимых</w:t>
      </w:r>
      <w:r>
        <w:rPr>
          <w:szCs w:val="24"/>
        </w:rPr>
        <w:t xml:space="preserve"> </w:t>
      </w:r>
      <w:r w:rsidRPr="00494B96">
        <w:rPr>
          <w:szCs w:val="24"/>
        </w:rPr>
        <w:t>документов</w:t>
      </w:r>
      <w:r>
        <w:rPr>
          <w:szCs w:val="24"/>
        </w:rPr>
        <w:t xml:space="preserve"> </w:t>
      </w:r>
      <w:r w:rsidRPr="00494B96">
        <w:rPr>
          <w:szCs w:val="24"/>
        </w:rPr>
        <w:t>для</w:t>
      </w:r>
      <w:r>
        <w:rPr>
          <w:szCs w:val="24"/>
        </w:rPr>
        <w:t xml:space="preserve"> </w:t>
      </w:r>
      <w:r w:rsidRPr="00494B96">
        <w:rPr>
          <w:szCs w:val="24"/>
        </w:rPr>
        <w:t>получения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и</w:t>
      </w:r>
      <w:r>
        <w:rPr>
          <w:szCs w:val="24"/>
        </w:rPr>
        <w:t xml:space="preserve"> </w:t>
      </w:r>
      <w:r w:rsidRPr="00494B96">
        <w:rPr>
          <w:szCs w:val="24"/>
        </w:rPr>
        <w:t>при</w:t>
      </w:r>
      <w:r>
        <w:rPr>
          <w:szCs w:val="24"/>
        </w:rPr>
        <w:t xml:space="preserve"> </w:t>
      </w:r>
      <w:r w:rsidRPr="00494B96">
        <w:rPr>
          <w:szCs w:val="24"/>
        </w:rPr>
        <w:t>получении</w:t>
      </w:r>
      <w:r>
        <w:rPr>
          <w:szCs w:val="24"/>
        </w:rPr>
        <w:t xml:space="preserve"> </w:t>
      </w:r>
      <w:r w:rsidRPr="00494B96">
        <w:rPr>
          <w:szCs w:val="24"/>
        </w:rPr>
        <w:t>результата</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заявителем</w:t>
      </w:r>
      <w:r>
        <w:rPr>
          <w:szCs w:val="24"/>
        </w:rPr>
        <w:t xml:space="preserve"> </w:t>
      </w:r>
      <w:r w:rsidRPr="00494B96">
        <w:rPr>
          <w:szCs w:val="24"/>
        </w:rPr>
        <w:t>непосредственно.</w:t>
      </w:r>
      <w:r>
        <w:rPr>
          <w:szCs w:val="24"/>
        </w:rPr>
        <w:t xml:space="preserve"> </w:t>
      </w:r>
      <w:r w:rsidRPr="00494B96">
        <w:rPr>
          <w:szCs w:val="24"/>
        </w:rPr>
        <w:t>Продолжительность</w:t>
      </w:r>
      <w:r>
        <w:rPr>
          <w:szCs w:val="24"/>
        </w:rPr>
        <w:t xml:space="preserve"> </w:t>
      </w:r>
      <w:r w:rsidRPr="00494B96">
        <w:rPr>
          <w:szCs w:val="24"/>
        </w:rPr>
        <w:t>одного</w:t>
      </w:r>
      <w:r>
        <w:rPr>
          <w:szCs w:val="24"/>
        </w:rPr>
        <w:t xml:space="preserve"> </w:t>
      </w:r>
      <w:r w:rsidRPr="00494B96">
        <w:rPr>
          <w:szCs w:val="24"/>
        </w:rPr>
        <w:t>взаимодействия</w:t>
      </w:r>
      <w:r>
        <w:rPr>
          <w:szCs w:val="24"/>
        </w:rPr>
        <w:t xml:space="preserve"> </w:t>
      </w:r>
      <w:r w:rsidRPr="00494B96">
        <w:rPr>
          <w:szCs w:val="24"/>
        </w:rPr>
        <w:t>заявителя</w:t>
      </w:r>
      <w:r>
        <w:rPr>
          <w:szCs w:val="24"/>
        </w:rPr>
        <w:t xml:space="preserve"> </w:t>
      </w:r>
      <w:r w:rsidRPr="00494B96">
        <w:rPr>
          <w:szCs w:val="24"/>
        </w:rPr>
        <w:t>с</w:t>
      </w:r>
      <w:r>
        <w:rPr>
          <w:szCs w:val="24"/>
        </w:rPr>
        <w:t xml:space="preserve"> </w:t>
      </w:r>
      <w:r w:rsidRPr="00494B96">
        <w:rPr>
          <w:szCs w:val="24"/>
        </w:rPr>
        <w:t>должностным</w:t>
      </w:r>
      <w:r>
        <w:rPr>
          <w:szCs w:val="24"/>
        </w:rPr>
        <w:t xml:space="preserve"> </w:t>
      </w:r>
      <w:r w:rsidRPr="00494B96">
        <w:rPr>
          <w:szCs w:val="24"/>
        </w:rPr>
        <w:t>лицом</w:t>
      </w:r>
      <w:r>
        <w:rPr>
          <w:szCs w:val="24"/>
        </w:rPr>
        <w:t xml:space="preserve"> </w:t>
      </w:r>
      <w:r w:rsidRPr="00494B96">
        <w:rPr>
          <w:szCs w:val="24"/>
        </w:rPr>
        <w:t>МФЦ,</w:t>
      </w:r>
      <w:r>
        <w:rPr>
          <w:szCs w:val="24"/>
        </w:rPr>
        <w:t xml:space="preserve"> администрации </w:t>
      </w:r>
      <w:r w:rsidRPr="00494B96">
        <w:rPr>
          <w:szCs w:val="24"/>
        </w:rPr>
        <w:t>при</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не</w:t>
      </w:r>
      <w:r>
        <w:rPr>
          <w:szCs w:val="24"/>
        </w:rPr>
        <w:t xml:space="preserve"> </w:t>
      </w:r>
      <w:r w:rsidRPr="00494B96">
        <w:rPr>
          <w:szCs w:val="24"/>
        </w:rPr>
        <w:t>превышает</w:t>
      </w:r>
      <w:r>
        <w:rPr>
          <w:szCs w:val="24"/>
        </w:rPr>
        <w:t xml:space="preserve"> </w:t>
      </w:r>
      <w:r w:rsidRPr="00494B96">
        <w:rPr>
          <w:szCs w:val="24"/>
        </w:rPr>
        <w:t>15</w:t>
      </w:r>
      <w:r>
        <w:rPr>
          <w:szCs w:val="24"/>
        </w:rPr>
        <w:t xml:space="preserve"> </w:t>
      </w:r>
      <w:r w:rsidRPr="00494B96">
        <w:rPr>
          <w:szCs w:val="24"/>
        </w:rPr>
        <w:t>минут.</w:t>
      </w:r>
    </w:p>
    <w:p w14:paraId="56A45AD6" w14:textId="77777777" w:rsidR="00937B28" w:rsidRPr="00494B96" w:rsidRDefault="00937B28" w:rsidP="00937B28">
      <w:pPr>
        <w:ind w:firstLine="709"/>
        <w:jc w:val="both"/>
        <w:rPr>
          <w:szCs w:val="24"/>
        </w:rPr>
      </w:pPr>
      <w:r w:rsidRPr="00494B96">
        <w:rPr>
          <w:szCs w:val="24"/>
        </w:rPr>
        <w:t>Заявителям</w:t>
      </w:r>
      <w:r>
        <w:rPr>
          <w:szCs w:val="24"/>
        </w:rPr>
        <w:t xml:space="preserve"> </w:t>
      </w:r>
      <w:r w:rsidRPr="00494B96">
        <w:rPr>
          <w:szCs w:val="24"/>
        </w:rPr>
        <w:t>обеспечивается</w:t>
      </w:r>
      <w:r>
        <w:rPr>
          <w:szCs w:val="24"/>
        </w:rPr>
        <w:t xml:space="preserve"> </w:t>
      </w:r>
      <w:r w:rsidRPr="00494B96">
        <w:rPr>
          <w:szCs w:val="24"/>
        </w:rPr>
        <w:t>возможность</w:t>
      </w:r>
      <w:r>
        <w:rPr>
          <w:szCs w:val="24"/>
        </w:rPr>
        <w:t xml:space="preserve"> </w:t>
      </w:r>
      <w:r w:rsidRPr="00494B96">
        <w:rPr>
          <w:szCs w:val="24"/>
        </w:rPr>
        <w:t>оценить</w:t>
      </w:r>
      <w:r>
        <w:rPr>
          <w:szCs w:val="24"/>
        </w:rPr>
        <w:t xml:space="preserve"> </w:t>
      </w:r>
      <w:r w:rsidRPr="00494B96">
        <w:rPr>
          <w:szCs w:val="24"/>
        </w:rPr>
        <w:t>доступность</w:t>
      </w:r>
      <w:r>
        <w:rPr>
          <w:szCs w:val="24"/>
        </w:rPr>
        <w:t xml:space="preserve"> </w:t>
      </w:r>
      <w:r w:rsidRPr="00494B96">
        <w:rPr>
          <w:szCs w:val="24"/>
        </w:rPr>
        <w:t>и</w:t>
      </w:r>
      <w:r>
        <w:rPr>
          <w:szCs w:val="24"/>
        </w:rPr>
        <w:t xml:space="preserve"> </w:t>
      </w:r>
      <w:r w:rsidRPr="00494B96">
        <w:rPr>
          <w:szCs w:val="24"/>
        </w:rPr>
        <w:t>качество</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на</w:t>
      </w:r>
      <w:r>
        <w:rPr>
          <w:szCs w:val="24"/>
        </w:rPr>
        <w:t xml:space="preserve"> </w:t>
      </w:r>
      <w:r w:rsidRPr="00494B96">
        <w:rPr>
          <w:szCs w:val="24"/>
        </w:rPr>
        <w:t>Едином</w:t>
      </w:r>
      <w:r>
        <w:rPr>
          <w:szCs w:val="24"/>
        </w:rPr>
        <w:t xml:space="preserve"> </w:t>
      </w:r>
      <w:r w:rsidRPr="00494B96">
        <w:rPr>
          <w:szCs w:val="24"/>
        </w:rPr>
        <w:t>портале.</w:t>
      </w:r>
    </w:p>
    <w:p w14:paraId="7A3DB87A" w14:textId="4F407626" w:rsidR="00937B28" w:rsidRPr="00494B96" w:rsidRDefault="00937B28" w:rsidP="00937B28">
      <w:pPr>
        <w:pStyle w:val="a6"/>
        <w:widowControl w:val="0"/>
        <w:numPr>
          <w:ilvl w:val="2"/>
          <w:numId w:val="2"/>
        </w:numPr>
        <w:ind w:left="0" w:firstLine="709"/>
        <w:contextualSpacing w:val="0"/>
        <w:jc w:val="both"/>
        <w:rPr>
          <w:szCs w:val="24"/>
        </w:rPr>
      </w:pPr>
      <w:r w:rsidRPr="00494B96">
        <w:rPr>
          <w:szCs w:val="24"/>
        </w:rPr>
        <w:t>Для</w:t>
      </w:r>
      <w:r>
        <w:rPr>
          <w:szCs w:val="24"/>
        </w:rPr>
        <w:t xml:space="preserve"> </w:t>
      </w:r>
      <w:r w:rsidRPr="00494B96">
        <w:rPr>
          <w:szCs w:val="24"/>
        </w:rPr>
        <w:t>получения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заявитель</w:t>
      </w:r>
      <w:r>
        <w:rPr>
          <w:szCs w:val="24"/>
        </w:rPr>
        <w:t xml:space="preserve"> </w:t>
      </w:r>
      <w:r w:rsidRPr="00494B96">
        <w:rPr>
          <w:szCs w:val="24"/>
        </w:rPr>
        <w:t>вправе</w:t>
      </w:r>
      <w:r>
        <w:rPr>
          <w:szCs w:val="24"/>
        </w:rPr>
        <w:t xml:space="preserve"> </w:t>
      </w:r>
      <w:r w:rsidRPr="00494B96">
        <w:rPr>
          <w:szCs w:val="24"/>
        </w:rPr>
        <w:t>обратиться</w:t>
      </w:r>
      <w:r>
        <w:rPr>
          <w:szCs w:val="24"/>
        </w:rPr>
        <w:t xml:space="preserve"> </w:t>
      </w:r>
      <w:r w:rsidRPr="00494B96">
        <w:rPr>
          <w:szCs w:val="24"/>
        </w:rPr>
        <w:t>в</w:t>
      </w:r>
      <w:r>
        <w:rPr>
          <w:szCs w:val="24"/>
        </w:rPr>
        <w:t xml:space="preserve"> </w:t>
      </w:r>
      <w:r w:rsidRPr="00494B96">
        <w:rPr>
          <w:szCs w:val="24"/>
        </w:rPr>
        <w:t>МФЦ</w:t>
      </w:r>
      <w:r>
        <w:rPr>
          <w:szCs w:val="24"/>
        </w:rPr>
        <w:t xml:space="preserve"> </w:t>
      </w:r>
      <w:r w:rsidRPr="00494B96">
        <w:rPr>
          <w:szCs w:val="24"/>
        </w:rPr>
        <w:t>в</w:t>
      </w:r>
      <w:r>
        <w:rPr>
          <w:szCs w:val="24"/>
        </w:rPr>
        <w:t xml:space="preserve"> </w:t>
      </w:r>
      <w:r w:rsidRPr="00494B96">
        <w:rPr>
          <w:szCs w:val="24"/>
        </w:rPr>
        <w:t>соответствии</w:t>
      </w:r>
      <w:r>
        <w:rPr>
          <w:szCs w:val="24"/>
        </w:rPr>
        <w:t xml:space="preserve"> </w:t>
      </w:r>
      <w:r w:rsidRPr="00494B96">
        <w:rPr>
          <w:szCs w:val="24"/>
        </w:rPr>
        <w:t>со</w:t>
      </w:r>
      <w:r>
        <w:rPr>
          <w:szCs w:val="24"/>
        </w:rPr>
        <w:t xml:space="preserve"> </w:t>
      </w:r>
      <w:r w:rsidRPr="00494B96">
        <w:rPr>
          <w:szCs w:val="24"/>
        </w:rPr>
        <w:t>статьей</w:t>
      </w:r>
      <w:r>
        <w:rPr>
          <w:szCs w:val="24"/>
        </w:rPr>
        <w:t xml:space="preserve"> </w:t>
      </w:r>
      <w:r w:rsidRPr="00494B96">
        <w:rPr>
          <w:szCs w:val="24"/>
        </w:rPr>
        <w:t>15.1</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r>
        <w:rPr>
          <w:szCs w:val="24"/>
        </w:rPr>
        <w:t xml:space="preserve"> </w:t>
      </w:r>
      <w:r w:rsidRPr="00494B96">
        <w:rPr>
          <w:szCs w:val="24"/>
        </w:rPr>
        <w:t>путем</w:t>
      </w:r>
      <w:r>
        <w:rPr>
          <w:szCs w:val="24"/>
        </w:rPr>
        <w:t xml:space="preserve"> </w:t>
      </w:r>
      <w:r w:rsidRPr="00494B96">
        <w:rPr>
          <w:szCs w:val="24"/>
        </w:rPr>
        <w:t>подачи</w:t>
      </w:r>
      <w:r>
        <w:rPr>
          <w:szCs w:val="24"/>
        </w:rPr>
        <w:t xml:space="preserve"> </w:t>
      </w:r>
      <w:r w:rsidRPr="00494B96">
        <w:rPr>
          <w:szCs w:val="24"/>
        </w:rPr>
        <w:t>комплексного</w:t>
      </w:r>
      <w:r>
        <w:rPr>
          <w:szCs w:val="24"/>
        </w:rPr>
        <w:t xml:space="preserve"> </w:t>
      </w:r>
      <w:r w:rsidRPr="00494B96">
        <w:rPr>
          <w:szCs w:val="24"/>
        </w:rPr>
        <w:t>запроса</w:t>
      </w:r>
      <w:r>
        <w:rPr>
          <w:szCs w:val="24"/>
        </w:rPr>
        <w:t xml:space="preserve"> </w:t>
      </w:r>
      <w:r w:rsidRPr="00494B96">
        <w:rPr>
          <w:szCs w:val="24"/>
        </w:rPr>
        <w:t>о</w:t>
      </w:r>
      <w:r>
        <w:rPr>
          <w:szCs w:val="24"/>
        </w:rPr>
        <w:t xml:space="preserve"> </w:t>
      </w:r>
      <w:r w:rsidRPr="00494B96">
        <w:rPr>
          <w:szCs w:val="24"/>
        </w:rPr>
        <w:t>предоставлении</w:t>
      </w:r>
      <w:r>
        <w:rPr>
          <w:szCs w:val="24"/>
        </w:rPr>
        <w:t xml:space="preserve"> </w:t>
      </w:r>
      <w:r w:rsidRPr="00494B96">
        <w:rPr>
          <w:szCs w:val="24"/>
        </w:rPr>
        <w:t>нескольких</w:t>
      </w:r>
      <w:r>
        <w:rPr>
          <w:szCs w:val="24"/>
        </w:rPr>
        <w:t xml:space="preserve"> </w:t>
      </w:r>
      <w:r w:rsidRPr="00494B96">
        <w:rPr>
          <w:szCs w:val="24"/>
        </w:rPr>
        <w:t>государственных</w:t>
      </w:r>
      <w:r>
        <w:rPr>
          <w:szCs w:val="24"/>
        </w:rPr>
        <w:t xml:space="preserve"> </w:t>
      </w:r>
      <w:r w:rsidRPr="00494B96">
        <w:rPr>
          <w:szCs w:val="24"/>
        </w:rPr>
        <w:t>и</w:t>
      </w:r>
      <w:r>
        <w:rPr>
          <w:szCs w:val="24"/>
        </w:rPr>
        <w:t xml:space="preserve"> </w:t>
      </w:r>
      <w:r w:rsidRPr="00494B96">
        <w:rPr>
          <w:szCs w:val="24"/>
        </w:rPr>
        <w:t>(или)</w:t>
      </w:r>
      <w:r>
        <w:rPr>
          <w:szCs w:val="24"/>
        </w:rPr>
        <w:t xml:space="preserve"> </w:t>
      </w:r>
      <w:r w:rsidRPr="00494B96">
        <w:rPr>
          <w:szCs w:val="24"/>
        </w:rPr>
        <w:t>муниципальных</w:t>
      </w:r>
      <w:r>
        <w:rPr>
          <w:szCs w:val="24"/>
        </w:rPr>
        <w:t xml:space="preserve"> </w:t>
      </w:r>
      <w:r w:rsidRPr="00494B96">
        <w:rPr>
          <w:szCs w:val="24"/>
        </w:rPr>
        <w:t>услуг</w:t>
      </w:r>
      <w:r>
        <w:rPr>
          <w:szCs w:val="24"/>
        </w:rPr>
        <w:t>»</w:t>
      </w:r>
      <w:r w:rsidRPr="00494B96">
        <w:rPr>
          <w:szCs w:val="24"/>
        </w:rPr>
        <w:t>.</w:t>
      </w:r>
    </w:p>
    <w:p w14:paraId="2CDB2060" w14:textId="754059D4" w:rsidR="00937B28" w:rsidRPr="00494B96" w:rsidRDefault="00937B28" w:rsidP="00937B28">
      <w:pPr>
        <w:pStyle w:val="a6"/>
        <w:widowControl w:val="0"/>
        <w:numPr>
          <w:ilvl w:val="1"/>
          <w:numId w:val="2"/>
        </w:numPr>
        <w:ind w:left="0" w:firstLine="709"/>
        <w:contextualSpacing w:val="0"/>
        <w:jc w:val="both"/>
        <w:rPr>
          <w:szCs w:val="24"/>
        </w:rPr>
      </w:pPr>
      <w:r w:rsidRPr="00494B96">
        <w:rPr>
          <w:szCs w:val="24"/>
        </w:rPr>
        <w:t>Иные</w:t>
      </w:r>
      <w:r>
        <w:rPr>
          <w:szCs w:val="24"/>
        </w:rPr>
        <w:t xml:space="preserve"> </w:t>
      </w:r>
      <w:r w:rsidRPr="00494B96">
        <w:rPr>
          <w:szCs w:val="24"/>
        </w:rPr>
        <w:t>требования,</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учитывающие</w:t>
      </w:r>
      <w:r>
        <w:rPr>
          <w:szCs w:val="24"/>
        </w:rPr>
        <w:t xml:space="preserve"> </w:t>
      </w:r>
      <w:r w:rsidRPr="00494B96">
        <w:rPr>
          <w:szCs w:val="24"/>
        </w:rPr>
        <w:t>особенности</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МФЦ</w:t>
      </w:r>
      <w:r w:rsidRPr="00494B96">
        <w:rPr>
          <w:szCs w:val="24"/>
        </w:rPr>
        <w:t>,</w:t>
      </w:r>
      <w:r>
        <w:rPr>
          <w:szCs w:val="24"/>
        </w:rPr>
        <w:t xml:space="preserve"> </w:t>
      </w:r>
      <w:r w:rsidRPr="00494B96">
        <w:rPr>
          <w:szCs w:val="24"/>
        </w:rPr>
        <w:t>особенности</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по</w:t>
      </w:r>
      <w:r>
        <w:rPr>
          <w:szCs w:val="24"/>
        </w:rPr>
        <w:t xml:space="preserve"> </w:t>
      </w:r>
      <w:r w:rsidRPr="00494B96">
        <w:rPr>
          <w:szCs w:val="24"/>
        </w:rPr>
        <w:t>экстерриториальному</w:t>
      </w:r>
      <w:r>
        <w:rPr>
          <w:szCs w:val="24"/>
        </w:rPr>
        <w:t xml:space="preserve"> </w:t>
      </w:r>
      <w:r w:rsidRPr="00494B96">
        <w:rPr>
          <w:szCs w:val="24"/>
        </w:rPr>
        <w:t>принципу</w:t>
      </w:r>
      <w:r>
        <w:rPr>
          <w:szCs w:val="24"/>
        </w:rPr>
        <w:t xml:space="preserve"> </w:t>
      </w:r>
      <w:r w:rsidRPr="00494B96">
        <w:rPr>
          <w:szCs w:val="24"/>
        </w:rPr>
        <w:t>(в</w:t>
      </w:r>
      <w:r>
        <w:rPr>
          <w:szCs w:val="24"/>
        </w:rPr>
        <w:t xml:space="preserve"> </w:t>
      </w:r>
      <w:r w:rsidRPr="00494B96">
        <w:rPr>
          <w:szCs w:val="24"/>
        </w:rPr>
        <w:t>случае,</w:t>
      </w:r>
      <w:r>
        <w:rPr>
          <w:szCs w:val="24"/>
        </w:rPr>
        <w:t xml:space="preserve"> </w:t>
      </w:r>
      <w:r w:rsidRPr="00494B96">
        <w:rPr>
          <w:szCs w:val="24"/>
        </w:rPr>
        <w:t>если</w:t>
      </w:r>
      <w:r>
        <w:rPr>
          <w:szCs w:val="24"/>
        </w:rPr>
        <w:t xml:space="preserve"> </w:t>
      </w:r>
      <w:r w:rsidRPr="00494B96">
        <w:rPr>
          <w:szCs w:val="24"/>
        </w:rPr>
        <w:t>муниципальная</w:t>
      </w:r>
      <w:r>
        <w:rPr>
          <w:szCs w:val="24"/>
        </w:rPr>
        <w:t xml:space="preserve"> </w:t>
      </w:r>
      <w:r w:rsidRPr="00494B96">
        <w:rPr>
          <w:szCs w:val="24"/>
        </w:rPr>
        <w:t>услуга</w:t>
      </w:r>
      <w:r>
        <w:rPr>
          <w:szCs w:val="24"/>
        </w:rPr>
        <w:t xml:space="preserve"> </w:t>
      </w:r>
      <w:r w:rsidRPr="00494B96">
        <w:rPr>
          <w:szCs w:val="24"/>
        </w:rPr>
        <w:t>предоставляется</w:t>
      </w:r>
      <w:r>
        <w:rPr>
          <w:szCs w:val="24"/>
        </w:rPr>
        <w:t xml:space="preserve"> </w:t>
      </w:r>
      <w:r w:rsidRPr="00494B96">
        <w:rPr>
          <w:szCs w:val="24"/>
        </w:rPr>
        <w:t>по</w:t>
      </w:r>
      <w:r>
        <w:rPr>
          <w:szCs w:val="24"/>
        </w:rPr>
        <w:t xml:space="preserve"> </w:t>
      </w:r>
      <w:r w:rsidRPr="00494B96">
        <w:rPr>
          <w:szCs w:val="24"/>
        </w:rPr>
        <w:t>экстерриториальному</w:t>
      </w:r>
      <w:r>
        <w:rPr>
          <w:szCs w:val="24"/>
        </w:rPr>
        <w:t xml:space="preserve"> </w:t>
      </w:r>
      <w:r w:rsidRPr="00494B96">
        <w:rPr>
          <w:szCs w:val="24"/>
        </w:rPr>
        <w:t>принципу)</w:t>
      </w:r>
      <w:r>
        <w:rPr>
          <w:szCs w:val="24"/>
        </w:rPr>
        <w:t xml:space="preserve"> </w:t>
      </w:r>
      <w:r w:rsidRPr="00494B96">
        <w:rPr>
          <w:szCs w:val="24"/>
        </w:rPr>
        <w:t>и</w:t>
      </w:r>
      <w:r>
        <w:rPr>
          <w:szCs w:val="24"/>
        </w:rPr>
        <w:t xml:space="preserve"> </w:t>
      </w:r>
      <w:r w:rsidRPr="00494B96">
        <w:rPr>
          <w:szCs w:val="24"/>
        </w:rPr>
        <w:t>особенности</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электронной</w:t>
      </w:r>
      <w:r>
        <w:rPr>
          <w:szCs w:val="24"/>
        </w:rPr>
        <w:t xml:space="preserve"> </w:t>
      </w:r>
      <w:r w:rsidRPr="00494B96">
        <w:rPr>
          <w:szCs w:val="24"/>
        </w:rPr>
        <w:t>форме</w:t>
      </w:r>
    </w:p>
    <w:p w14:paraId="6D75C6AF" w14:textId="201AAB73" w:rsidR="00937B28" w:rsidRPr="00494B96" w:rsidRDefault="00937B28" w:rsidP="00937B28">
      <w:pPr>
        <w:pStyle w:val="a6"/>
        <w:widowControl w:val="0"/>
        <w:numPr>
          <w:ilvl w:val="2"/>
          <w:numId w:val="2"/>
        </w:numPr>
        <w:ind w:left="0" w:firstLine="709"/>
        <w:contextualSpacing w:val="0"/>
        <w:jc w:val="both"/>
        <w:rPr>
          <w:szCs w:val="24"/>
        </w:rPr>
      </w:pPr>
      <w:r w:rsidRPr="00494B96">
        <w:rPr>
          <w:szCs w:val="24"/>
        </w:rPr>
        <w:t>Для</w:t>
      </w:r>
      <w:r>
        <w:rPr>
          <w:szCs w:val="24"/>
        </w:rPr>
        <w:t xml:space="preserve"> </w:t>
      </w:r>
      <w:r w:rsidRPr="00494B96">
        <w:rPr>
          <w:szCs w:val="24"/>
        </w:rPr>
        <w:t>получения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заявителям</w:t>
      </w:r>
      <w:r>
        <w:rPr>
          <w:szCs w:val="24"/>
        </w:rPr>
        <w:t xml:space="preserve"> </w:t>
      </w:r>
      <w:r w:rsidRPr="00494B96">
        <w:rPr>
          <w:szCs w:val="24"/>
        </w:rPr>
        <w:t>предоставляется</w:t>
      </w:r>
      <w:r>
        <w:rPr>
          <w:szCs w:val="24"/>
        </w:rPr>
        <w:t xml:space="preserve"> </w:t>
      </w:r>
      <w:r w:rsidRPr="00494B96">
        <w:rPr>
          <w:szCs w:val="24"/>
        </w:rPr>
        <w:t>возможность</w:t>
      </w:r>
      <w:r>
        <w:rPr>
          <w:szCs w:val="24"/>
        </w:rPr>
        <w:t xml:space="preserve"> </w:t>
      </w:r>
      <w:r w:rsidRPr="00494B96">
        <w:rPr>
          <w:szCs w:val="24"/>
        </w:rPr>
        <w:t>представить</w:t>
      </w:r>
      <w:r>
        <w:rPr>
          <w:szCs w:val="24"/>
        </w:rPr>
        <w:t xml:space="preserve"> </w:t>
      </w:r>
      <w:r w:rsidRPr="00494B96">
        <w:rPr>
          <w:szCs w:val="24"/>
        </w:rPr>
        <w:t>заявление</w:t>
      </w:r>
      <w:r>
        <w:rPr>
          <w:szCs w:val="24"/>
        </w:rPr>
        <w:t xml:space="preserve"> </w:t>
      </w:r>
      <w:r w:rsidRPr="00494B96">
        <w:rPr>
          <w:szCs w:val="24"/>
        </w:rPr>
        <w:t>о</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и</w:t>
      </w:r>
      <w:r>
        <w:rPr>
          <w:szCs w:val="24"/>
        </w:rPr>
        <w:t xml:space="preserve"> </w:t>
      </w:r>
      <w:r w:rsidRPr="00494B96">
        <w:rPr>
          <w:szCs w:val="24"/>
        </w:rPr>
        <w:t>документы</w:t>
      </w:r>
      <w:r>
        <w:rPr>
          <w:szCs w:val="24"/>
        </w:rPr>
        <w:t xml:space="preserve"> </w:t>
      </w:r>
      <w:r w:rsidRPr="00494B96">
        <w:rPr>
          <w:szCs w:val="24"/>
        </w:rPr>
        <w:t>(содержащиеся</w:t>
      </w:r>
      <w:r>
        <w:rPr>
          <w:szCs w:val="24"/>
        </w:rPr>
        <w:t xml:space="preserve"> </w:t>
      </w:r>
      <w:r w:rsidRPr="00494B96">
        <w:rPr>
          <w:szCs w:val="24"/>
        </w:rPr>
        <w:t>в</w:t>
      </w:r>
      <w:r>
        <w:rPr>
          <w:szCs w:val="24"/>
        </w:rPr>
        <w:t xml:space="preserve"> </w:t>
      </w:r>
      <w:r w:rsidRPr="00494B96">
        <w:rPr>
          <w:szCs w:val="24"/>
        </w:rPr>
        <w:t>них</w:t>
      </w:r>
      <w:r>
        <w:rPr>
          <w:szCs w:val="24"/>
        </w:rPr>
        <w:t xml:space="preserve"> </w:t>
      </w:r>
      <w:r w:rsidRPr="00494B96">
        <w:rPr>
          <w:szCs w:val="24"/>
        </w:rPr>
        <w:t>сведения),</w:t>
      </w:r>
      <w:r>
        <w:rPr>
          <w:szCs w:val="24"/>
        </w:rPr>
        <w:t xml:space="preserve"> </w:t>
      </w:r>
      <w:r w:rsidRPr="00494B96">
        <w:rPr>
          <w:szCs w:val="24"/>
        </w:rPr>
        <w:t>необходимые</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в</w:t>
      </w:r>
      <w:r>
        <w:rPr>
          <w:szCs w:val="24"/>
        </w:rPr>
        <w:t xml:space="preserve"> </w:t>
      </w:r>
      <w:r w:rsidRPr="00494B96">
        <w:rPr>
          <w:szCs w:val="24"/>
        </w:rPr>
        <w:t>форме</w:t>
      </w:r>
      <w:r>
        <w:rPr>
          <w:szCs w:val="24"/>
        </w:rPr>
        <w:t xml:space="preserve"> </w:t>
      </w:r>
      <w:r w:rsidRPr="00494B96">
        <w:rPr>
          <w:szCs w:val="24"/>
        </w:rPr>
        <w:t>электронного</w:t>
      </w:r>
      <w:r>
        <w:rPr>
          <w:szCs w:val="24"/>
        </w:rPr>
        <w:t xml:space="preserve"> </w:t>
      </w:r>
      <w:r w:rsidRPr="00494B96">
        <w:rPr>
          <w:szCs w:val="24"/>
        </w:rPr>
        <w:t>документа:</w:t>
      </w:r>
    </w:p>
    <w:p w14:paraId="5A54102C" w14:textId="77777777" w:rsidR="00937B28" w:rsidRPr="00494B96" w:rsidRDefault="00937B28" w:rsidP="00937B28">
      <w:pPr>
        <w:ind w:firstLine="709"/>
        <w:jc w:val="both"/>
        <w:rPr>
          <w:szCs w:val="24"/>
        </w:rPr>
      </w:pPr>
      <w:r w:rsidRPr="00494B96">
        <w:rPr>
          <w:szCs w:val="24"/>
        </w:rPr>
        <w:t>в</w:t>
      </w:r>
      <w:r>
        <w:rPr>
          <w:szCs w:val="24"/>
        </w:rPr>
        <w:t xml:space="preserve"> администрацию</w:t>
      </w:r>
      <w:r w:rsidRPr="00494B96">
        <w:rPr>
          <w:szCs w:val="24"/>
        </w:rPr>
        <w:t>;</w:t>
      </w:r>
    </w:p>
    <w:p w14:paraId="65FD57B3" w14:textId="77777777" w:rsidR="00937B28" w:rsidRPr="00494B96" w:rsidRDefault="00937B28" w:rsidP="00937B28">
      <w:pPr>
        <w:ind w:firstLine="709"/>
        <w:jc w:val="both"/>
        <w:rPr>
          <w:szCs w:val="24"/>
        </w:rPr>
      </w:pPr>
      <w:r w:rsidRPr="00494B96">
        <w:rPr>
          <w:szCs w:val="24"/>
        </w:rPr>
        <w:t>через</w:t>
      </w:r>
      <w:r>
        <w:rPr>
          <w:szCs w:val="24"/>
        </w:rPr>
        <w:t xml:space="preserve"> </w:t>
      </w:r>
      <w:r w:rsidRPr="00494B96">
        <w:rPr>
          <w:szCs w:val="24"/>
        </w:rPr>
        <w:t>МФЦ</w:t>
      </w:r>
      <w:r>
        <w:rPr>
          <w:szCs w:val="24"/>
        </w:rPr>
        <w:t xml:space="preserve"> </w:t>
      </w:r>
      <w:r w:rsidRPr="00494B96">
        <w:rPr>
          <w:szCs w:val="24"/>
        </w:rPr>
        <w:t>в</w:t>
      </w:r>
      <w:r>
        <w:rPr>
          <w:szCs w:val="24"/>
        </w:rPr>
        <w:t xml:space="preserve"> администрацию</w:t>
      </w:r>
      <w:r w:rsidRPr="00494B96">
        <w:rPr>
          <w:szCs w:val="24"/>
        </w:rPr>
        <w:t>;</w:t>
      </w:r>
    </w:p>
    <w:p w14:paraId="431A6790" w14:textId="77777777" w:rsidR="00937B28" w:rsidRPr="00494B96" w:rsidRDefault="00937B28" w:rsidP="00937B28">
      <w:pPr>
        <w:ind w:firstLine="709"/>
        <w:jc w:val="both"/>
        <w:rPr>
          <w:szCs w:val="24"/>
        </w:rPr>
      </w:pPr>
      <w:r w:rsidRPr="00494B96">
        <w:rPr>
          <w:szCs w:val="24"/>
        </w:rPr>
        <w:t>посредством</w:t>
      </w:r>
      <w:r>
        <w:rPr>
          <w:szCs w:val="24"/>
        </w:rPr>
        <w:t xml:space="preserve"> </w:t>
      </w:r>
      <w:r w:rsidRPr="00494B96">
        <w:rPr>
          <w:szCs w:val="24"/>
        </w:rPr>
        <w:t>использования</w:t>
      </w:r>
      <w:r>
        <w:rPr>
          <w:szCs w:val="24"/>
        </w:rPr>
        <w:t xml:space="preserve"> </w:t>
      </w:r>
      <w:r w:rsidRPr="00494B96">
        <w:rPr>
          <w:szCs w:val="24"/>
        </w:rPr>
        <w:t>информационно-телекоммуникационных</w:t>
      </w:r>
      <w:r>
        <w:rPr>
          <w:szCs w:val="24"/>
        </w:rPr>
        <w:t xml:space="preserve"> </w:t>
      </w:r>
      <w:r w:rsidRPr="00494B96">
        <w:rPr>
          <w:szCs w:val="24"/>
        </w:rPr>
        <w:t>технологий,</w:t>
      </w:r>
      <w:r>
        <w:rPr>
          <w:szCs w:val="24"/>
        </w:rPr>
        <w:t xml:space="preserve"> </w:t>
      </w:r>
      <w:r w:rsidRPr="00494B96">
        <w:rPr>
          <w:szCs w:val="24"/>
        </w:rPr>
        <w:t>включая</w:t>
      </w:r>
      <w:r>
        <w:rPr>
          <w:szCs w:val="24"/>
        </w:rPr>
        <w:t xml:space="preserve"> </w:t>
      </w:r>
      <w:r w:rsidRPr="00494B96">
        <w:rPr>
          <w:szCs w:val="24"/>
        </w:rPr>
        <w:t>использование,</w:t>
      </w:r>
      <w:r>
        <w:rPr>
          <w:szCs w:val="24"/>
        </w:rPr>
        <w:t xml:space="preserve"> </w:t>
      </w:r>
      <w:r w:rsidRPr="00494B96">
        <w:rPr>
          <w:szCs w:val="24"/>
        </w:rPr>
        <w:t>с</w:t>
      </w:r>
      <w:r>
        <w:rPr>
          <w:szCs w:val="24"/>
        </w:rPr>
        <w:t xml:space="preserve"> </w:t>
      </w:r>
      <w:r w:rsidRPr="00494B96">
        <w:rPr>
          <w:szCs w:val="24"/>
        </w:rPr>
        <w:t>применением</w:t>
      </w:r>
      <w:r>
        <w:rPr>
          <w:szCs w:val="24"/>
        </w:rPr>
        <w:t xml:space="preserve"> </w:t>
      </w:r>
      <w:r w:rsidRPr="00494B96">
        <w:rPr>
          <w:szCs w:val="24"/>
        </w:rPr>
        <w:t>электронной</w:t>
      </w:r>
      <w:r>
        <w:rPr>
          <w:szCs w:val="24"/>
        </w:rPr>
        <w:t xml:space="preserve"> </w:t>
      </w:r>
      <w:r w:rsidRPr="00494B96">
        <w:rPr>
          <w:szCs w:val="24"/>
        </w:rPr>
        <w:t>подписи,</w:t>
      </w:r>
      <w:r>
        <w:rPr>
          <w:szCs w:val="24"/>
        </w:rPr>
        <w:t xml:space="preserve"> </w:t>
      </w:r>
      <w:r w:rsidRPr="00494B96">
        <w:rPr>
          <w:szCs w:val="24"/>
        </w:rPr>
        <w:t>вид</w:t>
      </w:r>
      <w:r>
        <w:rPr>
          <w:szCs w:val="24"/>
        </w:rPr>
        <w:t xml:space="preserve"> </w:t>
      </w:r>
      <w:r w:rsidRPr="00494B96">
        <w:rPr>
          <w:szCs w:val="24"/>
        </w:rPr>
        <w:t>которой</w:t>
      </w:r>
      <w:r>
        <w:rPr>
          <w:szCs w:val="24"/>
        </w:rPr>
        <w:t xml:space="preserve"> </w:t>
      </w:r>
      <w:r w:rsidRPr="00494B96">
        <w:rPr>
          <w:szCs w:val="24"/>
        </w:rPr>
        <w:t>должен</w:t>
      </w:r>
      <w:r>
        <w:rPr>
          <w:szCs w:val="24"/>
        </w:rPr>
        <w:t xml:space="preserve"> </w:t>
      </w:r>
      <w:r w:rsidRPr="00494B96">
        <w:rPr>
          <w:szCs w:val="24"/>
        </w:rPr>
        <w:t>соответствовать</w:t>
      </w:r>
      <w:r>
        <w:rPr>
          <w:szCs w:val="24"/>
        </w:rPr>
        <w:t xml:space="preserve"> </w:t>
      </w:r>
      <w:r w:rsidRPr="00494B96">
        <w:rPr>
          <w:szCs w:val="24"/>
        </w:rPr>
        <w:t>требованиям,</w:t>
      </w:r>
      <w:r>
        <w:rPr>
          <w:szCs w:val="24"/>
        </w:rPr>
        <w:t xml:space="preserve"> </w:t>
      </w:r>
      <w:r w:rsidRPr="00494B96">
        <w:rPr>
          <w:szCs w:val="24"/>
        </w:rPr>
        <w:t>установленным</w:t>
      </w:r>
      <w:r>
        <w:rPr>
          <w:szCs w:val="24"/>
        </w:rPr>
        <w:t xml:space="preserve"> «</w:t>
      </w:r>
      <w:r w:rsidRPr="00494B96">
        <w:rPr>
          <w:szCs w:val="24"/>
        </w:rPr>
        <w:t>Правилами</w:t>
      </w:r>
      <w:r>
        <w:rPr>
          <w:szCs w:val="24"/>
        </w:rPr>
        <w:t xml:space="preserve"> </w:t>
      </w:r>
      <w:r w:rsidRPr="00494B96">
        <w:rPr>
          <w:szCs w:val="24"/>
        </w:rPr>
        <w:t>использования</w:t>
      </w:r>
      <w:r>
        <w:rPr>
          <w:szCs w:val="24"/>
        </w:rPr>
        <w:t xml:space="preserve"> </w:t>
      </w:r>
      <w:r w:rsidRPr="00494B96">
        <w:rPr>
          <w:szCs w:val="24"/>
        </w:rPr>
        <w:t>усиленной</w:t>
      </w:r>
      <w:r>
        <w:rPr>
          <w:szCs w:val="24"/>
        </w:rPr>
        <w:t xml:space="preserve"> </w:t>
      </w:r>
      <w:r w:rsidRPr="00494B96">
        <w:rPr>
          <w:szCs w:val="24"/>
        </w:rPr>
        <w:t>квалифицированной</w:t>
      </w:r>
      <w:r>
        <w:rPr>
          <w:szCs w:val="24"/>
        </w:rPr>
        <w:t xml:space="preserve"> </w:t>
      </w:r>
      <w:r w:rsidRPr="00494B96">
        <w:rPr>
          <w:szCs w:val="24"/>
        </w:rPr>
        <w:t>электронной</w:t>
      </w:r>
      <w:r>
        <w:rPr>
          <w:szCs w:val="24"/>
        </w:rPr>
        <w:t xml:space="preserve"> </w:t>
      </w:r>
      <w:r w:rsidRPr="00494B96">
        <w:rPr>
          <w:szCs w:val="24"/>
        </w:rPr>
        <w:t>подписи</w:t>
      </w:r>
      <w:r>
        <w:rPr>
          <w:szCs w:val="24"/>
        </w:rPr>
        <w:t xml:space="preserve"> </w:t>
      </w:r>
      <w:r w:rsidRPr="00494B96">
        <w:rPr>
          <w:szCs w:val="24"/>
        </w:rPr>
        <w:t>при</w:t>
      </w:r>
      <w:r>
        <w:rPr>
          <w:szCs w:val="24"/>
        </w:rPr>
        <w:t xml:space="preserve"> </w:t>
      </w:r>
      <w:r w:rsidRPr="00494B96">
        <w:rPr>
          <w:szCs w:val="24"/>
        </w:rPr>
        <w:t>обращении</w:t>
      </w:r>
      <w:r>
        <w:rPr>
          <w:szCs w:val="24"/>
        </w:rPr>
        <w:t xml:space="preserve"> </w:t>
      </w:r>
      <w:r w:rsidRPr="00494B96">
        <w:rPr>
          <w:szCs w:val="24"/>
        </w:rPr>
        <w:t>за</w:t>
      </w:r>
      <w:r>
        <w:rPr>
          <w:szCs w:val="24"/>
        </w:rPr>
        <w:t xml:space="preserve"> </w:t>
      </w:r>
      <w:r w:rsidRPr="00494B96">
        <w:rPr>
          <w:szCs w:val="24"/>
        </w:rPr>
        <w:t>получением</w:t>
      </w:r>
      <w:r>
        <w:rPr>
          <w:szCs w:val="24"/>
        </w:rPr>
        <w:t xml:space="preserve"> </w:t>
      </w:r>
      <w:r w:rsidRPr="00494B96">
        <w:rPr>
          <w:szCs w:val="24"/>
        </w:rPr>
        <w:t>государственных</w:t>
      </w:r>
      <w:r>
        <w:rPr>
          <w:szCs w:val="24"/>
        </w:rPr>
        <w:t xml:space="preserve"> </w:t>
      </w:r>
      <w:r w:rsidRPr="00494B96">
        <w:rPr>
          <w:szCs w:val="24"/>
        </w:rPr>
        <w:t>и</w:t>
      </w:r>
      <w:r>
        <w:rPr>
          <w:szCs w:val="24"/>
        </w:rPr>
        <w:t xml:space="preserve"> </w:t>
      </w:r>
      <w:r w:rsidRPr="00494B96">
        <w:rPr>
          <w:szCs w:val="24"/>
        </w:rPr>
        <w:t>муниципальных</w:t>
      </w:r>
      <w:r>
        <w:rPr>
          <w:szCs w:val="24"/>
        </w:rPr>
        <w:t xml:space="preserve"> </w:t>
      </w:r>
      <w:r w:rsidRPr="00494B96">
        <w:rPr>
          <w:szCs w:val="24"/>
        </w:rPr>
        <w:t>услуг</w:t>
      </w:r>
      <w:r>
        <w:rPr>
          <w:szCs w:val="24"/>
        </w:rPr>
        <w:t>»</w:t>
      </w:r>
      <w:r w:rsidRPr="00494B96">
        <w:rPr>
          <w:szCs w:val="24"/>
        </w:rPr>
        <w:t>,</w:t>
      </w:r>
      <w:r>
        <w:rPr>
          <w:szCs w:val="24"/>
        </w:rPr>
        <w:t xml:space="preserve"> </w:t>
      </w:r>
      <w:r w:rsidRPr="00494B96">
        <w:rPr>
          <w:szCs w:val="24"/>
        </w:rPr>
        <w:t>утвержденных</w:t>
      </w:r>
      <w:r>
        <w:rPr>
          <w:szCs w:val="24"/>
        </w:rPr>
        <w:t xml:space="preserve"> </w:t>
      </w:r>
      <w:r w:rsidRPr="00494B96">
        <w:rPr>
          <w:szCs w:val="24"/>
        </w:rPr>
        <w:t>постановлением</w:t>
      </w:r>
      <w:r>
        <w:rPr>
          <w:szCs w:val="24"/>
        </w:rPr>
        <w:t xml:space="preserve"> </w:t>
      </w:r>
      <w:r w:rsidRPr="00494B96">
        <w:rPr>
          <w:szCs w:val="24"/>
        </w:rPr>
        <w:t>Правительства</w:t>
      </w:r>
      <w:r>
        <w:rPr>
          <w:szCs w:val="24"/>
        </w:rPr>
        <w:t xml:space="preserve"> </w:t>
      </w:r>
      <w:r w:rsidRPr="00494B96">
        <w:rPr>
          <w:szCs w:val="24"/>
        </w:rPr>
        <w:t>РФ</w:t>
      </w:r>
      <w:r>
        <w:rPr>
          <w:szCs w:val="24"/>
        </w:rPr>
        <w:t xml:space="preserve"> </w:t>
      </w:r>
      <w:r w:rsidRPr="00494B96">
        <w:rPr>
          <w:szCs w:val="24"/>
        </w:rPr>
        <w:t>от</w:t>
      </w:r>
      <w:r>
        <w:rPr>
          <w:szCs w:val="24"/>
        </w:rPr>
        <w:t xml:space="preserve"> </w:t>
      </w:r>
      <w:r w:rsidRPr="00494B96">
        <w:rPr>
          <w:szCs w:val="24"/>
        </w:rPr>
        <w:t>25</w:t>
      </w:r>
      <w:r>
        <w:rPr>
          <w:szCs w:val="24"/>
        </w:rPr>
        <w:t xml:space="preserve"> </w:t>
      </w:r>
      <w:r w:rsidRPr="00494B96">
        <w:rPr>
          <w:szCs w:val="24"/>
        </w:rPr>
        <w:t>августа</w:t>
      </w:r>
      <w:r>
        <w:rPr>
          <w:szCs w:val="24"/>
        </w:rPr>
        <w:t xml:space="preserve"> </w:t>
      </w:r>
      <w:r w:rsidRPr="00494B96">
        <w:rPr>
          <w:szCs w:val="24"/>
        </w:rPr>
        <w:t>2012</w:t>
      </w:r>
      <w:r>
        <w:rPr>
          <w:szCs w:val="24"/>
        </w:rPr>
        <w:t xml:space="preserve"> </w:t>
      </w:r>
      <w:r w:rsidRPr="00494B96">
        <w:rPr>
          <w:szCs w:val="24"/>
        </w:rPr>
        <w:t>г.</w:t>
      </w:r>
      <w:r>
        <w:rPr>
          <w:szCs w:val="24"/>
        </w:rPr>
        <w:t xml:space="preserve"> № </w:t>
      </w:r>
      <w:r w:rsidRPr="00494B96">
        <w:rPr>
          <w:szCs w:val="24"/>
        </w:rPr>
        <w:t>852</w:t>
      </w:r>
      <w:r>
        <w:rPr>
          <w:szCs w:val="24"/>
        </w:rPr>
        <w:t xml:space="preserve"> «</w:t>
      </w:r>
      <w:r w:rsidRPr="00494B96">
        <w:rPr>
          <w:szCs w:val="24"/>
        </w:rPr>
        <w:t>Об</w:t>
      </w:r>
      <w:r>
        <w:rPr>
          <w:szCs w:val="24"/>
        </w:rPr>
        <w:t xml:space="preserve"> </w:t>
      </w:r>
      <w:r w:rsidRPr="00494B96">
        <w:rPr>
          <w:szCs w:val="24"/>
        </w:rPr>
        <w:t>утверждении</w:t>
      </w:r>
      <w:r>
        <w:rPr>
          <w:szCs w:val="24"/>
        </w:rPr>
        <w:t xml:space="preserve"> </w:t>
      </w:r>
      <w:r w:rsidRPr="00494B96">
        <w:rPr>
          <w:szCs w:val="24"/>
        </w:rPr>
        <w:t>Правил</w:t>
      </w:r>
      <w:r>
        <w:rPr>
          <w:szCs w:val="24"/>
        </w:rPr>
        <w:t xml:space="preserve"> </w:t>
      </w:r>
      <w:r w:rsidRPr="00494B96">
        <w:rPr>
          <w:szCs w:val="24"/>
        </w:rPr>
        <w:t>использования</w:t>
      </w:r>
      <w:r>
        <w:rPr>
          <w:szCs w:val="24"/>
        </w:rPr>
        <w:t xml:space="preserve"> </w:t>
      </w:r>
      <w:r w:rsidRPr="00494B96">
        <w:rPr>
          <w:szCs w:val="24"/>
        </w:rPr>
        <w:t>усиленной</w:t>
      </w:r>
      <w:r>
        <w:rPr>
          <w:szCs w:val="24"/>
        </w:rPr>
        <w:t xml:space="preserve"> </w:t>
      </w:r>
      <w:r w:rsidRPr="00494B96">
        <w:rPr>
          <w:szCs w:val="24"/>
        </w:rPr>
        <w:t>квалифицированной</w:t>
      </w:r>
      <w:r>
        <w:rPr>
          <w:szCs w:val="24"/>
        </w:rPr>
        <w:t xml:space="preserve"> </w:t>
      </w:r>
      <w:r w:rsidRPr="00494B96">
        <w:rPr>
          <w:szCs w:val="24"/>
        </w:rPr>
        <w:t>электронной</w:t>
      </w:r>
      <w:r>
        <w:rPr>
          <w:szCs w:val="24"/>
        </w:rPr>
        <w:t xml:space="preserve"> </w:t>
      </w:r>
      <w:r w:rsidRPr="00494B96">
        <w:rPr>
          <w:szCs w:val="24"/>
        </w:rPr>
        <w:t>подписи</w:t>
      </w:r>
      <w:r>
        <w:rPr>
          <w:szCs w:val="24"/>
        </w:rPr>
        <w:t xml:space="preserve"> </w:t>
      </w:r>
      <w:r w:rsidRPr="00494B96">
        <w:rPr>
          <w:szCs w:val="24"/>
        </w:rPr>
        <w:t>при</w:t>
      </w:r>
      <w:r>
        <w:rPr>
          <w:szCs w:val="24"/>
        </w:rPr>
        <w:t xml:space="preserve"> </w:t>
      </w:r>
      <w:r w:rsidRPr="00494B96">
        <w:rPr>
          <w:szCs w:val="24"/>
        </w:rPr>
        <w:t>обращении</w:t>
      </w:r>
      <w:r>
        <w:rPr>
          <w:szCs w:val="24"/>
        </w:rPr>
        <w:t xml:space="preserve"> </w:t>
      </w:r>
      <w:r w:rsidRPr="00494B96">
        <w:rPr>
          <w:szCs w:val="24"/>
        </w:rPr>
        <w:t>за</w:t>
      </w:r>
      <w:r>
        <w:rPr>
          <w:szCs w:val="24"/>
        </w:rPr>
        <w:t xml:space="preserve"> </w:t>
      </w:r>
      <w:r w:rsidRPr="00494B96">
        <w:rPr>
          <w:szCs w:val="24"/>
        </w:rPr>
        <w:t>получением</w:t>
      </w:r>
      <w:r>
        <w:rPr>
          <w:szCs w:val="24"/>
        </w:rPr>
        <w:t xml:space="preserve"> </w:t>
      </w:r>
      <w:r w:rsidRPr="00494B96">
        <w:rPr>
          <w:szCs w:val="24"/>
        </w:rPr>
        <w:t>государственных</w:t>
      </w:r>
      <w:r>
        <w:rPr>
          <w:szCs w:val="24"/>
        </w:rPr>
        <w:t xml:space="preserve"> </w:t>
      </w:r>
      <w:r w:rsidRPr="00494B96">
        <w:rPr>
          <w:szCs w:val="24"/>
        </w:rPr>
        <w:t>и</w:t>
      </w:r>
      <w:r>
        <w:rPr>
          <w:szCs w:val="24"/>
        </w:rPr>
        <w:t xml:space="preserve"> </w:t>
      </w:r>
      <w:r w:rsidRPr="00494B96">
        <w:rPr>
          <w:szCs w:val="24"/>
        </w:rPr>
        <w:t>муниципальных</w:t>
      </w:r>
      <w:r>
        <w:rPr>
          <w:szCs w:val="24"/>
        </w:rPr>
        <w:t xml:space="preserve"> </w:t>
      </w:r>
      <w:r w:rsidRPr="00494B96">
        <w:rPr>
          <w:szCs w:val="24"/>
        </w:rPr>
        <w:t>услуг</w:t>
      </w:r>
      <w:r>
        <w:rPr>
          <w:szCs w:val="24"/>
        </w:rPr>
        <w:t xml:space="preserve"> </w:t>
      </w:r>
      <w:r w:rsidRPr="00494B96">
        <w:rPr>
          <w:szCs w:val="24"/>
        </w:rPr>
        <w:t>и</w:t>
      </w:r>
      <w:r>
        <w:rPr>
          <w:szCs w:val="24"/>
        </w:rPr>
        <w:t xml:space="preserve"> </w:t>
      </w:r>
      <w:r w:rsidRPr="00494B96">
        <w:rPr>
          <w:szCs w:val="24"/>
        </w:rPr>
        <w:t>о</w:t>
      </w:r>
      <w:r>
        <w:rPr>
          <w:szCs w:val="24"/>
        </w:rPr>
        <w:t xml:space="preserve"> </w:t>
      </w:r>
      <w:r w:rsidRPr="00494B96">
        <w:rPr>
          <w:szCs w:val="24"/>
        </w:rPr>
        <w:t>внесении</w:t>
      </w:r>
      <w:r>
        <w:rPr>
          <w:szCs w:val="24"/>
        </w:rPr>
        <w:t xml:space="preserve"> </w:t>
      </w:r>
      <w:r w:rsidRPr="00494B96">
        <w:rPr>
          <w:szCs w:val="24"/>
        </w:rPr>
        <w:t>изменения</w:t>
      </w:r>
      <w:r>
        <w:rPr>
          <w:szCs w:val="24"/>
        </w:rPr>
        <w:t xml:space="preserve"> </w:t>
      </w:r>
      <w:r w:rsidRPr="00494B96">
        <w:rPr>
          <w:szCs w:val="24"/>
        </w:rPr>
        <w:t>в</w:t>
      </w:r>
      <w:r>
        <w:rPr>
          <w:szCs w:val="24"/>
        </w:rPr>
        <w:t xml:space="preserve"> </w:t>
      </w:r>
      <w:r w:rsidRPr="00494B96">
        <w:rPr>
          <w:szCs w:val="24"/>
        </w:rPr>
        <w:t>Правила</w:t>
      </w:r>
      <w:r>
        <w:rPr>
          <w:szCs w:val="24"/>
        </w:rPr>
        <w:t xml:space="preserve"> </w:t>
      </w:r>
      <w:r w:rsidRPr="00494B96">
        <w:rPr>
          <w:szCs w:val="24"/>
        </w:rPr>
        <w:t>разработки</w:t>
      </w:r>
      <w:r>
        <w:rPr>
          <w:szCs w:val="24"/>
        </w:rPr>
        <w:t xml:space="preserve"> </w:t>
      </w:r>
      <w:r w:rsidRPr="00494B96">
        <w:rPr>
          <w:szCs w:val="24"/>
        </w:rPr>
        <w:t>и</w:t>
      </w:r>
      <w:r>
        <w:rPr>
          <w:szCs w:val="24"/>
        </w:rPr>
        <w:t xml:space="preserve"> </w:t>
      </w:r>
      <w:r w:rsidRPr="00494B96">
        <w:rPr>
          <w:szCs w:val="24"/>
        </w:rPr>
        <w:t>утверждения</w:t>
      </w:r>
      <w:r>
        <w:rPr>
          <w:szCs w:val="24"/>
        </w:rPr>
        <w:t xml:space="preserve"> </w:t>
      </w:r>
      <w:r w:rsidRPr="00494B96">
        <w:rPr>
          <w:szCs w:val="24"/>
        </w:rPr>
        <w:t>административных</w:t>
      </w:r>
      <w:r>
        <w:rPr>
          <w:szCs w:val="24"/>
        </w:rPr>
        <w:t xml:space="preserve"> </w:t>
      </w:r>
      <w:r w:rsidRPr="00494B96">
        <w:rPr>
          <w:szCs w:val="24"/>
        </w:rPr>
        <w:t>регламентов</w:t>
      </w:r>
      <w:r>
        <w:rPr>
          <w:szCs w:val="24"/>
        </w:rPr>
        <w:t xml:space="preserve"> </w:t>
      </w:r>
      <w:r w:rsidRPr="00494B96">
        <w:rPr>
          <w:szCs w:val="24"/>
        </w:rPr>
        <w:t>предоставления</w:t>
      </w:r>
      <w:r>
        <w:rPr>
          <w:szCs w:val="24"/>
        </w:rPr>
        <w:t xml:space="preserve"> </w:t>
      </w:r>
      <w:r w:rsidRPr="00494B96">
        <w:rPr>
          <w:szCs w:val="24"/>
        </w:rPr>
        <w:t>государственных</w:t>
      </w:r>
      <w:r>
        <w:rPr>
          <w:szCs w:val="24"/>
        </w:rPr>
        <w:t xml:space="preserve"> </w:t>
      </w:r>
      <w:r w:rsidRPr="00494B96">
        <w:rPr>
          <w:szCs w:val="24"/>
        </w:rPr>
        <w:t>услуг</w:t>
      </w:r>
      <w:r>
        <w:rPr>
          <w:szCs w:val="24"/>
        </w:rPr>
        <w:t xml:space="preserve">» </w:t>
      </w:r>
      <w:r w:rsidRPr="00494B96">
        <w:rPr>
          <w:szCs w:val="24"/>
        </w:rPr>
        <w:t>(с</w:t>
      </w:r>
      <w:r>
        <w:rPr>
          <w:szCs w:val="24"/>
        </w:rPr>
        <w:t xml:space="preserve"> </w:t>
      </w:r>
      <w:r w:rsidRPr="00494B96">
        <w:rPr>
          <w:szCs w:val="24"/>
        </w:rPr>
        <w:t>изменениями</w:t>
      </w:r>
      <w:r>
        <w:rPr>
          <w:szCs w:val="24"/>
        </w:rPr>
        <w:t xml:space="preserve"> </w:t>
      </w:r>
      <w:r w:rsidRPr="00494B96">
        <w:rPr>
          <w:szCs w:val="24"/>
        </w:rPr>
        <w:t>и</w:t>
      </w:r>
      <w:r>
        <w:rPr>
          <w:szCs w:val="24"/>
        </w:rPr>
        <w:t xml:space="preserve"> </w:t>
      </w:r>
      <w:r w:rsidRPr="00494B96">
        <w:rPr>
          <w:szCs w:val="24"/>
        </w:rPr>
        <w:t>дополнениями)</w:t>
      </w:r>
      <w:r>
        <w:rPr>
          <w:szCs w:val="24"/>
        </w:rPr>
        <w:t xml:space="preserve"> </w:t>
      </w:r>
      <w:r w:rsidRPr="00494B96">
        <w:rPr>
          <w:szCs w:val="24"/>
        </w:rPr>
        <w:t>и</w:t>
      </w:r>
      <w:r>
        <w:rPr>
          <w:szCs w:val="24"/>
        </w:rPr>
        <w:t xml:space="preserve"> </w:t>
      </w:r>
      <w:r w:rsidRPr="00494B96">
        <w:rPr>
          <w:szCs w:val="24"/>
        </w:rPr>
        <w:t>постановления</w:t>
      </w:r>
      <w:r>
        <w:rPr>
          <w:szCs w:val="24"/>
        </w:rPr>
        <w:t xml:space="preserve"> </w:t>
      </w:r>
      <w:r w:rsidRPr="00494B96">
        <w:rPr>
          <w:szCs w:val="24"/>
        </w:rPr>
        <w:t>Правительства</w:t>
      </w:r>
      <w:r>
        <w:rPr>
          <w:szCs w:val="24"/>
        </w:rPr>
        <w:t xml:space="preserve"> </w:t>
      </w:r>
      <w:r w:rsidRPr="00494B96">
        <w:rPr>
          <w:szCs w:val="24"/>
        </w:rPr>
        <w:t>РФ</w:t>
      </w:r>
      <w:r>
        <w:rPr>
          <w:szCs w:val="24"/>
        </w:rPr>
        <w:t xml:space="preserve"> </w:t>
      </w:r>
      <w:r w:rsidRPr="00494B96">
        <w:rPr>
          <w:szCs w:val="24"/>
        </w:rPr>
        <w:t>от</w:t>
      </w:r>
      <w:r>
        <w:rPr>
          <w:szCs w:val="24"/>
        </w:rPr>
        <w:t xml:space="preserve"> </w:t>
      </w:r>
      <w:r w:rsidRPr="00494B96">
        <w:rPr>
          <w:szCs w:val="24"/>
        </w:rPr>
        <w:t>25</w:t>
      </w:r>
      <w:r>
        <w:rPr>
          <w:szCs w:val="24"/>
        </w:rPr>
        <w:t xml:space="preserve"> </w:t>
      </w:r>
      <w:r w:rsidRPr="00494B96">
        <w:rPr>
          <w:szCs w:val="24"/>
        </w:rPr>
        <w:t>июня</w:t>
      </w:r>
      <w:r>
        <w:rPr>
          <w:szCs w:val="24"/>
        </w:rPr>
        <w:t xml:space="preserve"> </w:t>
      </w:r>
      <w:r w:rsidRPr="00494B96">
        <w:rPr>
          <w:szCs w:val="24"/>
        </w:rPr>
        <w:t>2012</w:t>
      </w:r>
      <w:r>
        <w:rPr>
          <w:szCs w:val="24"/>
        </w:rPr>
        <w:t xml:space="preserve"> </w:t>
      </w:r>
      <w:r w:rsidRPr="00494B96">
        <w:rPr>
          <w:szCs w:val="24"/>
        </w:rPr>
        <w:t>№</w:t>
      </w:r>
      <w:r>
        <w:rPr>
          <w:szCs w:val="24"/>
        </w:rPr>
        <w:t xml:space="preserve"> </w:t>
      </w:r>
      <w:r w:rsidRPr="00494B96">
        <w:rPr>
          <w:szCs w:val="24"/>
        </w:rPr>
        <w:t>634</w:t>
      </w:r>
      <w:r>
        <w:rPr>
          <w:szCs w:val="24"/>
        </w:rPr>
        <w:t xml:space="preserve"> «</w:t>
      </w:r>
      <w:r w:rsidRPr="00494B96">
        <w:rPr>
          <w:szCs w:val="24"/>
        </w:rPr>
        <w:t>О</w:t>
      </w:r>
      <w:r>
        <w:rPr>
          <w:szCs w:val="24"/>
        </w:rPr>
        <w:t xml:space="preserve"> </w:t>
      </w:r>
      <w:r w:rsidRPr="00494B96">
        <w:rPr>
          <w:szCs w:val="24"/>
        </w:rPr>
        <w:t>видах</w:t>
      </w:r>
      <w:r>
        <w:rPr>
          <w:szCs w:val="24"/>
        </w:rPr>
        <w:t xml:space="preserve"> </w:t>
      </w:r>
      <w:r w:rsidRPr="00494B96">
        <w:rPr>
          <w:szCs w:val="24"/>
        </w:rPr>
        <w:t>электронной</w:t>
      </w:r>
      <w:r>
        <w:rPr>
          <w:szCs w:val="24"/>
        </w:rPr>
        <w:t xml:space="preserve"> </w:t>
      </w:r>
      <w:r w:rsidRPr="00494B96">
        <w:rPr>
          <w:szCs w:val="24"/>
        </w:rPr>
        <w:t>подписи,</w:t>
      </w:r>
      <w:r>
        <w:rPr>
          <w:szCs w:val="24"/>
        </w:rPr>
        <w:t xml:space="preserve"> </w:t>
      </w:r>
      <w:r w:rsidRPr="00494B96">
        <w:rPr>
          <w:szCs w:val="24"/>
        </w:rPr>
        <w:t>использование</w:t>
      </w:r>
      <w:r>
        <w:rPr>
          <w:szCs w:val="24"/>
        </w:rPr>
        <w:t xml:space="preserve"> </w:t>
      </w:r>
      <w:r w:rsidRPr="00494B96">
        <w:rPr>
          <w:szCs w:val="24"/>
        </w:rPr>
        <w:t>которых</w:t>
      </w:r>
      <w:r>
        <w:rPr>
          <w:szCs w:val="24"/>
        </w:rPr>
        <w:t xml:space="preserve"> </w:t>
      </w:r>
      <w:r w:rsidRPr="00494B96">
        <w:rPr>
          <w:szCs w:val="24"/>
        </w:rPr>
        <w:t>допускается</w:t>
      </w:r>
      <w:r>
        <w:rPr>
          <w:szCs w:val="24"/>
        </w:rPr>
        <w:t xml:space="preserve"> </w:t>
      </w:r>
      <w:r w:rsidRPr="00494B96">
        <w:rPr>
          <w:szCs w:val="24"/>
        </w:rPr>
        <w:t>при</w:t>
      </w:r>
      <w:r>
        <w:rPr>
          <w:szCs w:val="24"/>
        </w:rPr>
        <w:t xml:space="preserve"> </w:t>
      </w:r>
      <w:r w:rsidRPr="00494B96">
        <w:rPr>
          <w:szCs w:val="24"/>
        </w:rPr>
        <w:t>обращении</w:t>
      </w:r>
      <w:r>
        <w:rPr>
          <w:szCs w:val="24"/>
        </w:rPr>
        <w:t xml:space="preserve"> </w:t>
      </w:r>
      <w:r w:rsidRPr="00494B96">
        <w:rPr>
          <w:szCs w:val="24"/>
        </w:rPr>
        <w:t>за</w:t>
      </w:r>
      <w:r>
        <w:rPr>
          <w:szCs w:val="24"/>
        </w:rPr>
        <w:t xml:space="preserve"> </w:t>
      </w:r>
      <w:r w:rsidRPr="00494B96">
        <w:rPr>
          <w:szCs w:val="24"/>
        </w:rPr>
        <w:t>получением</w:t>
      </w:r>
      <w:r>
        <w:rPr>
          <w:szCs w:val="24"/>
        </w:rPr>
        <w:t xml:space="preserve"> </w:t>
      </w:r>
      <w:r w:rsidRPr="00494B96">
        <w:rPr>
          <w:szCs w:val="24"/>
        </w:rPr>
        <w:t>государственных</w:t>
      </w:r>
      <w:r>
        <w:rPr>
          <w:szCs w:val="24"/>
        </w:rPr>
        <w:t xml:space="preserve"> </w:t>
      </w:r>
      <w:r w:rsidRPr="00494B96">
        <w:rPr>
          <w:szCs w:val="24"/>
        </w:rPr>
        <w:t>и</w:t>
      </w:r>
      <w:r>
        <w:rPr>
          <w:szCs w:val="24"/>
        </w:rPr>
        <w:t xml:space="preserve"> </w:t>
      </w:r>
      <w:r w:rsidRPr="00494B96">
        <w:rPr>
          <w:szCs w:val="24"/>
        </w:rPr>
        <w:t>муниципальных</w:t>
      </w:r>
      <w:r>
        <w:rPr>
          <w:szCs w:val="24"/>
        </w:rPr>
        <w:t xml:space="preserve"> </w:t>
      </w:r>
      <w:r w:rsidRPr="00494B96">
        <w:rPr>
          <w:szCs w:val="24"/>
        </w:rPr>
        <w:t>услуг</w:t>
      </w:r>
      <w:r>
        <w:rPr>
          <w:szCs w:val="24"/>
        </w:rPr>
        <w:t xml:space="preserve">» </w:t>
      </w:r>
      <w:r w:rsidRPr="00494B96">
        <w:rPr>
          <w:szCs w:val="24"/>
        </w:rPr>
        <w:t>(далее</w:t>
      </w:r>
      <w:r>
        <w:rPr>
          <w:szCs w:val="24"/>
        </w:rPr>
        <w:t xml:space="preserve"> </w:t>
      </w:r>
      <w:r w:rsidRPr="00494B96">
        <w:rPr>
          <w:szCs w:val="24"/>
        </w:rPr>
        <w:t>–</w:t>
      </w:r>
      <w:r>
        <w:rPr>
          <w:szCs w:val="24"/>
        </w:rPr>
        <w:t xml:space="preserve"> </w:t>
      </w:r>
      <w:r w:rsidRPr="00494B96">
        <w:rPr>
          <w:szCs w:val="24"/>
        </w:rPr>
        <w:t>электронная</w:t>
      </w:r>
      <w:r>
        <w:rPr>
          <w:szCs w:val="24"/>
        </w:rPr>
        <w:t xml:space="preserve"> </w:t>
      </w:r>
      <w:r w:rsidRPr="00494B96">
        <w:rPr>
          <w:szCs w:val="24"/>
        </w:rPr>
        <w:t>подпись).</w:t>
      </w:r>
    </w:p>
    <w:p w14:paraId="6703CA9D" w14:textId="77777777" w:rsidR="00937B28" w:rsidRPr="00494B96" w:rsidRDefault="00937B28" w:rsidP="00937B28">
      <w:pPr>
        <w:ind w:firstLine="709"/>
        <w:jc w:val="both"/>
        <w:rPr>
          <w:szCs w:val="24"/>
        </w:rPr>
      </w:pPr>
      <w:r w:rsidRPr="00494B96">
        <w:rPr>
          <w:szCs w:val="24"/>
        </w:rPr>
        <w:t>Заявления</w:t>
      </w:r>
      <w:r>
        <w:rPr>
          <w:szCs w:val="24"/>
        </w:rPr>
        <w:t xml:space="preserve"> </w:t>
      </w:r>
      <w:r w:rsidRPr="00494B96">
        <w:rPr>
          <w:szCs w:val="24"/>
        </w:rPr>
        <w:t>и</w:t>
      </w:r>
      <w:r>
        <w:rPr>
          <w:szCs w:val="24"/>
        </w:rPr>
        <w:t xml:space="preserve"> </w:t>
      </w:r>
      <w:r w:rsidRPr="00494B96">
        <w:rPr>
          <w:szCs w:val="24"/>
        </w:rPr>
        <w:t>документы,</w:t>
      </w:r>
      <w:r>
        <w:rPr>
          <w:szCs w:val="24"/>
        </w:rPr>
        <w:t xml:space="preserve"> </w:t>
      </w:r>
      <w:r w:rsidRPr="00494B96">
        <w:rPr>
          <w:szCs w:val="24"/>
        </w:rPr>
        <w:t>необходимые</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предоставляемые</w:t>
      </w:r>
      <w:r>
        <w:rPr>
          <w:szCs w:val="24"/>
        </w:rPr>
        <w:t xml:space="preserve"> </w:t>
      </w:r>
      <w:r w:rsidRPr="00494B96">
        <w:rPr>
          <w:szCs w:val="24"/>
        </w:rPr>
        <w:t>в</w:t>
      </w:r>
      <w:r>
        <w:rPr>
          <w:szCs w:val="24"/>
        </w:rPr>
        <w:t xml:space="preserve"> </w:t>
      </w:r>
      <w:r w:rsidRPr="00494B96">
        <w:rPr>
          <w:szCs w:val="24"/>
        </w:rPr>
        <w:t>форме</w:t>
      </w:r>
      <w:r>
        <w:rPr>
          <w:szCs w:val="24"/>
        </w:rPr>
        <w:t xml:space="preserve"> </w:t>
      </w:r>
      <w:r w:rsidRPr="00494B96">
        <w:rPr>
          <w:szCs w:val="24"/>
        </w:rPr>
        <w:t>электронных</w:t>
      </w:r>
      <w:r>
        <w:rPr>
          <w:szCs w:val="24"/>
        </w:rPr>
        <w:t xml:space="preserve"> </w:t>
      </w:r>
      <w:r w:rsidRPr="00494B96">
        <w:rPr>
          <w:szCs w:val="24"/>
        </w:rPr>
        <w:t>документов,</w:t>
      </w:r>
      <w:r>
        <w:rPr>
          <w:szCs w:val="24"/>
        </w:rPr>
        <w:t xml:space="preserve"> </w:t>
      </w:r>
      <w:r w:rsidRPr="00494B96">
        <w:rPr>
          <w:szCs w:val="24"/>
        </w:rPr>
        <w:t>подписываются</w:t>
      </w:r>
      <w:r>
        <w:rPr>
          <w:szCs w:val="24"/>
        </w:rPr>
        <w:t xml:space="preserve"> </w:t>
      </w:r>
      <w:r w:rsidRPr="00494B96">
        <w:rPr>
          <w:szCs w:val="24"/>
        </w:rPr>
        <w:t>в</w:t>
      </w:r>
      <w:r>
        <w:rPr>
          <w:szCs w:val="24"/>
        </w:rPr>
        <w:t xml:space="preserve"> </w:t>
      </w:r>
      <w:r w:rsidRPr="00494B96">
        <w:rPr>
          <w:szCs w:val="24"/>
        </w:rPr>
        <w:t>соответствии</w:t>
      </w:r>
      <w:r>
        <w:rPr>
          <w:szCs w:val="24"/>
        </w:rPr>
        <w:t xml:space="preserve"> </w:t>
      </w:r>
      <w:r w:rsidRPr="00494B96">
        <w:rPr>
          <w:szCs w:val="24"/>
        </w:rPr>
        <w:t>с</w:t>
      </w:r>
      <w:r>
        <w:rPr>
          <w:szCs w:val="24"/>
        </w:rPr>
        <w:t xml:space="preserve"> </w:t>
      </w:r>
      <w:r w:rsidRPr="00494B96">
        <w:rPr>
          <w:szCs w:val="24"/>
        </w:rPr>
        <w:t>требованиями</w:t>
      </w:r>
      <w:r>
        <w:rPr>
          <w:szCs w:val="24"/>
        </w:rPr>
        <w:t xml:space="preserve"> </w:t>
      </w:r>
      <w:r w:rsidRPr="00494B96">
        <w:rPr>
          <w:szCs w:val="24"/>
        </w:rPr>
        <w:t>статей</w:t>
      </w:r>
      <w:r>
        <w:rPr>
          <w:szCs w:val="24"/>
        </w:rPr>
        <w:t xml:space="preserve"> </w:t>
      </w:r>
      <w:r w:rsidRPr="00494B96">
        <w:rPr>
          <w:szCs w:val="24"/>
        </w:rPr>
        <w:t>21.1</w:t>
      </w:r>
      <w:r>
        <w:rPr>
          <w:szCs w:val="24"/>
        </w:rPr>
        <w:t xml:space="preserve"> </w:t>
      </w:r>
      <w:r w:rsidRPr="00494B96">
        <w:rPr>
          <w:szCs w:val="24"/>
        </w:rPr>
        <w:t>и</w:t>
      </w:r>
      <w:r>
        <w:rPr>
          <w:szCs w:val="24"/>
        </w:rPr>
        <w:t xml:space="preserve"> </w:t>
      </w:r>
      <w:r w:rsidRPr="00494B96">
        <w:rPr>
          <w:szCs w:val="24"/>
        </w:rPr>
        <w:t>21.2</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r>
        <w:rPr>
          <w:szCs w:val="24"/>
        </w:rPr>
        <w:t xml:space="preserve"> </w:t>
      </w:r>
      <w:r w:rsidRPr="00494B96">
        <w:rPr>
          <w:szCs w:val="24"/>
        </w:rPr>
        <w:t>и</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от</w:t>
      </w:r>
      <w:r>
        <w:rPr>
          <w:szCs w:val="24"/>
        </w:rPr>
        <w:t xml:space="preserve"> </w:t>
      </w:r>
      <w:r w:rsidRPr="00494B96">
        <w:rPr>
          <w:szCs w:val="24"/>
        </w:rPr>
        <w:t>6</w:t>
      </w:r>
      <w:r>
        <w:rPr>
          <w:szCs w:val="24"/>
        </w:rPr>
        <w:t xml:space="preserve"> </w:t>
      </w:r>
      <w:r w:rsidRPr="00494B96">
        <w:rPr>
          <w:szCs w:val="24"/>
        </w:rPr>
        <w:t>апреля</w:t>
      </w:r>
      <w:r>
        <w:rPr>
          <w:szCs w:val="24"/>
        </w:rPr>
        <w:t xml:space="preserve"> </w:t>
      </w:r>
      <w:r w:rsidRPr="00494B96">
        <w:rPr>
          <w:szCs w:val="24"/>
        </w:rPr>
        <w:t>2011</w:t>
      </w:r>
      <w:r>
        <w:rPr>
          <w:szCs w:val="24"/>
        </w:rPr>
        <w:t xml:space="preserve"> </w:t>
      </w:r>
      <w:r w:rsidRPr="00494B96">
        <w:rPr>
          <w:szCs w:val="24"/>
        </w:rPr>
        <w:t>года</w:t>
      </w:r>
      <w:r>
        <w:rPr>
          <w:szCs w:val="24"/>
        </w:rPr>
        <w:t xml:space="preserve"> </w:t>
      </w:r>
      <w:r w:rsidRPr="00494B96">
        <w:rPr>
          <w:szCs w:val="24"/>
        </w:rPr>
        <w:t>№</w:t>
      </w:r>
      <w:r>
        <w:rPr>
          <w:szCs w:val="24"/>
        </w:rPr>
        <w:t xml:space="preserve"> </w:t>
      </w:r>
      <w:r w:rsidRPr="00494B96">
        <w:rPr>
          <w:szCs w:val="24"/>
        </w:rPr>
        <w:t>63-ФЗ</w:t>
      </w:r>
      <w:r>
        <w:rPr>
          <w:szCs w:val="24"/>
        </w:rPr>
        <w:t xml:space="preserve"> «</w:t>
      </w:r>
      <w:r w:rsidRPr="00494B96">
        <w:rPr>
          <w:szCs w:val="24"/>
        </w:rPr>
        <w:t>Об</w:t>
      </w:r>
      <w:r>
        <w:rPr>
          <w:szCs w:val="24"/>
        </w:rPr>
        <w:t xml:space="preserve"> </w:t>
      </w:r>
      <w:r w:rsidRPr="00494B96">
        <w:rPr>
          <w:szCs w:val="24"/>
        </w:rPr>
        <w:t>электронной</w:t>
      </w:r>
      <w:r>
        <w:rPr>
          <w:szCs w:val="24"/>
        </w:rPr>
        <w:t xml:space="preserve"> </w:t>
      </w:r>
      <w:r w:rsidRPr="00494B96">
        <w:rPr>
          <w:szCs w:val="24"/>
        </w:rPr>
        <w:t>подписи</w:t>
      </w:r>
      <w:r>
        <w:rPr>
          <w:szCs w:val="24"/>
        </w:rPr>
        <w:t>»</w:t>
      </w:r>
      <w:r w:rsidRPr="00494B96">
        <w:rPr>
          <w:szCs w:val="24"/>
        </w:rPr>
        <w:t>.</w:t>
      </w:r>
    </w:p>
    <w:p w14:paraId="1780D7EF" w14:textId="77777777" w:rsidR="00937B28" w:rsidRPr="00494B96" w:rsidRDefault="00937B28" w:rsidP="00937B28">
      <w:pPr>
        <w:ind w:firstLine="709"/>
        <w:jc w:val="both"/>
        <w:rPr>
          <w:szCs w:val="24"/>
        </w:rPr>
      </w:pPr>
      <w:r w:rsidRPr="00494B96">
        <w:rPr>
          <w:szCs w:val="24"/>
        </w:rPr>
        <w:t>В</w:t>
      </w:r>
      <w:r>
        <w:rPr>
          <w:szCs w:val="24"/>
        </w:rPr>
        <w:t xml:space="preserve"> </w:t>
      </w:r>
      <w:r w:rsidRPr="00494B96">
        <w:rPr>
          <w:szCs w:val="24"/>
        </w:rPr>
        <w:t>случае</w:t>
      </w:r>
      <w:r>
        <w:rPr>
          <w:szCs w:val="24"/>
        </w:rPr>
        <w:t xml:space="preserve"> </w:t>
      </w:r>
      <w:r w:rsidRPr="00494B96">
        <w:rPr>
          <w:szCs w:val="24"/>
        </w:rPr>
        <w:t>направления</w:t>
      </w:r>
      <w:r>
        <w:rPr>
          <w:szCs w:val="24"/>
        </w:rPr>
        <w:t xml:space="preserve"> </w:t>
      </w:r>
      <w:r w:rsidRPr="00494B96">
        <w:rPr>
          <w:szCs w:val="24"/>
        </w:rPr>
        <w:t>заявлений</w:t>
      </w:r>
      <w:r>
        <w:rPr>
          <w:szCs w:val="24"/>
        </w:rPr>
        <w:t xml:space="preserve"> </w:t>
      </w:r>
      <w:r w:rsidRPr="00494B96">
        <w:rPr>
          <w:szCs w:val="24"/>
        </w:rPr>
        <w:t>и</w:t>
      </w:r>
      <w:r>
        <w:rPr>
          <w:szCs w:val="24"/>
        </w:rPr>
        <w:t xml:space="preserve"> </w:t>
      </w:r>
      <w:r w:rsidRPr="00494B96">
        <w:rPr>
          <w:szCs w:val="24"/>
        </w:rPr>
        <w:t>документов</w:t>
      </w:r>
      <w:r>
        <w:rPr>
          <w:szCs w:val="24"/>
        </w:rPr>
        <w:t xml:space="preserve"> </w:t>
      </w:r>
      <w:r w:rsidRPr="00494B96">
        <w:rPr>
          <w:szCs w:val="24"/>
        </w:rPr>
        <w:t>в</w:t>
      </w:r>
      <w:r>
        <w:rPr>
          <w:szCs w:val="24"/>
        </w:rPr>
        <w:t xml:space="preserve"> </w:t>
      </w:r>
      <w:r w:rsidRPr="00494B96">
        <w:rPr>
          <w:szCs w:val="24"/>
        </w:rPr>
        <w:t>электронной</w:t>
      </w:r>
      <w:r>
        <w:rPr>
          <w:szCs w:val="24"/>
        </w:rPr>
        <w:t xml:space="preserve"> </w:t>
      </w:r>
      <w:r w:rsidRPr="00494B96">
        <w:rPr>
          <w:szCs w:val="24"/>
        </w:rPr>
        <w:t>форме</w:t>
      </w:r>
      <w:r>
        <w:rPr>
          <w:szCs w:val="24"/>
        </w:rPr>
        <w:t xml:space="preserve"> </w:t>
      </w: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Единого</w:t>
      </w:r>
      <w:r>
        <w:rPr>
          <w:szCs w:val="24"/>
        </w:rPr>
        <w:t xml:space="preserve"> </w:t>
      </w:r>
      <w:r w:rsidRPr="00494B96">
        <w:rPr>
          <w:szCs w:val="24"/>
        </w:rPr>
        <w:t>и</w:t>
      </w:r>
      <w:r>
        <w:rPr>
          <w:szCs w:val="24"/>
        </w:rPr>
        <w:t xml:space="preserve"> </w:t>
      </w:r>
      <w:r w:rsidRPr="00494B96">
        <w:rPr>
          <w:szCs w:val="24"/>
        </w:rPr>
        <w:t>Регионального</w:t>
      </w:r>
      <w:r>
        <w:rPr>
          <w:szCs w:val="24"/>
        </w:rPr>
        <w:t xml:space="preserve"> </w:t>
      </w:r>
      <w:r w:rsidRPr="00494B96">
        <w:rPr>
          <w:szCs w:val="24"/>
        </w:rPr>
        <w:t>портала,</w:t>
      </w:r>
      <w:r>
        <w:rPr>
          <w:szCs w:val="24"/>
        </w:rPr>
        <w:t xml:space="preserve"> </w:t>
      </w:r>
      <w:r w:rsidRPr="00494B96">
        <w:rPr>
          <w:szCs w:val="24"/>
        </w:rPr>
        <w:t>заявление</w:t>
      </w:r>
      <w:r>
        <w:rPr>
          <w:szCs w:val="24"/>
        </w:rPr>
        <w:t xml:space="preserve"> </w:t>
      </w:r>
      <w:r w:rsidRPr="00494B96">
        <w:rPr>
          <w:szCs w:val="24"/>
        </w:rPr>
        <w:t>и</w:t>
      </w:r>
      <w:r>
        <w:rPr>
          <w:szCs w:val="24"/>
        </w:rPr>
        <w:t xml:space="preserve"> </w:t>
      </w:r>
      <w:r w:rsidRPr="00494B96">
        <w:rPr>
          <w:szCs w:val="24"/>
        </w:rPr>
        <w:t>документы</w:t>
      </w:r>
      <w:r>
        <w:rPr>
          <w:szCs w:val="24"/>
        </w:rPr>
        <w:t xml:space="preserve"> </w:t>
      </w:r>
      <w:r w:rsidRPr="00494B96">
        <w:rPr>
          <w:szCs w:val="24"/>
        </w:rPr>
        <w:t>должны</w:t>
      </w:r>
      <w:r>
        <w:rPr>
          <w:szCs w:val="24"/>
        </w:rPr>
        <w:t xml:space="preserve"> </w:t>
      </w:r>
      <w:r w:rsidRPr="00494B96">
        <w:rPr>
          <w:szCs w:val="24"/>
        </w:rPr>
        <w:t>быть</w:t>
      </w:r>
      <w:r>
        <w:rPr>
          <w:szCs w:val="24"/>
        </w:rPr>
        <w:t xml:space="preserve"> </w:t>
      </w:r>
      <w:r w:rsidRPr="00494B96">
        <w:rPr>
          <w:szCs w:val="24"/>
        </w:rPr>
        <w:t>подписаны</w:t>
      </w:r>
      <w:r>
        <w:rPr>
          <w:szCs w:val="24"/>
        </w:rPr>
        <w:t xml:space="preserve"> </w:t>
      </w:r>
      <w:r w:rsidRPr="00494B96">
        <w:rPr>
          <w:szCs w:val="24"/>
        </w:rPr>
        <w:t>усиленной</w:t>
      </w:r>
      <w:r>
        <w:rPr>
          <w:szCs w:val="24"/>
        </w:rPr>
        <w:t xml:space="preserve"> </w:t>
      </w:r>
      <w:r w:rsidRPr="00494B96">
        <w:rPr>
          <w:szCs w:val="24"/>
        </w:rPr>
        <w:t>квалифицированной</w:t>
      </w:r>
      <w:r>
        <w:rPr>
          <w:szCs w:val="24"/>
        </w:rPr>
        <w:t xml:space="preserve"> </w:t>
      </w:r>
      <w:r w:rsidRPr="00494B96">
        <w:rPr>
          <w:szCs w:val="24"/>
        </w:rPr>
        <w:t>электронной</w:t>
      </w:r>
      <w:r>
        <w:rPr>
          <w:szCs w:val="24"/>
        </w:rPr>
        <w:t xml:space="preserve"> </w:t>
      </w:r>
      <w:r w:rsidRPr="00494B96">
        <w:rPr>
          <w:szCs w:val="24"/>
        </w:rPr>
        <w:t>подписью,</w:t>
      </w:r>
      <w:r>
        <w:rPr>
          <w:szCs w:val="24"/>
        </w:rPr>
        <w:t xml:space="preserve"> </w:t>
      </w:r>
      <w:r w:rsidRPr="00494B96">
        <w:rPr>
          <w:szCs w:val="24"/>
        </w:rPr>
        <w:t>которые</w:t>
      </w:r>
      <w:r>
        <w:rPr>
          <w:szCs w:val="24"/>
        </w:rPr>
        <w:t xml:space="preserve"> </w:t>
      </w:r>
      <w:r w:rsidRPr="00494B96">
        <w:rPr>
          <w:szCs w:val="24"/>
        </w:rPr>
        <w:t>допускаются</w:t>
      </w:r>
      <w:r>
        <w:rPr>
          <w:szCs w:val="24"/>
        </w:rPr>
        <w:t xml:space="preserve"> </w:t>
      </w:r>
      <w:r w:rsidRPr="00494B96">
        <w:rPr>
          <w:szCs w:val="24"/>
        </w:rPr>
        <w:t>к</w:t>
      </w:r>
      <w:r>
        <w:rPr>
          <w:szCs w:val="24"/>
        </w:rPr>
        <w:t xml:space="preserve"> </w:t>
      </w:r>
      <w:r w:rsidRPr="00494B96">
        <w:rPr>
          <w:szCs w:val="24"/>
        </w:rPr>
        <w:t>использованию</w:t>
      </w:r>
      <w:r>
        <w:rPr>
          <w:szCs w:val="24"/>
        </w:rPr>
        <w:t xml:space="preserve"> </w:t>
      </w:r>
      <w:r w:rsidRPr="00494B96">
        <w:rPr>
          <w:szCs w:val="24"/>
        </w:rPr>
        <w:t>при</w:t>
      </w:r>
      <w:r>
        <w:rPr>
          <w:szCs w:val="24"/>
        </w:rPr>
        <w:t xml:space="preserve"> </w:t>
      </w:r>
      <w:r w:rsidRPr="00494B96">
        <w:rPr>
          <w:szCs w:val="24"/>
        </w:rPr>
        <w:t>обращении</w:t>
      </w:r>
      <w:r>
        <w:rPr>
          <w:szCs w:val="24"/>
        </w:rPr>
        <w:t xml:space="preserve"> </w:t>
      </w:r>
      <w:r w:rsidRPr="00494B96">
        <w:rPr>
          <w:szCs w:val="24"/>
        </w:rPr>
        <w:t>за</w:t>
      </w:r>
      <w:r>
        <w:rPr>
          <w:szCs w:val="24"/>
        </w:rPr>
        <w:t xml:space="preserve"> </w:t>
      </w:r>
      <w:r w:rsidRPr="00494B96">
        <w:rPr>
          <w:szCs w:val="24"/>
        </w:rPr>
        <w:t>получением</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оказываемой</w:t>
      </w:r>
      <w:r>
        <w:rPr>
          <w:szCs w:val="24"/>
        </w:rPr>
        <w:t xml:space="preserve"> </w:t>
      </w:r>
      <w:r w:rsidRPr="00494B96">
        <w:rPr>
          <w:szCs w:val="24"/>
        </w:rPr>
        <w:t>с</w:t>
      </w:r>
      <w:r>
        <w:rPr>
          <w:szCs w:val="24"/>
        </w:rPr>
        <w:t xml:space="preserve"> </w:t>
      </w:r>
      <w:r w:rsidRPr="00494B96">
        <w:rPr>
          <w:szCs w:val="24"/>
        </w:rPr>
        <w:t>применением</w:t>
      </w:r>
      <w:r>
        <w:rPr>
          <w:szCs w:val="24"/>
        </w:rPr>
        <w:t xml:space="preserve"> </w:t>
      </w:r>
      <w:r w:rsidRPr="00494B96">
        <w:rPr>
          <w:szCs w:val="24"/>
        </w:rPr>
        <w:t>усиленной</w:t>
      </w:r>
      <w:r>
        <w:rPr>
          <w:szCs w:val="24"/>
        </w:rPr>
        <w:t xml:space="preserve"> </w:t>
      </w:r>
      <w:r w:rsidRPr="00494B96">
        <w:rPr>
          <w:szCs w:val="24"/>
        </w:rPr>
        <w:t>квалифицированной</w:t>
      </w:r>
      <w:r>
        <w:rPr>
          <w:szCs w:val="24"/>
        </w:rPr>
        <w:t xml:space="preserve"> </w:t>
      </w:r>
      <w:r w:rsidRPr="00494B96">
        <w:rPr>
          <w:szCs w:val="24"/>
        </w:rPr>
        <w:t>электронной</w:t>
      </w:r>
      <w:r>
        <w:rPr>
          <w:szCs w:val="24"/>
        </w:rPr>
        <w:t xml:space="preserve"> </w:t>
      </w:r>
      <w:r w:rsidRPr="00494B96">
        <w:rPr>
          <w:szCs w:val="24"/>
        </w:rPr>
        <w:t>подписи,</w:t>
      </w:r>
      <w:r>
        <w:rPr>
          <w:szCs w:val="24"/>
        </w:rPr>
        <w:t xml:space="preserve"> </w:t>
      </w:r>
      <w:r w:rsidRPr="00494B96">
        <w:rPr>
          <w:szCs w:val="24"/>
        </w:rPr>
        <w:t>и</w:t>
      </w:r>
      <w:r>
        <w:rPr>
          <w:szCs w:val="24"/>
        </w:rPr>
        <w:t xml:space="preserve"> </w:t>
      </w:r>
      <w:r w:rsidRPr="00494B96">
        <w:rPr>
          <w:szCs w:val="24"/>
        </w:rPr>
        <w:t>определяются</w:t>
      </w:r>
      <w:r>
        <w:rPr>
          <w:szCs w:val="24"/>
        </w:rPr>
        <w:t xml:space="preserve"> </w:t>
      </w:r>
      <w:r w:rsidRPr="00494B96">
        <w:rPr>
          <w:szCs w:val="24"/>
        </w:rPr>
        <w:t>на</w:t>
      </w:r>
      <w:r>
        <w:rPr>
          <w:szCs w:val="24"/>
        </w:rPr>
        <w:t xml:space="preserve"> </w:t>
      </w:r>
      <w:r w:rsidRPr="00494B96">
        <w:rPr>
          <w:szCs w:val="24"/>
        </w:rPr>
        <w:t>основании</w:t>
      </w:r>
      <w:r>
        <w:rPr>
          <w:szCs w:val="24"/>
        </w:rPr>
        <w:t xml:space="preserve"> </w:t>
      </w:r>
      <w:r w:rsidRPr="00494B96">
        <w:rPr>
          <w:szCs w:val="24"/>
        </w:rPr>
        <w:t>утверждаемой</w:t>
      </w:r>
      <w:r>
        <w:rPr>
          <w:szCs w:val="24"/>
        </w:rPr>
        <w:t xml:space="preserve"> </w:t>
      </w:r>
      <w:r w:rsidRPr="00494B96">
        <w:rPr>
          <w:szCs w:val="24"/>
        </w:rPr>
        <w:t>органом,</w:t>
      </w:r>
      <w:r>
        <w:rPr>
          <w:szCs w:val="24"/>
        </w:rPr>
        <w:t xml:space="preserve"> </w:t>
      </w:r>
      <w:r w:rsidRPr="00494B96">
        <w:rPr>
          <w:szCs w:val="24"/>
        </w:rPr>
        <w:t>предоставляющим</w:t>
      </w:r>
      <w:r>
        <w:rPr>
          <w:szCs w:val="24"/>
        </w:rPr>
        <w:t xml:space="preserve"> </w:t>
      </w:r>
      <w:r w:rsidRPr="00494B96">
        <w:rPr>
          <w:szCs w:val="24"/>
        </w:rPr>
        <w:t>муниципальную</w:t>
      </w:r>
      <w:r>
        <w:rPr>
          <w:szCs w:val="24"/>
        </w:rPr>
        <w:t xml:space="preserve"> </w:t>
      </w:r>
      <w:r w:rsidRPr="00494B96">
        <w:rPr>
          <w:szCs w:val="24"/>
        </w:rPr>
        <w:t>услугу,</w:t>
      </w:r>
      <w:r>
        <w:rPr>
          <w:szCs w:val="24"/>
        </w:rPr>
        <w:t xml:space="preserve"> </w:t>
      </w:r>
      <w:r w:rsidRPr="00494B96">
        <w:rPr>
          <w:szCs w:val="24"/>
        </w:rPr>
        <w:t>по</w:t>
      </w:r>
      <w:r>
        <w:rPr>
          <w:szCs w:val="24"/>
        </w:rPr>
        <w:t xml:space="preserve"> </w:t>
      </w:r>
      <w:r w:rsidRPr="00494B96">
        <w:rPr>
          <w:szCs w:val="24"/>
        </w:rPr>
        <w:t>согласованию</w:t>
      </w:r>
      <w:r>
        <w:rPr>
          <w:szCs w:val="24"/>
        </w:rPr>
        <w:t xml:space="preserve"> </w:t>
      </w:r>
      <w:r w:rsidRPr="00494B96">
        <w:rPr>
          <w:szCs w:val="24"/>
        </w:rPr>
        <w:t>с</w:t>
      </w:r>
      <w:r>
        <w:rPr>
          <w:szCs w:val="24"/>
        </w:rPr>
        <w:t xml:space="preserve"> </w:t>
      </w:r>
      <w:r w:rsidRPr="00494B96">
        <w:rPr>
          <w:szCs w:val="24"/>
        </w:rPr>
        <w:t>Федеральной</w:t>
      </w:r>
      <w:r>
        <w:rPr>
          <w:szCs w:val="24"/>
        </w:rPr>
        <w:t xml:space="preserve"> </w:t>
      </w:r>
      <w:r w:rsidRPr="00494B96">
        <w:rPr>
          <w:szCs w:val="24"/>
        </w:rPr>
        <w:t>службой</w:t>
      </w:r>
      <w:r>
        <w:rPr>
          <w:szCs w:val="24"/>
        </w:rPr>
        <w:t xml:space="preserve"> </w:t>
      </w:r>
      <w:r w:rsidRPr="00494B96">
        <w:rPr>
          <w:szCs w:val="24"/>
        </w:rPr>
        <w:t>безопасности</w:t>
      </w:r>
      <w:r>
        <w:rPr>
          <w:szCs w:val="24"/>
        </w:rPr>
        <w:t xml:space="preserve"> </w:t>
      </w:r>
      <w:r w:rsidRPr="00494B96">
        <w:rPr>
          <w:szCs w:val="24"/>
        </w:rPr>
        <w:t>Российской</w:t>
      </w:r>
      <w:r>
        <w:rPr>
          <w:szCs w:val="24"/>
        </w:rPr>
        <w:t xml:space="preserve"> </w:t>
      </w:r>
      <w:r w:rsidRPr="00494B96">
        <w:rPr>
          <w:szCs w:val="24"/>
        </w:rPr>
        <w:t>Федерации</w:t>
      </w:r>
      <w:r>
        <w:rPr>
          <w:szCs w:val="24"/>
        </w:rPr>
        <w:t xml:space="preserve"> </w:t>
      </w:r>
      <w:r w:rsidRPr="00494B96">
        <w:rPr>
          <w:szCs w:val="24"/>
        </w:rPr>
        <w:t>модели</w:t>
      </w:r>
      <w:r>
        <w:rPr>
          <w:szCs w:val="24"/>
        </w:rPr>
        <w:t xml:space="preserve"> </w:t>
      </w:r>
      <w:r w:rsidRPr="00494B96">
        <w:rPr>
          <w:szCs w:val="24"/>
        </w:rPr>
        <w:t>угроз</w:t>
      </w:r>
      <w:r>
        <w:rPr>
          <w:szCs w:val="24"/>
        </w:rPr>
        <w:t xml:space="preserve"> </w:t>
      </w:r>
      <w:r w:rsidRPr="00494B96">
        <w:rPr>
          <w:szCs w:val="24"/>
        </w:rPr>
        <w:t>безопасности</w:t>
      </w:r>
      <w:r>
        <w:rPr>
          <w:szCs w:val="24"/>
        </w:rPr>
        <w:t xml:space="preserve"> </w:t>
      </w:r>
      <w:r w:rsidRPr="00494B96">
        <w:rPr>
          <w:szCs w:val="24"/>
        </w:rPr>
        <w:t>информации</w:t>
      </w:r>
      <w:r>
        <w:rPr>
          <w:szCs w:val="24"/>
        </w:rPr>
        <w:t xml:space="preserve"> </w:t>
      </w:r>
      <w:r w:rsidRPr="00494B96">
        <w:rPr>
          <w:szCs w:val="24"/>
        </w:rPr>
        <w:t>в</w:t>
      </w:r>
      <w:r>
        <w:rPr>
          <w:szCs w:val="24"/>
        </w:rPr>
        <w:t xml:space="preserve"> </w:t>
      </w:r>
      <w:r w:rsidRPr="00494B96">
        <w:rPr>
          <w:szCs w:val="24"/>
        </w:rPr>
        <w:t>информационной</w:t>
      </w:r>
      <w:r>
        <w:rPr>
          <w:szCs w:val="24"/>
        </w:rPr>
        <w:t xml:space="preserve"> </w:t>
      </w:r>
      <w:r w:rsidRPr="00494B96">
        <w:rPr>
          <w:szCs w:val="24"/>
        </w:rPr>
        <w:t>системе,</w:t>
      </w:r>
      <w:r>
        <w:rPr>
          <w:szCs w:val="24"/>
        </w:rPr>
        <w:t xml:space="preserve"> </w:t>
      </w:r>
      <w:r w:rsidRPr="00494B96">
        <w:rPr>
          <w:szCs w:val="24"/>
        </w:rPr>
        <w:t>используемой</w:t>
      </w:r>
      <w:r>
        <w:rPr>
          <w:szCs w:val="24"/>
        </w:rPr>
        <w:t xml:space="preserve"> </w:t>
      </w:r>
      <w:r w:rsidRPr="00494B96">
        <w:rPr>
          <w:szCs w:val="24"/>
        </w:rPr>
        <w:t>в</w:t>
      </w:r>
      <w:r>
        <w:rPr>
          <w:szCs w:val="24"/>
        </w:rPr>
        <w:t xml:space="preserve"> </w:t>
      </w:r>
      <w:r w:rsidRPr="00494B96">
        <w:rPr>
          <w:szCs w:val="24"/>
        </w:rPr>
        <w:t>целях</w:t>
      </w:r>
      <w:r>
        <w:rPr>
          <w:szCs w:val="24"/>
        </w:rPr>
        <w:t xml:space="preserve"> </w:t>
      </w:r>
      <w:r w:rsidRPr="00494B96">
        <w:rPr>
          <w:szCs w:val="24"/>
        </w:rPr>
        <w:t>приема</w:t>
      </w:r>
      <w:r>
        <w:rPr>
          <w:szCs w:val="24"/>
        </w:rPr>
        <w:t xml:space="preserve"> </w:t>
      </w:r>
      <w:r w:rsidRPr="00494B96">
        <w:rPr>
          <w:szCs w:val="24"/>
        </w:rPr>
        <w:t>обращений</w:t>
      </w:r>
      <w:r>
        <w:rPr>
          <w:szCs w:val="24"/>
        </w:rPr>
        <w:t xml:space="preserve"> </w:t>
      </w:r>
      <w:r w:rsidRPr="00494B96">
        <w:rPr>
          <w:szCs w:val="24"/>
        </w:rPr>
        <w:t>за</w:t>
      </w:r>
      <w:r>
        <w:rPr>
          <w:szCs w:val="24"/>
        </w:rPr>
        <w:t xml:space="preserve"> </w:t>
      </w:r>
      <w:r w:rsidRPr="00494B96">
        <w:rPr>
          <w:szCs w:val="24"/>
        </w:rPr>
        <w:t>получением</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и</w:t>
      </w:r>
      <w:r>
        <w:rPr>
          <w:szCs w:val="24"/>
        </w:rPr>
        <w:t xml:space="preserve"> </w:t>
      </w:r>
      <w:r w:rsidRPr="00494B96">
        <w:rPr>
          <w:szCs w:val="24"/>
        </w:rPr>
        <w:t>(или)</w:t>
      </w:r>
      <w:r>
        <w:rPr>
          <w:szCs w:val="24"/>
        </w:rPr>
        <w:t xml:space="preserve"> </w:t>
      </w:r>
      <w:r w:rsidRPr="00494B96">
        <w:rPr>
          <w:szCs w:val="24"/>
        </w:rPr>
        <w:t>предоставления</w:t>
      </w:r>
      <w:r>
        <w:rPr>
          <w:szCs w:val="24"/>
        </w:rPr>
        <w:t xml:space="preserve"> </w:t>
      </w:r>
      <w:r w:rsidRPr="00494B96">
        <w:rPr>
          <w:szCs w:val="24"/>
        </w:rPr>
        <w:t>такой</w:t>
      </w:r>
      <w:r>
        <w:rPr>
          <w:szCs w:val="24"/>
        </w:rPr>
        <w:t xml:space="preserve"> </w:t>
      </w:r>
      <w:r w:rsidRPr="00494B96">
        <w:rPr>
          <w:szCs w:val="24"/>
        </w:rPr>
        <w:t>услуги.</w:t>
      </w:r>
    </w:p>
    <w:p w14:paraId="44E898B5" w14:textId="7B545230" w:rsidR="00937B28" w:rsidRPr="00494B96" w:rsidRDefault="00937B28" w:rsidP="00937B28">
      <w:pPr>
        <w:pStyle w:val="a6"/>
        <w:widowControl w:val="0"/>
        <w:numPr>
          <w:ilvl w:val="2"/>
          <w:numId w:val="2"/>
        </w:numPr>
        <w:ind w:left="0" w:firstLine="709"/>
        <w:contextualSpacing w:val="0"/>
        <w:jc w:val="both"/>
        <w:rPr>
          <w:szCs w:val="24"/>
        </w:rPr>
      </w:pPr>
      <w:r w:rsidRPr="00494B96">
        <w:rPr>
          <w:szCs w:val="24"/>
        </w:rPr>
        <w:lastRenderedPageBreak/>
        <w:t>Заявителям</w:t>
      </w:r>
      <w:r>
        <w:rPr>
          <w:szCs w:val="24"/>
        </w:rPr>
        <w:t xml:space="preserve"> </w:t>
      </w:r>
      <w:r w:rsidRPr="00494B96">
        <w:rPr>
          <w:szCs w:val="24"/>
        </w:rPr>
        <w:t>обеспечивается</w:t>
      </w:r>
      <w:r>
        <w:rPr>
          <w:szCs w:val="24"/>
        </w:rPr>
        <w:t xml:space="preserve"> </w:t>
      </w:r>
      <w:r w:rsidRPr="00494B96">
        <w:rPr>
          <w:szCs w:val="24"/>
        </w:rPr>
        <w:t>возможность</w:t>
      </w:r>
      <w:r>
        <w:rPr>
          <w:szCs w:val="24"/>
        </w:rPr>
        <w:t xml:space="preserve"> </w:t>
      </w:r>
      <w:r w:rsidRPr="00494B96">
        <w:rPr>
          <w:szCs w:val="24"/>
        </w:rPr>
        <w:t>получения</w:t>
      </w:r>
      <w:r>
        <w:rPr>
          <w:szCs w:val="24"/>
        </w:rPr>
        <w:t xml:space="preserve"> </w:t>
      </w:r>
      <w:r w:rsidRPr="00494B96">
        <w:rPr>
          <w:szCs w:val="24"/>
        </w:rPr>
        <w:t>информации</w:t>
      </w:r>
      <w:r>
        <w:rPr>
          <w:szCs w:val="24"/>
        </w:rPr>
        <w:t xml:space="preserve"> </w:t>
      </w:r>
      <w:r w:rsidRPr="00494B96">
        <w:rPr>
          <w:szCs w:val="24"/>
        </w:rPr>
        <w:t>о</w:t>
      </w:r>
      <w:r>
        <w:rPr>
          <w:szCs w:val="24"/>
        </w:rPr>
        <w:t xml:space="preserve"> </w:t>
      </w:r>
      <w:r w:rsidRPr="00494B96">
        <w:rPr>
          <w:szCs w:val="24"/>
        </w:rPr>
        <w:t>предоставляемой</w:t>
      </w:r>
      <w:r>
        <w:rPr>
          <w:szCs w:val="24"/>
        </w:rPr>
        <w:t xml:space="preserve"> </w:t>
      </w:r>
      <w:r w:rsidRPr="00494B96">
        <w:rPr>
          <w:szCs w:val="24"/>
        </w:rPr>
        <w:t>муниципальной</w:t>
      </w:r>
      <w:r>
        <w:rPr>
          <w:szCs w:val="24"/>
        </w:rPr>
        <w:t xml:space="preserve"> </w:t>
      </w:r>
      <w:r w:rsidRPr="00494B96">
        <w:rPr>
          <w:szCs w:val="24"/>
        </w:rPr>
        <w:t>услуге</w:t>
      </w:r>
      <w:r>
        <w:rPr>
          <w:szCs w:val="24"/>
        </w:rPr>
        <w:t xml:space="preserve"> </w:t>
      </w:r>
      <w:r w:rsidRPr="00494B96">
        <w:rPr>
          <w:szCs w:val="24"/>
        </w:rPr>
        <w:t>на</w:t>
      </w:r>
      <w:r>
        <w:rPr>
          <w:szCs w:val="24"/>
        </w:rPr>
        <w:t xml:space="preserve"> </w:t>
      </w:r>
      <w:r w:rsidRPr="00494B96">
        <w:rPr>
          <w:szCs w:val="24"/>
        </w:rPr>
        <w:t>Едином</w:t>
      </w:r>
      <w:r>
        <w:rPr>
          <w:szCs w:val="24"/>
        </w:rPr>
        <w:t xml:space="preserve"> </w:t>
      </w:r>
      <w:r w:rsidRPr="00494B96">
        <w:rPr>
          <w:szCs w:val="24"/>
        </w:rPr>
        <w:t>и</w:t>
      </w:r>
      <w:r>
        <w:rPr>
          <w:szCs w:val="24"/>
        </w:rPr>
        <w:t xml:space="preserve"> </w:t>
      </w:r>
      <w:r w:rsidRPr="00494B96">
        <w:rPr>
          <w:szCs w:val="24"/>
        </w:rPr>
        <w:t>Региональном</w:t>
      </w:r>
      <w:r>
        <w:rPr>
          <w:szCs w:val="24"/>
        </w:rPr>
        <w:t xml:space="preserve"> </w:t>
      </w:r>
      <w:r w:rsidRPr="00494B96">
        <w:rPr>
          <w:szCs w:val="24"/>
        </w:rPr>
        <w:t>портале.</w:t>
      </w:r>
    </w:p>
    <w:p w14:paraId="2A372A07" w14:textId="77777777" w:rsidR="00937B28" w:rsidRPr="00494B96" w:rsidRDefault="00937B28" w:rsidP="00937B28">
      <w:pPr>
        <w:ind w:firstLine="709"/>
        <w:jc w:val="both"/>
        <w:rPr>
          <w:szCs w:val="24"/>
        </w:rPr>
      </w:pPr>
      <w:r w:rsidRPr="00494B96">
        <w:rPr>
          <w:szCs w:val="24"/>
        </w:rPr>
        <w:t>Для</w:t>
      </w:r>
      <w:r>
        <w:rPr>
          <w:szCs w:val="24"/>
        </w:rPr>
        <w:t xml:space="preserve"> </w:t>
      </w:r>
      <w:r w:rsidRPr="00494B96">
        <w:rPr>
          <w:szCs w:val="24"/>
        </w:rPr>
        <w:t>получения</w:t>
      </w:r>
      <w:r>
        <w:rPr>
          <w:szCs w:val="24"/>
        </w:rPr>
        <w:t xml:space="preserve"> </w:t>
      </w:r>
      <w:r w:rsidRPr="00494B96">
        <w:rPr>
          <w:szCs w:val="24"/>
        </w:rPr>
        <w:t>доступа</w:t>
      </w:r>
      <w:r>
        <w:rPr>
          <w:szCs w:val="24"/>
        </w:rPr>
        <w:t xml:space="preserve"> </w:t>
      </w:r>
      <w:r w:rsidRPr="00494B96">
        <w:rPr>
          <w:szCs w:val="24"/>
        </w:rPr>
        <w:t>к</w:t>
      </w:r>
      <w:r>
        <w:rPr>
          <w:szCs w:val="24"/>
        </w:rPr>
        <w:t xml:space="preserve"> </w:t>
      </w:r>
      <w:r w:rsidRPr="00494B96">
        <w:rPr>
          <w:szCs w:val="24"/>
        </w:rPr>
        <w:t>возможностям</w:t>
      </w:r>
      <w:r>
        <w:rPr>
          <w:szCs w:val="24"/>
        </w:rPr>
        <w:t xml:space="preserve"> </w:t>
      </w:r>
      <w:r w:rsidRPr="00494B96">
        <w:rPr>
          <w:szCs w:val="24"/>
        </w:rPr>
        <w:t>Единого</w:t>
      </w:r>
      <w:r>
        <w:rPr>
          <w:szCs w:val="24"/>
        </w:rPr>
        <w:t xml:space="preserve"> </w:t>
      </w:r>
      <w:r w:rsidRPr="00494B96">
        <w:rPr>
          <w:szCs w:val="24"/>
        </w:rPr>
        <w:t>и</w:t>
      </w:r>
      <w:r>
        <w:rPr>
          <w:szCs w:val="24"/>
        </w:rPr>
        <w:t xml:space="preserve"> </w:t>
      </w:r>
      <w:r w:rsidRPr="00494B96">
        <w:rPr>
          <w:szCs w:val="24"/>
        </w:rPr>
        <w:t>Регионального</w:t>
      </w:r>
      <w:r>
        <w:rPr>
          <w:szCs w:val="24"/>
        </w:rPr>
        <w:t xml:space="preserve"> </w:t>
      </w:r>
      <w:r w:rsidRPr="00494B96">
        <w:rPr>
          <w:szCs w:val="24"/>
        </w:rPr>
        <w:t>портала</w:t>
      </w:r>
      <w:r>
        <w:rPr>
          <w:szCs w:val="24"/>
        </w:rPr>
        <w:t xml:space="preserve"> </w:t>
      </w:r>
      <w:r w:rsidRPr="00494B96">
        <w:rPr>
          <w:szCs w:val="24"/>
        </w:rPr>
        <w:t>необходимо</w:t>
      </w:r>
      <w:r>
        <w:rPr>
          <w:szCs w:val="24"/>
        </w:rPr>
        <w:t xml:space="preserve"> </w:t>
      </w:r>
      <w:r w:rsidRPr="00494B96">
        <w:rPr>
          <w:szCs w:val="24"/>
        </w:rPr>
        <w:t>выбрать</w:t>
      </w:r>
      <w:r>
        <w:rPr>
          <w:szCs w:val="24"/>
        </w:rPr>
        <w:t xml:space="preserve"> </w:t>
      </w:r>
      <w:r w:rsidRPr="00494B96">
        <w:rPr>
          <w:szCs w:val="24"/>
        </w:rPr>
        <w:t>субъект</w:t>
      </w:r>
      <w:r>
        <w:rPr>
          <w:szCs w:val="24"/>
        </w:rPr>
        <w:t xml:space="preserve"> </w:t>
      </w:r>
      <w:r w:rsidRPr="00494B96">
        <w:rPr>
          <w:szCs w:val="24"/>
        </w:rPr>
        <w:t>Российской</w:t>
      </w:r>
      <w:r>
        <w:rPr>
          <w:szCs w:val="24"/>
        </w:rPr>
        <w:t xml:space="preserve"> </w:t>
      </w:r>
      <w:r w:rsidRPr="00494B96">
        <w:rPr>
          <w:szCs w:val="24"/>
        </w:rPr>
        <w:t>Федерации,</w:t>
      </w:r>
      <w:r>
        <w:rPr>
          <w:szCs w:val="24"/>
        </w:rPr>
        <w:t xml:space="preserve"> </w:t>
      </w:r>
      <w:r w:rsidRPr="00494B96">
        <w:rPr>
          <w:szCs w:val="24"/>
        </w:rPr>
        <w:t>и</w:t>
      </w:r>
      <w:r>
        <w:rPr>
          <w:szCs w:val="24"/>
        </w:rPr>
        <w:t xml:space="preserve"> </w:t>
      </w:r>
      <w:r w:rsidRPr="00494B96">
        <w:rPr>
          <w:szCs w:val="24"/>
        </w:rPr>
        <w:t>после</w:t>
      </w:r>
      <w:r>
        <w:rPr>
          <w:szCs w:val="24"/>
        </w:rPr>
        <w:t xml:space="preserve"> </w:t>
      </w:r>
      <w:r w:rsidRPr="00494B96">
        <w:rPr>
          <w:szCs w:val="24"/>
        </w:rPr>
        <w:t>открытия</w:t>
      </w:r>
      <w:r>
        <w:rPr>
          <w:szCs w:val="24"/>
        </w:rPr>
        <w:t xml:space="preserve"> </w:t>
      </w:r>
      <w:r w:rsidRPr="00494B96">
        <w:rPr>
          <w:szCs w:val="24"/>
        </w:rPr>
        <w:t>списка</w:t>
      </w:r>
      <w:r>
        <w:rPr>
          <w:szCs w:val="24"/>
        </w:rPr>
        <w:t xml:space="preserve"> </w:t>
      </w:r>
      <w:r w:rsidRPr="00494B96">
        <w:rPr>
          <w:szCs w:val="24"/>
        </w:rPr>
        <w:t>территориальных</w:t>
      </w:r>
      <w:r>
        <w:rPr>
          <w:szCs w:val="24"/>
        </w:rPr>
        <w:t xml:space="preserve"> </w:t>
      </w:r>
      <w:r w:rsidRPr="00494B96">
        <w:rPr>
          <w:szCs w:val="24"/>
        </w:rPr>
        <w:t>федеральных</w:t>
      </w:r>
      <w:r>
        <w:rPr>
          <w:szCs w:val="24"/>
        </w:rPr>
        <w:t xml:space="preserve"> </w:t>
      </w:r>
      <w:r w:rsidRPr="00494B96">
        <w:rPr>
          <w:szCs w:val="24"/>
        </w:rPr>
        <w:t>органов</w:t>
      </w:r>
      <w:r>
        <w:rPr>
          <w:szCs w:val="24"/>
        </w:rPr>
        <w:t xml:space="preserve"> </w:t>
      </w:r>
      <w:r w:rsidRPr="00494B96">
        <w:rPr>
          <w:szCs w:val="24"/>
        </w:rPr>
        <w:t>исполнительной</w:t>
      </w:r>
      <w:r>
        <w:rPr>
          <w:szCs w:val="24"/>
        </w:rPr>
        <w:t xml:space="preserve"> </w:t>
      </w:r>
      <w:r w:rsidRPr="00494B96">
        <w:rPr>
          <w:szCs w:val="24"/>
        </w:rPr>
        <w:t>власти</w:t>
      </w:r>
      <w:r>
        <w:rPr>
          <w:szCs w:val="24"/>
        </w:rPr>
        <w:t xml:space="preserve"> </w:t>
      </w:r>
      <w:r w:rsidRPr="00494B96">
        <w:rPr>
          <w:szCs w:val="24"/>
        </w:rPr>
        <w:t>в</w:t>
      </w:r>
      <w:r>
        <w:rPr>
          <w:szCs w:val="24"/>
        </w:rPr>
        <w:t xml:space="preserve"> </w:t>
      </w:r>
      <w:r w:rsidRPr="00494B96">
        <w:rPr>
          <w:szCs w:val="24"/>
        </w:rPr>
        <w:t>этом</w:t>
      </w:r>
      <w:r>
        <w:rPr>
          <w:szCs w:val="24"/>
        </w:rPr>
        <w:t xml:space="preserve"> </w:t>
      </w:r>
      <w:r w:rsidRPr="00494B96">
        <w:rPr>
          <w:szCs w:val="24"/>
        </w:rPr>
        <w:t>субъекте</w:t>
      </w:r>
      <w:r>
        <w:rPr>
          <w:szCs w:val="24"/>
        </w:rPr>
        <w:t xml:space="preserve"> </w:t>
      </w:r>
      <w:r w:rsidRPr="00494B96">
        <w:rPr>
          <w:szCs w:val="24"/>
        </w:rPr>
        <w:t>Российской</w:t>
      </w:r>
      <w:r>
        <w:rPr>
          <w:szCs w:val="24"/>
        </w:rPr>
        <w:t xml:space="preserve"> </w:t>
      </w:r>
      <w:r w:rsidRPr="00494B96">
        <w:rPr>
          <w:szCs w:val="24"/>
        </w:rPr>
        <w:t>Федерации,</w:t>
      </w:r>
      <w:r>
        <w:rPr>
          <w:szCs w:val="24"/>
        </w:rPr>
        <w:t xml:space="preserve"> </w:t>
      </w:r>
      <w:r w:rsidRPr="00494B96">
        <w:rPr>
          <w:szCs w:val="24"/>
        </w:rPr>
        <w:t>органов</w:t>
      </w:r>
      <w:r>
        <w:rPr>
          <w:szCs w:val="24"/>
        </w:rPr>
        <w:t xml:space="preserve"> </w:t>
      </w:r>
      <w:r w:rsidRPr="00494B96">
        <w:rPr>
          <w:szCs w:val="24"/>
        </w:rPr>
        <w:t>исполнительной</w:t>
      </w:r>
      <w:r>
        <w:rPr>
          <w:szCs w:val="24"/>
        </w:rPr>
        <w:t xml:space="preserve"> </w:t>
      </w:r>
      <w:r w:rsidRPr="00494B96">
        <w:rPr>
          <w:szCs w:val="24"/>
        </w:rPr>
        <w:t>власти</w:t>
      </w:r>
      <w:r>
        <w:rPr>
          <w:szCs w:val="24"/>
        </w:rPr>
        <w:t xml:space="preserve"> </w:t>
      </w:r>
      <w:r w:rsidRPr="00494B96">
        <w:rPr>
          <w:szCs w:val="24"/>
        </w:rPr>
        <w:t>субъекта</w:t>
      </w:r>
      <w:r>
        <w:rPr>
          <w:szCs w:val="24"/>
        </w:rPr>
        <w:t xml:space="preserve"> </w:t>
      </w:r>
      <w:r w:rsidRPr="00494B96">
        <w:rPr>
          <w:szCs w:val="24"/>
        </w:rPr>
        <w:t>Российской</w:t>
      </w:r>
      <w:r>
        <w:rPr>
          <w:szCs w:val="24"/>
        </w:rPr>
        <w:t xml:space="preserve"> </w:t>
      </w:r>
      <w:r w:rsidRPr="00494B96">
        <w:rPr>
          <w:szCs w:val="24"/>
        </w:rPr>
        <w:t>Федерации</w:t>
      </w:r>
      <w:r>
        <w:rPr>
          <w:szCs w:val="24"/>
        </w:rPr>
        <w:t xml:space="preserve"> </w:t>
      </w:r>
      <w:r w:rsidRPr="00494B96">
        <w:rPr>
          <w:szCs w:val="24"/>
        </w:rPr>
        <w:t>и</w:t>
      </w:r>
      <w:r>
        <w:rPr>
          <w:szCs w:val="24"/>
        </w:rPr>
        <w:t xml:space="preserve"> </w:t>
      </w:r>
      <w:r w:rsidRPr="00494B96">
        <w:rPr>
          <w:szCs w:val="24"/>
        </w:rPr>
        <w:t>органов</w:t>
      </w:r>
      <w:r>
        <w:rPr>
          <w:szCs w:val="24"/>
        </w:rPr>
        <w:t xml:space="preserve"> </w:t>
      </w:r>
      <w:r w:rsidRPr="00494B96">
        <w:rPr>
          <w:szCs w:val="24"/>
        </w:rPr>
        <w:t>местного</w:t>
      </w:r>
      <w:r>
        <w:rPr>
          <w:szCs w:val="24"/>
        </w:rPr>
        <w:t xml:space="preserve"> </w:t>
      </w:r>
      <w:r w:rsidRPr="00494B96">
        <w:rPr>
          <w:szCs w:val="24"/>
        </w:rPr>
        <w:t>самоуправления</w:t>
      </w:r>
      <w:r>
        <w:rPr>
          <w:szCs w:val="24"/>
        </w:rPr>
        <w:t xml:space="preserve"> </w:t>
      </w:r>
      <w:r w:rsidRPr="00494B96">
        <w:rPr>
          <w:szCs w:val="24"/>
        </w:rPr>
        <w:t>выбрать</w:t>
      </w:r>
      <w:r>
        <w:rPr>
          <w:szCs w:val="24"/>
        </w:rPr>
        <w:t xml:space="preserve"> </w:t>
      </w:r>
      <w:r w:rsidRPr="00494B96">
        <w:rPr>
          <w:szCs w:val="24"/>
        </w:rPr>
        <w:t>администрацию</w:t>
      </w:r>
      <w:r>
        <w:rPr>
          <w:szCs w:val="24"/>
        </w:rPr>
        <w:t xml:space="preserve"> </w:t>
      </w:r>
      <w:r w:rsidRPr="00494B96">
        <w:rPr>
          <w:szCs w:val="24"/>
        </w:rPr>
        <w:t>с</w:t>
      </w:r>
      <w:r>
        <w:rPr>
          <w:szCs w:val="24"/>
        </w:rPr>
        <w:t xml:space="preserve"> </w:t>
      </w:r>
      <w:r w:rsidRPr="00494B96">
        <w:rPr>
          <w:szCs w:val="24"/>
        </w:rPr>
        <w:t>перечнем</w:t>
      </w:r>
      <w:r>
        <w:rPr>
          <w:szCs w:val="24"/>
        </w:rPr>
        <w:t xml:space="preserve"> </w:t>
      </w:r>
      <w:r w:rsidRPr="00494B96">
        <w:rPr>
          <w:szCs w:val="24"/>
        </w:rPr>
        <w:t>оказываемых</w:t>
      </w:r>
      <w:r>
        <w:rPr>
          <w:szCs w:val="24"/>
        </w:rPr>
        <w:t xml:space="preserve"> </w:t>
      </w:r>
      <w:r w:rsidRPr="00494B96">
        <w:rPr>
          <w:szCs w:val="24"/>
        </w:rPr>
        <w:t>муниципальных</w:t>
      </w:r>
      <w:r>
        <w:rPr>
          <w:szCs w:val="24"/>
        </w:rPr>
        <w:t xml:space="preserve"> </w:t>
      </w:r>
      <w:r w:rsidRPr="00494B96">
        <w:rPr>
          <w:szCs w:val="24"/>
        </w:rPr>
        <w:t>услуг</w:t>
      </w:r>
      <w:r>
        <w:rPr>
          <w:szCs w:val="24"/>
        </w:rPr>
        <w:t xml:space="preserve"> </w:t>
      </w:r>
      <w:r w:rsidRPr="00494B96">
        <w:rPr>
          <w:szCs w:val="24"/>
        </w:rPr>
        <w:t>и</w:t>
      </w:r>
      <w:r>
        <w:rPr>
          <w:szCs w:val="24"/>
        </w:rPr>
        <w:t xml:space="preserve"> </w:t>
      </w:r>
      <w:r w:rsidRPr="00494B96">
        <w:rPr>
          <w:szCs w:val="24"/>
        </w:rPr>
        <w:t>информацией</w:t>
      </w:r>
      <w:r>
        <w:rPr>
          <w:szCs w:val="24"/>
        </w:rPr>
        <w:t xml:space="preserve"> </w:t>
      </w:r>
      <w:r w:rsidRPr="00494B96">
        <w:rPr>
          <w:szCs w:val="24"/>
        </w:rPr>
        <w:t>по</w:t>
      </w:r>
      <w:r>
        <w:rPr>
          <w:szCs w:val="24"/>
        </w:rPr>
        <w:t xml:space="preserve"> </w:t>
      </w:r>
      <w:r w:rsidRPr="00494B96">
        <w:rPr>
          <w:szCs w:val="24"/>
        </w:rPr>
        <w:t>каждой</w:t>
      </w:r>
      <w:r>
        <w:rPr>
          <w:szCs w:val="24"/>
        </w:rPr>
        <w:t xml:space="preserve"> </w:t>
      </w:r>
      <w:r w:rsidRPr="00494B96">
        <w:rPr>
          <w:szCs w:val="24"/>
        </w:rPr>
        <w:t>услуге.</w:t>
      </w:r>
      <w:r>
        <w:rPr>
          <w:szCs w:val="24"/>
        </w:rPr>
        <w:t xml:space="preserve"> </w:t>
      </w:r>
    </w:p>
    <w:p w14:paraId="215412F4" w14:textId="77777777" w:rsidR="00937B28" w:rsidRPr="00494B96" w:rsidRDefault="00937B28" w:rsidP="00937B28">
      <w:pPr>
        <w:ind w:firstLine="709"/>
        <w:jc w:val="both"/>
        <w:rPr>
          <w:szCs w:val="24"/>
        </w:rPr>
      </w:pPr>
      <w:r w:rsidRPr="00494B96">
        <w:rPr>
          <w:szCs w:val="24"/>
        </w:rPr>
        <w:t>В</w:t>
      </w:r>
      <w:r>
        <w:rPr>
          <w:szCs w:val="24"/>
        </w:rPr>
        <w:t xml:space="preserve"> </w:t>
      </w:r>
      <w:r w:rsidRPr="00494B96">
        <w:rPr>
          <w:szCs w:val="24"/>
        </w:rPr>
        <w:t>карточке</w:t>
      </w:r>
      <w:r>
        <w:rPr>
          <w:szCs w:val="24"/>
        </w:rPr>
        <w:t xml:space="preserve"> </w:t>
      </w:r>
      <w:r w:rsidRPr="00494B96">
        <w:rPr>
          <w:szCs w:val="24"/>
        </w:rPr>
        <w:t>каждой</w:t>
      </w:r>
      <w:r>
        <w:rPr>
          <w:szCs w:val="24"/>
        </w:rPr>
        <w:t xml:space="preserve"> </w:t>
      </w:r>
      <w:r w:rsidRPr="00494B96">
        <w:rPr>
          <w:szCs w:val="24"/>
        </w:rPr>
        <w:t>услуги</w:t>
      </w:r>
      <w:r>
        <w:rPr>
          <w:szCs w:val="24"/>
        </w:rPr>
        <w:t xml:space="preserve"> </w:t>
      </w:r>
      <w:r w:rsidRPr="00494B96">
        <w:rPr>
          <w:szCs w:val="24"/>
        </w:rPr>
        <w:t>содержится</w:t>
      </w:r>
      <w:r>
        <w:rPr>
          <w:szCs w:val="24"/>
        </w:rPr>
        <w:t xml:space="preserve"> </w:t>
      </w:r>
      <w:r w:rsidRPr="00494B96">
        <w:rPr>
          <w:szCs w:val="24"/>
        </w:rPr>
        <w:t>описание</w:t>
      </w:r>
      <w:r>
        <w:rPr>
          <w:szCs w:val="24"/>
        </w:rPr>
        <w:t xml:space="preserve"> </w:t>
      </w:r>
      <w:r w:rsidRPr="00494B96">
        <w:rPr>
          <w:szCs w:val="24"/>
        </w:rPr>
        <w:t>услуги,</w:t>
      </w:r>
      <w:r>
        <w:rPr>
          <w:szCs w:val="24"/>
        </w:rPr>
        <w:t xml:space="preserve"> </w:t>
      </w:r>
      <w:r w:rsidRPr="00494B96">
        <w:rPr>
          <w:szCs w:val="24"/>
        </w:rPr>
        <w:t>подробная</w:t>
      </w:r>
      <w:r>
        <w:rPr>
          <w:szCs w:val="24"/>
        </w:rPr>
        <w:t xml:space="preserve"> </w:t>
      </w:r>
      <w:r w:rsidRPr="00494B96">
        <w:rPr>
          <w:szCs w:val="24"/>
        </w:rPr>
        <w:t>информация</w:t>
      </w:r>
      <w:r>
        <w:rPr>
          <w:szCs w:val="24"/>
        </w:rPr>
        <w:t xml:space="preserve"> </w:t>
      </w:r>
      <w:r w:rsidRPr="00494B96">
        <w:rPr>
          <w:szCs w:val="24"/>
        </w:rPr>
        <w:t>о</w:t>
      </w:r>
      <w:r>
        <w:rPr>
          <w:szCs w:val="24"/>
        </w:rPr>
        <w:t xml:space="preserve"> </w:t>
      </w:r>
      <w:r w:rsidRPr="00494B96">
        <w:rPr>
          <w:szCs w:val="24"/>
        </w:rPr>
        <w:t>порядке</w:t>
      </w:r>
      <w:r>
        <w:rPr>
          <w:szCs w:val="24"/>
        </w:rPr>
        <w:t xml:space="preserve"> </w:t>
      </w:r>
      <w:r w:rsidRPr="00494B96">
        <w:rPr>
          <w:szCs w:val="24"/>
        </w:rPr>
        <w:t>и</w:t>
      </w:r>
      <w:r>
        <w:rPr>
          <w:szCs w:val="24"/>
        </w:rPr>
        <w:t xml:space="preserve"> </w:t>
      </w:r>
      <w:r w:rsidRPr="00494B96">
        <w:rPr>
          <w:szCs w:val="24"/>
        </w:rPr>
        <w:t>способах</w:t>
      </w:r>
      <w:r>
        <w:rPr>
          <w:szCs w:val="24"/>
        </w:rPr>
        <w:t xml:space="preserve"> </w:t>
      </w:r>
      <w:r w:rsidRPr="00494B96">
        <w:rPr>
          <w:szCs w:val="24"/>
        </w:rPr>
        <w:t>обращения</w:t>
      </w:r>
      <w:r>
        <w:rPr>
          <w:szCs w:val="24"/>
        </w:rPr>
        <w:t xml:space="preserve"> </w:t>
      </w:r>
      <w:r w:rsidRPr="00494B96">
        <w:rPr>
          <w:szCs w:val="24"/>
        </w:rPr>
        <w:t>за</w:t>
      </w:r>
      <w:r>
        <w:rPr>
          <w:szCs w:val="24"/>
        </w:rPr>
        <w:t xml:space="preserve"> </w:t>
      </w:r>
      <w:r w:rsidRPr="00494B96">
        <w:rPr>
          <w:szCs w:val="24"/>
        </w:rPr>
        <w:t>услугой,</w:t>
      </w:r>
      <w:r>
        <w:rPr>
          <w:szCs w:val="24"/>
        </w:rPr>
        <w:t xml:space="preserve"> </w:t>
      </w:r>
      <w:r w:rsidRPr="00494B96">
        <w:rPr>
          <w:szCs w:val="24"/>
        </w:rPr>
        <w:t>перечень</w:t>
      </w:r>
      <w:r>
        <w:rPr>
          <w:szCs w:val="24"/>
        </w:rPr>
        <w:t xml:space="preserve"> </w:t>
      </w:r>
      <w:r w:rsidRPr="00494B96">
        <w:rPr>
          <w:szCs w:val="24"/>
        </w:rPr>
        <w:t>документов,</w:t>
      </w:r>
      <w:r>
        <w:rPr>
          <w:szCs w:val="24"/>
        </w:rPr>
        <w:t xml:space="preserve"> </w:t>
      </w:r>
      <w:r w:rsidRPr="00494B96">
        <w:rPr>
          <w:szCs w:val="24"/>
        </w:rPr>
        <w:t>необходимых</w:t>
      </w:r>
      <w:r>
        <w:rPr>
          <w:szCs w:val="24"/>
        </w:rPr>
        <w:t xml:space="preserve"> </w:t>
      </w:r>
      <w:r w:rsidRPr="00494B96">
        <w:rPr>
          <w:szCs w:val="24"/>
        </w:rPr>
        <w:t>для</w:t>
      </w:r>
      <w:r>
        <w:rPr>
          <w:szCs w:val="24"/>
        </w:rPr>
        <w:t xml:space="preserve"> </w:t>
      </w:r>
      <w:r w:rsidRPr="00494B96">
        <w:rPr>
          <w:szCs w:val="24"/>
        </w:rPr>
        <w:t>получения</w:t>
      </w:r>
      <w:r>
        <w:rPr>
          <w:szCs w:val="24"/>
        </w:rPr>
        <w:t xml:space="preserve"> </w:t>
      </w:r>
      <w:r w:rsidRPr="00494B96">
        <w:rPr>
          <w:szCs w:val="24"/>
        </w:rPr>
        <w:t>услуги,</w:t>
      </w:r>
      <w:r>
        <w:rPr>
          <w:szCs w:val="24"/>
        </w:rPr>
        <w:t xml:space="preserve"> </w:t>
      </w:r>
      <w:r w:rsidRPr="00494B96">
        <w:rPr>
          <w:szCs w:val="24"/>
        </w:rPr>
        <w:t>информация</w:t>
      </w:r>
      <w:r>
        <w:rPr>
          <w:szCs w:val="24"/>
        </w:rPr>
        <w:t xml:space="preserve"> </w:t>
      </w:r>
      <w:r w:rsidRPr="00494B96">
        <w:rPr>
          <w:szCs w:val="24"/>
        </w:rPr>
        <w:t>о</w:t>
      </w:r>
      <w:r>
        <w:rPr>
          <w:szCs w:val="24"/>
        </w:rPr>
        <w:t xml:space="preserve"> </w:t>
      </w:r>
      <w:r w:rsidRPr="00494B96">
        <w:rPr>
          <w:szCs w:val="24"/>
        </w:rPr>
        <w:t>сроках</w:t>
      </w:r>
      <w:r>
        <w:rPr>
          <w:szCs w:val="24"/>
        </w:rPr>
        <w:t xml:space="preserve"> </w:t>
      </w:r>
      <w:r w:rsidRPr="00494B96">
        <w:rPr>
          <w:szCs w:val="24"/>
        </w:rPr>
        <w:t>ее</w:t>
      </w:r>
      <w:r>
        <w:rPr>
          <w:szCs w:val="24"/>
        </w:rPr>
        <w:t xml:space="preserve"> </w:t>
      </w:r>
      <w:r w:rsidRPr="00494B96">
        <w:rPr>
          <w:szCs w:val="24"/>
        </w:rPr>
        <w:t>исполнения,</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бланки</w:t>
      </w:r>
      <w:r>
        <w:rPr>
          <w:szCs w:val="24"/>
        </w:rPr>
        <w:t xml:space="preserve"> </w:t>
      </w:r>
      <w:r w:rsidRPr="00494B96">
        <w:rPr>
          <w:szCs w:val="24"/>
        </w:rPr>
        <w:t>заявлений</w:t>
      </w:r>
      <w:r>
        <w:rPr>
          <w:szCs w:val="24"/>
        </w:rPr>
        <w:t xml:space="preserve"> </w:t>
      </w:r>
      <w:r w:rsidRPr="00494B96">
        <w:rPr>
          <w:szCs w:val="24"/>
        </w:rPr>
        <w:t>и</w:t>
      </w:r>
      <w:r>
        <w:rPr>
          <w:szCs w:val="24"/>
        </w:rPr>
        <w:t xml:space="preserve"> </w:t>
      </w:r>
      <w:r w:rsidRPr="00494B96">
        <w:rPr>
          <w:szCs w:val="24"/>
        </w:rPr>
        <w:t>форм,</w:t>
      </w:r>
      <w:r>
        <w:rPr>
          <w:szCs w:val="24"/>
        </w:rPr>
        <w:t xml:space="preserve"> </w:t>
      </w:r>
      <w:r w:rsidRPr="00494B96">
        <w:rPr>
          <w:szCs w:val="24"/>
        </w:rPr>
        <w:t>которые</w:t>
      </w:r>
      <w:r>
        <w:rPr>
          <w:szCs w:val="24"/>
        </w:rPr>
        <w:t xml:space="preserve"> </w:t>
      </w:r>
      <w:r w:rsidRPr="00494B96">
        <w:rPr>
          <w:szCs w:val="24"/>
        </w:rPr>
        <w:t>необходимо</w:t>
      </w:r>
      <w:r>
        <w:rPr>
          <w:szCs w:val="24"/>
        </w:rPr>
        <w:t xml:space="preserve"> </w:t>
      </w:r>
      <w:r w:rsidRPr="00494B96">
        <w:rPr>
          <w:szCs w:val="24"/>
        </w:rPr>
        <w:t>заполнить</w:t>
      </w:r>
      <w:r>
        <w:rPr>
          <w:szCs w:val="24"/>
        </w:rPr>
        <w:t xml:space="preserve"> </w:t>
      </w:r>
      <w:r w:rsidRPr="00494B96">
        <w:rPr>
          <w:szCs w:val="24"/>
        </w:rPr>
        <w:t>для</w:t>
      </w:r>
      <w:r>
        <w:rPr>
          <w:szCs w:val="24"/>
        </w:rPr>
        <w:t xml:space="preserve"> </w:t>
      </w:r>
      <w:r w:rsidRPr="00494B96">
        <w:rPr>
          <w:szCs w:val="24"/>
        </w:rPr>
        <w:t>обращения</w:t>
      </w:r>
      <w:r>
        <w:rPr>
          <w:szCs w:val="24"/>
        </w:rPr>
        <w:t xml:space="preserve"> </w:t>
      </w:r>
      <w:r w:rsidRPr="00494B96">
        <w:rPr>
          <w:szCs w:val="24"/>
        </w:rPr>
        <w:t>за</w:t>
      </w:r>
      <w:r>
        <w:rPr>
          <w:szCs w:val="24"/>
        </w:rPr>
        <w:t xml:space="preserve"> </w:t>
      </w:r>
      <w:r w:rsidRPr="00494B96">
        <w:rPr>
          <w:szCs w:val="24"/>
        </w:rPr>
        <w:t>услугой.</w:t>
      </w:r>
      <w:r>
        <w:rPr>
          <w:szCs w:val="24"/>
        </w:rPr>
        <w:t xml:space="preserve"> </w:t>
      </w:r>
    </w:p>
    <w:p w14:paraId="3167EE43" w14:textId="77777777" w:rsidR="00937B28" w:rsidRPr="00494B96" w:rsidRDefault="00937B28" w:rsidP="00937B28">
      <w:pPr>
        <w:ind w:firstLine="709"/>
        <w:jc w:val="both"/>
        <w:rPr>
          <w:szCs w:val="24"/>
        </w:rPr>
      </w:pPr>
      <w:r w:rsidRPr="00494B96">
        <w:rPr>
          <w:szCs w:val="24"/>
        </w:rPr>
        <w:t>Подача</w:t>
      </w:r>
      <w:r>
        <w:rPr>
          <w:szCs w:val="24"/>
        </w:rPr>
        <w:t xml:space="preserve"> </w:t>
      </w:r>
      <w:r w:rsidRPr="00494B96">
        <w:rPr>
          <w:szCs w:val="24"/>
        </w:rPr>
        <w:t>заявителем</w:t>
      </w:r>
      <w:r>
        <w:rPr>
          <w:szCs w:val="24"/>
        </w:rPr>
        <w:t xml:space="preserve"> </w:t>
      </w:r>
      <w:r w:rsidRPr="00494B96">
        <w:rPr>
          <w:szCs w:val="24"/>
        </w:rPr>
        <w:t>запроса</w:t>
      </w:r>
      <w:r>
        <w:rPr>
          <w:szCs w:val="24"/>
        </w:rPr>
        <w:t xml:space="preserve"> </w:t>
      </w:r>
      <w:r w:rsidRPr="00494B96">
        <w:rPr>
          <w:szCs w:val="24"/>
        </w:rPr>
        <w:t>и</w:t>
      </w:r>
      <w:r>
        <w:rPr>
          <w:szCs w:val="24"/>
        </w:rPr>
        <w:t xml:space="preserve"> </w:t>
      </w:r>
      <w:r w:rsidRPr="00494B96">
        <w:rPr>
          <w:szCs w:val="24"/>
        </w:rPr>
        <w:t>иных</w:t>
      </w:r>
      <w:r>
        <w:rPr>
          <w:szCs w:val="24"/>
        </w:rPr>
        <w:t xml:space="preserve"> </w:t>
      </w:r>
      <w:r w:rsidRPr="00494B96">
        <w:rPr>
          <w:szCs w:val="24"/>
        </w:rPr>
        <w:t>документов,</w:t>
      </w:r>
      <w:r>
        <w:rPr>
          <w:szCs w:val="24"/>
        </w:rPr>
        <w:t xml:space="preserve"> </w:t>
      </w:r>
      <w:r w:rsidRPr="00494B96">
        <w:rPr>
          <w:szCs w:val="24"/>
        </w:rPr>
        <w:t>необходимых</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и</w:t>
      </w:r>
      <w:r>
        <w:rPr>
          <w:szCs w:val="24"/>
        </w:rPr>
        <w:t xml:space="preserve"> </w:t>
      </w:r>
      <w:r w:rsidRPr="00494B96">
        <w:rPr>
          <w:szCs w:val="24"/>
        </w:rPr>
        <w:t>прием</w:t>
      </w:r>
      <w:r>
        <w:rPr>
          <w:szCs w:val="24"/>
        </w:rPr>
        <w:t xml:space="preserve"> </w:t>
      </w:r>
      <w:r w:rsidRPr="00494B96">
        <w:rPr>
          <w:szCs w:val="24"/>
        </w:rPr>
        <w:t>таких</w:t>
      </w:r>
      <w:r>
        <w:rPr>
          <w:szCs w:val="24"/>
        </w:rPr>
        <w:t xml:space="preserve"> </w:t>
      </w:r>
      <w:r w:rsidRPr="00494B96">
        <w:rPr>
          <w:szCs w:val="24"/>
        </w:rPr>
        <w:t>запросов</w:t>
      </w:r>
      <w:r>
        <w:rPr>
          <w:szCs w:val="24"/>
        </w:rPr>
        <w:t xml:space="preserve"> </w:t>
      </w:r>
      <w:r w:rsidRPr="00494B96">
        <w:rPr>
          <w:szCs w:val="24"/>
        </w:rPr>
        <w:t>и</w:t>
      </w:r>
      <w:r>
        <w:rPr>
          <w:szCs w:val="24"/>
        </w:rPr>
        <w:t xml:space="preserve"> </w:t>
      </w:r>
      <w:r w:rsidRPr="00494B96">
        <w:rPr>
          <w:szCs w:val="24"/>
        </w:rPr>
        <w:t>документов</w:t>
      </w:r>
      <w:r>
        <w:rPr>
          <w:szCs w:val="24"/>
        </w:rPr>
        <w:t xml:space="preserve"> </w:t>
      </w:r>
      <w:r w:rsidRPr="00494B96">
        <w:rPr>
          <w:szCs w:val="24"/>
        </w:rPr>
        <w:t>осуществляется</w:t>
      </w:r>
      <w:r>
        <w:rPr>
          <w:szCs w:val="24"/>
        </w:rPr>
        <w:t xml:space="preserve"> </w:t>
      </w:r>
      <w:r w:rsidRPr="00494B96">
        <w:rPr>
          <w:szCs w:val="24"/>
        </w:rPr>
        <w:t>в</w:t>
      </w:r>
      <w:r>
        <w:rPr>
          <w:szCs w:val="24"/>
        </w:rPr>
        <w:t xml:space="preserve"> </w:t>
      </w:r>
      <w:r w:rsidRPr="00494B96">
        <w:rPr>
          <w:szCs w:val="24"/>
        </w:rPr>
        <w:t>следующем</w:t>
      </w:r>
      <w:r>
        <w:rPr>
          <w:szCs w:val="24"/>
        </w:rPr>
        <w:t xml:space="preserve"> </w:t>
      </w:r>
      <w:r w:rsidRPr="00494B96">
        <w:rPr>
          <w:szCs w:val="24"/>
        </w:rPr>
        <w:t>порядке:</w:t>
      </w:r>
    </w:p>
    <w:p w14:paraId="7B2C4F16" w14:textId="77777777" w:rsidR="00937B28" w:rsidRPr="00494B96" w:rsidRDefault="00937B28" w:rsidP="00937B28">
      <w:pPr>
        <w:ind w:firstLine="709"/>
        <w:jc w:val="both"/>
        <w:rPr>
          <w:szCs w:val="24"/>
        </w:rPr>
      </w:pPr>
      <w:r w:rsidRPr="00494B96">
        <w:rPr>
          <w:szCs w:val="24"/>
        </w:rPr>
        <w:t>подача</w:t>
      </w:r>
      <w:r>
        <w:rPr>
          <w:szCs w:val="24"/>
        </w:rPr>
        <w:t xml:space="preserve"> </w:t>
      </w:r>
      <w:r w:rsidRPr="00494B96">
        <w:rPr>
          <w:szCs w:val="24"/>
        </w:rPr>
        <w:t>запроса</w:t>
      </w:r>
      <w:r>
        <w:rPr>
          <w:szCs w:val="24"/>
        </w:rPr>
        <w:t xml:space="preserve"> </w:t>
      </w:r>
      <w:r w:rsidRPr="00494B96">
        <w:rPr>
          <w:szCs w:val="24"/>
        </w:rPr>
        <w:t>на</w:t>
      </w:r>
      <w:r>
        <w:rPr>
          <w:szCs w:val="24"/>
        </w:rPr>
        <w:t xml:space="preserve"> </w:t>
      </w:r>
      <w:r w:rsidRPr="00494B96">
        <w:rPr>
          <w:szCs w:val="24"/>
        </w:rPr>
        <w:t>предоставление</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электронном</w:t>
      </w:r>
      <w:r>
        <w:rPr>
          <w:szCs w:val="24"/>
        </w:rPr>
        <w:t xml:space="preserve"> </w:t>
      </w:r>
      <w:r w:rsidRPr="00494B96">
        <w:rPr>
          <w:szCs w:val="24"/>
        </w:rPr>
        <w:t>виде</w:t>
      </w:r>
      <w:r>
        <w:rPr>
          <w:szCs w:val="24"/>
        </w:rPr>
        <w:t xml:space="preserve"> </w:t>
      </w:r>
      <w:r w:rsidRPr="00494B96">
        <w:rPr>
          <w:szCs w:val="24"/>
        </w:rPr>
        <w:t>заявителем</w:t>
      </w:r>
      <w:r>
        <w:rPr>
          <w:szCs w:val="24"/>
        </w:rPr>
        <w:t xml:space="preserve"> </w:t>
      </w:r>
      <w:r w:rsidRPr="00494B96">
        <w:rPr>
          <w:szCs w:val="24"/>
        </w:rPr>
        <w:t>осуществляется</w:t>
      </w:r>
      <w:r>
        <w:rPr>
          <w:szCs w:val="24"/>
        </w:rPr>
        <w:t xml:space="preserve"> </w:t>
      </w:r>
      <w:r w:rsidRPr="00494B96">
        <w:rPr>
          <w:szCs w:val="24"/>
        </w:rPr>
        <w:t>через</w:t>
      </w:r>
      <w:r>
        <w:rPr>
          <w:szCs w:val="24"/>
        </w:rPr>
        <w:t xml:space="preserve"> </w:t>
      </w:r>
      <w:r w:rsidRPr="00494B96">
        <w:rPr>
          <w:szCs w:val="24"/>
        </w:rPr>
        <w:t>личный</w:t>
      </w:r>
      <w:r>
        <w:rPr>
          <w:szCs w:val="24"/>
        </w:rPr>
        <w:t xml:space="preserve"> </w:t>
      </w:r>
      <w:r w:rsidRPr="00494B96">
        <w:rPr>
          <w:szCs w:val="24"/>
        </w:rPr>
        <w:t>кабинет</w:t>
      </w:r>
      <w:r>
        <w:rPr>
          <w:szCs w:val="24"/>
        </w:rPr>
        <w:t xml:space="preserve"> </w:t>
      </w:r>
      <w:r w:rsidRPr="00494B96">
        <w:rPr>
          <w:szCs w:val="24"/>
        </w:rPr>
        <w:t>на</w:t>
      </w:r>
      <w:r>
        <w:rPr>
          <w:szCs w:val="24"/>
        </w:rPr>
        <w:t xml:space="preserve"> </w:t>
      </w:r>
      <w:r w:rsidRPr="00494B96">
        <w:rPr>
          <w:szCs w:val="24"/>
        </w:rPr>
        <w:t>Едином</w:t>
      </w:r>
      <w:r>
        <w:rPr>
          <w:szCs w:val="24"/>
        </w:rPr>
        <w:t xml:space="preserve"> </w:t>
      </w:r>
      <w:r w:rsidRPr="00494B96">
        <w:rPr>
          <w:szCs w:val="24"/>
        </w:rPr>
        <w:t>и</w:t>
      </w:r>
      <w:r>
        <w:rPr>
          <w:szCs w:val="24"/>
        </w:rPr>
        <w:t xml:space="preserve"> </w:t>
      </w:r>
      <w:r w:rsidRPr="00494B96">
        <w:rPr>
          <w:szCs w:val="24"/>
        </w:rPr>
        <w:t>Региональном</w:t>
      </w:r>
      <w:r>
        <w:rPr>
          <w:szCs w:val="24"/>
        </w:rPr>
        <w:t xml:space="preserve"> </w:t>
      </w:r>
      <w:r w:rsidRPr="00494B96">
        <w:rPr>
          <w:szCs w:val="24"/>
        </w:rPr>
        <w:t>портале;</w:t>
      </w:r>
    </w:p>
    <w:p w14:paraId="6DE2FB85" w14:textId="77777777" w:rsidR="00937B28" w:rsidRPr="00494B96" w:rsidRDefault="00937B28" w:rsidP="00937B28">
      <w:pPr>
        <w:ind w:firstLine="709"/>
        <w:jc w:val="both"/>
        <w:rPr>
          <w:szCs w:val="24"/>
        </w:rPr>
      </w:pPr>
      <w:r w:rsidRPr="00494B96">
        <w:rPr>
          <w:szCs w:val="24"/>
        </w:rPr>
        <w:t>для</w:t>
      </w:r>
      <w:r>
        <w:rPr>
          <w:szCs w:val="24"/>
        </w:rPr>
        <w:t xml:space="preserve"> </w:t>
      </w:r>
      <w:r w:rsidRPr="00494B96">
        <w:rPr>
          <w:szCs w:val="24"/>
        </w:rPr>
        <w:t>оформления</w:t>
      </w:r>
      <w:r>
        <w:rPr>
          <w:szCs w:val="24"/>
        </w:rPr>
        <w:t xml:space="preserve"> </w:t>
      </w:r>
      <w:r w:rsidRPr="00494B96">
        <w:rPr>
          <w:szCs w:val="24"/>
        </w:rPr>
        <w:t>документов</w:t>
      </w:r>
      <w:r>
        <w:rPr>
          <w:szCs w:val="24"/>
        </w:rPr>
        <w:t xml:space="preserve"> </w:t>
      </w:r>
      <w:r w:rsidRPr="00494B96">
        <w:rPr>
          <w:szCs w:val="24"/>
        </w:rPr>
        <w:t>посредством</w:t>
      </w:r>
      <w:r>
        <w:rPr>
          <w:szCs w:val="24"/>
        </w:rPr>
        <w:t xml:space="preserve"> </w:t>
      </w:r>
      <w:r w:rsidRPr="00494B96">
        <w:rPr>
          <w:szCs w:val="24"/>
        </w:rPr>
        <w:t>сети</w:t>
      </w:r>
      <w:r>
        <w:rPr>
          <w:szCs w:val="24"/>
        </w:rPr>
        <w:t xml:space="preserve"> «</w:t>
      </w:r>
      <w:r w:rsidRPr="00494B96">
        <w:rPr>
          <w:szCs w:val="24"/>
        </w:rPr>
        <w:t>Интернет</w:t>
      </w:r>
      <w:r>
        <w:rPr>
          <w:szCs w:val="24"/>
        </w:rPr>
        <w:t xml:space="preserve">» </w:t>
      </w:r>
      <w:r w:rsidRPr="00494B96">
        <w:rPr>
          <w:szCs w:val="24"/>
        </w:rPr>
        <w:t>заявителю</w:t>
      </w:r>
      <w:r>
        <w:rPr>
          <w:szCs w:val="24"/>
        </w:rPr>
        <w:t xml:space="preserve"> </w:t>
      </w:r>
      <w:r w:rsidRPr="00494B96">
        <w:rPr>
          <w:szCs w:val="24"/>
        </w:rPr>
        <w:t>необходимо</w:t>
      </w:r>
      <w:r>
        <w:rPr>
          <w:szCs w:val="24"/>
        </w:rPr>
        <w:t xml:space="preserve"> </w:t>
      </w:r>
      <w:r w:rsidRPr="00494B96">
        <w:rPr>
          <w:szCs w:val="24"/>
        </w:rPr>
        <w:t>пройти</w:t>
      </w:r>
      <w:r>
        <w:rPr>
          <w:szCs w:val="24"/>
        </w:rPr>
        <w:t xml:space="preserve"> </w:t>
      </w:r>
      <w:r w:rsidRPr="00494B96">
        <w:rPr>
          <w:szCs w:val="24"/>
        </w:rPr>
        <w:t>процедуру</w:t>
      </w:r>
      <w:r>
        <w:rPr>
          <w:szCs w:val="24"/>
        </w:rPr>
        <w:t xml:space="preserve"> </w:t>
      </w:r>
      <w:r w:rsidRPr="00494B96">
        <w:rPr>
          <w:szCs w:val="24"/>
        </w:rPr>
        <w:t>авторизации</w:t>
      </w:r>
      <w:r>
        <w:rPr>
          <w:szCs w:val="24"/>
        </w:rPr>
        <w:t xml:space="preserve"> </w:t>
      </w:r>
      <w:r w:rsidRPr="00494B96">
        <w:rPr>
          <w:szCs w:val="24"/>
        </w:rPr>
        <w:t>на</w:t>
      </w:r>
      <w:r>
        <w:rPr>
          <w:szCs w:val="24"/>
        </w:rPr>
        <w:t xml:space="preserve"> </w:t>
      </w:r>
      <w:r w:rsidRPr="00494B96">
        <w:rPr>
          <w:szCs w:val="24"/>
        </w:rPr>
        <w:t>Едином</w:t>
      </w:r>
      <w:r>
        <w:rPr>
          <w:szCs w:val="24"/>
        </w:rPr>
        <w:t xml:space="preserve"> </w:t>
      </w:r>
      <w:r w:rsidRPr="00494B96">
        <w:rPr>
          <w:szCs w:val="24"/>
        </w:rPr>
        <w:t>и</w:t>
      </w:r>
      <w:r>
        <w:rPr>
          <w:szCs w:val="24"/>
        </w:rPr>
        <w:t xml:space="preserve"> </w:t>
      </w:r>
      <w:r w:rsidRPr="00494B96">
        <w:rPr>
          <w:szCs w:val="24"/>
        </w:rPr>
        <w:t>Региональном</w:t>
      </w:r>
      <w:r>
        <w:rPr>
          <w:szCs w:val="24"/>
        </w:rPr>
        <w:t xml:space="preserve"> </w:t>
      </w:r>
      <w:r w:rsidRPr="00494B96">
        <w:rPr>
          <w:szCs w:val="24"/>
        </w:rPr>
        <w:t>портале;</w:t>
      </w:r>
    </w:p>
    <w:p w14:paraId="37D81953" w14:textId="77777777" w:rsidR="00937B28" w:rsidRPr="00494B96" w:rsidRDefault="00937B28" w:rsidP="00937B28">
      <w:pPr>
        <w:ind w:firstLine="709"/>
        <w:jc w:val="both"/>
        <w:rPr>
          <w:szCs w:val="24"/>
        </w:rPr>
      </w:pPr>
      <w:r w:rsidRPr="00494B96">
        <w:rPr>
          <w:szCs w:val="24"/>
        </w:rPr>
        <w:t>для</w:t>
      </w:r>
      <w:r>
        <w:rPr>
          <w:szCs w:val="24"/>
        </w:rPr>
        <w:t xml:space="preserve"> </w:t>
      </w:r>
      <w:r w:rsidRPr="00494B96">
        <w:rPr>
          <w:szCs w:val="24"/>
        </w:rPr>
        <w:t>авторизации</w:t>
      </w:r>
      <w:r>
        <w:rPr>
          <w:szCs w:val="24"/>
        </w:rPr>
        <w:t xml:space="preserve"> </w:t>
      </w:r>
      <w:r w:rsidRPr="00494B96">
        <w:rPr>
          <w:szCs w:val="24"/>
        </w:rPr>
        <w:t>заявителю</w:t>
      </w:r>
      <w:r>
        <w:rPr>
          <w:szCs w:val="24"/>
        </w:rPr>
        <w:t xml:space="preserve"> </w:t>
      </w:r>
      <w:r w:rsidRPr="00494B96">
        <w:rPr>
          <w:szCs w:val="24"/>
        </w:rPr>
        <w:t>необходимо</w:t>
      </w:r>
      <w:r>
        <w:rPr>
          <w:szCs w:val="24"/>
        </w:rPr>
        <w:t xml:space="preserve"> </w:t>
      </w:r>
      <w:r w:rsidRPr="00494B96">
        <w:rPr>
          <w:szCs w:val="24"/>
        </w:rPr>
        <w:t>ввести</w:t>
      </w:r>
      <w:r>
        <w:rPr>
          <w:szCs w:val="24"/>
        </w:rPr>
        <w:t xml:space="preserve"> </w:t>
      </w:r>
      <w:r w:rsidRPr="00494B96">
        <w:rPr>
          <w:szCs w:val="24"/>
        </w:rPr>
        <w:t>страховой</w:t>
      </w:r>
      <w:r>
        <w:rPr>
          <w:szCs w:val="24"/>
        </w:rPr>
        <w:t xml:space="preserve"> </w:t>
      </w:r>
      <w:r w:rsidRPr="00494B96">
        <w:rPr>
          <w:szCs w:val="24"/>
        </w:rPr>
        <w:t>номер</w:t>
      </w:r>
      <w:r>
        <w:rPr>
          <w:szCs w:val="24"/>
        </w:rPr>
        <w:t xml:space="preserve"> </w:t>
      </w:r>
      <w:r w:rsidRPr="00494B96">
        <w:rPr>
          <w:szCs w:val="24"/>
        </w:rPr>
        <w:t>индивидуального</w:t>
      </w:r>
      <w:r>
        <w:rPr>
          <w:szCs w:val="24"/>
        </w:rPr>
        <w:t xml:space="preserve"> </w:t>
      </w:r>
      <w:r w:rsidRPr="00494B96">
        <w:rPr>
          <w:szCs w:val="24"/>
        </w:rPr>
        <w:t>лицевого</w:t>
      </w:r>
      <w:r>
        <w:rPr>
          <w:szCs w:val="24"/>
        </w:rPr>
        <w:t xml:space="preserve"> </w:t>
      </w:r>
      <w:r w:rsidRPr="00494B96">
        <w:rPr>
          <w:szCs w:val="24"/>
        </w:rPr>
        <w:t>счета</w:t>
      </w:r>
      <w:r>
        <w:rPr>
          <w:szCs w:val="24"/>
        </w:rPr>
        <w:t xml:space="preserve"> </w:t>
      </w:r>
      <w:r w:rsidRPr="00494B96">
        <w:rPr>
          <w:szCs w:val="24"/>
        </w:rPr>
        <w:t>застрахованного</w:t>
      </w:r>
      <w:r>
        <w:rPr>
          <w:szCs w:val="24"/>
        </w:rPr>
        <w:t xml:space="preserve"> </w:t>
      </w:r>
      <w:r w:rsidRPr="00494B96">
        <w:rPr>
          <w:szCs w:val="24"/>
        </w:rPr>
        <w:t>лица,</w:t>
      </w:r>
      <w:r>
        <w:rPr>
          <w:szCs w:val="24"/>
        </w:rPr>
        <w:t xml:space="preserve"> </w:t>
      </w:r>
      <w:r w:rsidRPr="00494B96">
        <w:rPr>
          <w:szCs w:val="24"/>
        </w:rPr>
        <w:t>выданный</w:t>
      </w:r>
      <w:r>
        <w:rPr>
          <w:szCs w:val="24"/>
        </w:rPr>
        <w:t xml:space="preserve"> </w:t>
      </w:r>
      <w:r w:rsidRPr="00494B96">
        <w:rPr>
          <w:szCs w:val="24"/>
        </w:rPr>
        <w:t>Пенсионным</w:t>
      </w:r>
      <w:r>
        <w:rPr>
          <w:szCs w:val="24"/>
        </w:rPr>
        <w:t xml:space="preserve"> </w:t>
      </w:r>
      <w:r w:rsidRPr="00494B96">
        <w:rPr>
          <w:szCs w:val="24"/>
        </w:rPr>
        <w:t>фондом</w:t>
      </w:r>
      <w:r>
        <w:rPr>
          <w:szCs w:val="24"/>
        </w:rPr>
        <w:t xml:space="preserve"> </w:t>
      </w:r>
      <w:r w:rsidRPr="00494B96">
        <w:rPr>
          <w:szCs w:val="24"/>
        </w:rPr>
        <w:t>Российской</w:t>
      </w:r>
      <w:r>
        <w:rPr>
          <w:szCs w:val="24"/>
        </w:rPr>
        <w:t xml:space="preserve"> </w:t>
      </w:r>
      <w:r w:rsidRPr="00494B96">
        <w:rPr>
          <w:szCs w:val="24"/>
        </w:rPr>
        <w:t>Федерации</w:t>
      </w:r>
      <w:r>
        <w:rPr>
          <w:szCs w:val="24"/>
        </w:rPr>
        <w:t xml:space="preserve"> </w:t>
      </w:r>
      <w:r w:rsidRPr="00494B96">
        <w:rPr>
          <w:szCs w:val="24"/>
        </w:rPr>
        <w:t>(государственным</w:t>
      </w:r>
      <w:r>
        <w:rPr>
          <w:szCs w:val="24"/>
        </w:rPr>
        <w:t xml:space="preserve"> </w:t>
      </w:r>
      <w:r w:rsidRPr="00494B96">
        <w:rPr>
          <w:szCs w:val="24"/>
        </w:rPr>
        <w:t>учреждением)</w:t>
      </w:r>
      <w:r>
        <w:rPr>
          <w:szCs w:val="24"/>
        </w:rPr>
        <w:t xml:space="preserve"> </w:t>
      </w:r>
      <w:r w:rsidRPr="00494B96">
        <w:rPr>
          <w:szCs w:val="24"/>
        </w:rPr>
        <w:t>по</w:t>
      </w:r>
      <w:r>
        <w:rPr>
          <w:szCs w:val="24"/>
        </w:rPr>
        <w:t xml:space="preserve"> Ленинградской области </w:t>
      </w:r>
      <w:r w:rsidRPr="00494B96">
        <w:rPr>
          <w:szCs w:val="24"/>
        </w:rPr>
        <w:t>(СНИЛС),</w:t>
      </w:r>
      <w:r>
        <w:rPr>
          <w:szCs w:val="24"/>
        </w:rPr>
        <w:t xml:space="preserve"> </w:t>
      </w:r>
      <w:r w:rsidRPr="00494B96">
        <w:rPr>
          <w:szCs w:val="24"/>
        </w:rPr>
        <w:t>и</w:t>
      </w:r>
      <w:r>
        <w:rPr>
          <w:szCs w:val="24"/>
        </w:rPr>
        <w:t xml:space="preserve"> </w:t>
      </w:r>
      <w:r w:rsidRPr="00494B96">
        <w:rPr>
          <w:szCs w:val="24"/>
        </w:rPr>
        <w:t>пароль,</w:t>
      </w:r>
      <w:r>
        <w:rPr>
          <w:szCs w:val="24"/>
        </w:rPr>
        <w:t xml:space="preserve"> </w:t>
      </w:r>
      <w:r w:rsidRPr="00494B96">
        <w:rPr>
          <w:szCs w:val="24"/>
        </w:rPr>
        <w:t>полученный</w:t>
      </w:r>
      <w:r>
        <w:rPr>
          <w:szCs w:val="24"/>
        </w:rPr>
        <w:t xml:space="preserve"> </w:t>
      </w:r>
      <w:r w:rsidRPr="00494B96">
        <w:rPr>
          <w:szCs w:val="24"/>
        </w:rPr>
        <w:t>после</w:t>
      </w:r>
      <w:r>
        <w:rPr>
          <w:szCs w:val="24"/>
        </w:rPr>
        <w:t xml:space="preserve"> </w:t>
      </w:r>
      <w:r w:rsidRPr="00494B96">
        <w:rPr>
          <w:szCs w:val="24"/>
        </w:rPr>
        <w:t>регистрации</w:t>
      </w:r>
      <w:r>
        <w:rPr>
          <w:szCs w:val="24"/>
        </w:rPr>
        <w:t xml:space="preserve"> </w:t>
      </w:r>
      <w:r w:rsidRPr="00494B96">
        <w:rPr>
          <w:szCs w:val="24"/>
        </w:rPr>
        <w:t>на</w:t>
      </w:r>
      <w:r>
        <w:rPr>
          <w:szCs w:val="24"/>
        </w:rPr>
        <w:t xml:space="preserve"> </w:t>
      </w:r>
      <w:r w:rsidRPr="00494B96">
        <w:rPr>
          <w:szCs w:val="24"/>
        </w:rPr>
        <w:t>Едином</w:t>
      </w:r>
      <w:r>
        <w:rPr>
          <w:szCs w:val="24"/>
        </w:rPr>
        <w:t xml:space="preserve"> </w:t>
      </w:r>
      <w:r w:rsidRPr="00494B96">
        <w:rPr>
          <w:szCs w:val="24"/>
        </w:rPr>
        <w:t>и</w:t>
      </w:r>
      <w:r>
        <w:rPr>
          <w:szCs w:val="24"/>
        </w:rPr>
        <w:t xml:space="preserve"> </w:t>
      </w:r>
      <w:r w:rsidRPr="00494B96">
        <w:rPr>
          <w:szCs w:val="24"/>
        </w:rPr>
        <w:t>Региональном</w:t>
      </w:r>
      <w:r>
        <w:rPr>
          <w:szCs w:val="24"/>
        </w:rPr>
        <w:t xml:space="preserve"> </w:t>
      </w:r>
      <w:r w:rsidRPr="00494B96">
        <w:rPr>
          <w:szCs w:val="24"/>
        </w:rPr>
        <w:t>портале;</w:t>
      </w:r>
      <w:r>
        <w:rPr>
          <w:szCs w:val="24"/>
        </w:rPr>
        <w:t xml:space="preserve"> </w:t>
      </w:r>
    </w:p>
    <w:p w14:paraId="7850504D" w14:textId="77777777" w:rsidR="00937B28" w:rsidRPr="00494B96" w:rsidRDefault="00937B28" w:rsidP="00937B28">
      <w:pPr>
        <w:ind w:firstLine="709"/>
        <w:jc w:val="both"/>
        <w:rPr>
          <w:szCs w:val="24"/>
        </w:rPr>
      </w:pPr>
      <w:r w:rsidRPr="00494B96">
        <w:rPr>
          <w:szCs w:val="24"/>
        </w:rPr>
        <w:t>заявитель,</w:t>
      </w:r>
      <w:r>
        <w:rPr>
          <w:szCs w:val="24"/>
        </w:rPr>
        <w:t xml:space="preserve"> </w:t>
      </w:r>
      <w:r w:rsidRPr="00494B96">
        <w:rPr>
          <w:szCs w:val="24"/>
        </w:rPr>
        <w:t>выбрав</w:t>
      </w:r>
      <w:r>
        <w:rPr>
          <w:szCs w:val="24"/>
        </w:rPr>
        <w:t xml:space="preserve"> </w:t>
      </w:r>
      <w:r w:rsidRPr="00494B96">
        <w:rPr>
          <w:szCs w:val="24"/>
        </w:rPr>
        <w:t>муниципальную</w:t>
      </w:r>
      <w:r>
        <w:rPr>
          <w:szCs w:val="24"/>
        </w:rPr>
        <w:t xml:space="preserve"> </w:t>
      </w:r>
      <w:r w:rsidRPr="00494B96">
        <w:rPr>
          <w:szCs w:val="24"/>
        </w:rPr>
        <w:t>услугу,</w:t>
      </w:r>
      <w:r>
        <w:rPr>
          <w:szCs w:val="24"/>
        </w:rPr>
        <w:t xml:space="preserve"> </w:t>
      </w:r>
      <w:r w:rsidRPr="00494B96">
        <w:rPr>
          <w:szCs w:val="24"/>
        </w:rPr>
        <w:t>готовит</w:t>
      </w:r>
      <w:r>
        <w:rPr>
          <w:szCs w:val="24"/>
        </w:rPr>
        <w:t xml:space="preserve"> </w:t>
      </w:r>
      <w:r w:rsidRPr="00494B96">
        <w:rPr>
          <w:szCs w:val="24"/>
        </w:rPr>
        <w:t>пакет</w:t>
      </w:r>
      <w:r>
        <w:rPr>
          <w:szCs w:val="24"/>
        </w:rPr>
        <w:t xml:space="preserve"> </w:t>
      </w:r>
      <w:r w:rsidRPr="00494B96">
        <w:rPr>
          <w:szCs w:val="24"/>
        </w:rPr>
        <w:t>документов</w:t>
      </w:r>
      <w:r>
        <w:rPr>
          <w:szCs w:val="24"/>
        </w:rPr>
        <w:t xml:space="preserve"> </w:t>
      </w:r>
      <w:r w:rsidRPr="00494B96">
        <w:rPr>
          <w:szCs w:val="24"/>
        </w:rPr>
        <w:t>(копии</w:t>
      </w:r>
      <w:r>
        <w:rPr>
          <w:szCs w:val="24"/>
        </w:rPr>
        <w:t xml:space="preserve"> </w:t>
      </w:r>
      <w:r w:rsidRPr="00494B96">
        <w:rPr>
          <w:szCs w:val="24"/>
        </w:rPr>
        <w:t>в</w:t>
      </w:r>
      <w:r>
        <w:rPr>
          <w:szCs w:val="24"/>
        </w:rPr>
        <w:t xml:space="preserve"> </w:t>
      </w:r>
      <w:r w:rsidRPr="00494B96">
        <w:rPr>
          <w:szCs w:val="24"/>
        </w:rPr>
        <w:t>электронном</w:t>
      </w:r>
      <w:r>
        <w:rPr>
          <w:szCs w:val="24"/>
        </w:rPr>
        <w:t xml:space="preserve"> </w:t>
      </w:r>
      <w:r w:rsidRPr="00494B96">
        <w:rPr>
          <w:szCs w:val="24"/>
        </w:rPr>
        <w:t>виде),</w:t>
      </w:r>
      <w:r>
        <w:rPr>
          <w:szCs w:val="24"/>
        </w:rPr>
        <w:t xml:space="preserve"> </w:t>
      </w:r>
      <w:r w:rsidRPr="00494B96">
        <w:rPr>
          <w:szCs w:val="24"/>
        </w:rPr>
        <w:t>необходимых</w:t>
      </w:r>
      <w:r>
        <w:rPr>
          <w:szCs w:val="24"/>
        </w:rPr>
        <w:t xml:space="preserve"> </w:t>
      </w:r>
      <w:r w:rsidRPr="00494B96">
        <w:rPr>
          <w:szCs w:val="24"/>
        </w:rPr>
        <w:t>для</w:t>
      </w:r>
      <w:r>
        <w:rPr>
          <w:szCs w:val="24"/>
        </w:rPr>
        <w:t xml:space="preserve"> </w:t>
      </w:r>
      <w:r w:rsidRPr="00494B96">
        <w:rPr>
          <w:szCs w:val="24"/>
        </w:rPr>
        <w:t>ее</w:t>
      </w:r>
      <w:r>
        <w:rPr>
          <w:szCs w:val="24"/>
        </w:rPr>
        <w:t xml:space="preserve"> </w:t>
      </w:r>
      <w:r w:rsidRPr="00494B96">
        <w:rPr>
          <w:szCs w:val="24"/>
        </w:rPr>
        <w:t>предоставления,</w:t>
      </w:r>
      <w:r>
        <w:rPr>
          <w:szCs w:val="24"/>
        </w:rPr>
        <w:t xml:space="preserve"> </w:t>
      </w:r>
      <w:r w:rsidRPr="00494B96">
        <w:rPr>
          <w:szCs w:val="24"/>
        </w:rPr>
        <w:t>и</w:t>
      </w:r>
      <w:r>
        <w:rPr>
          <w:szCs w:val="24"/>
        </w:rPr>
        <w:t xml:space="preserve"> </w:t>
      </w:r>
      <w:r w:rsidRPr="00494B96">
        <w:rPr>
          <w:szCs w:val="24"/>
        </w:rPr>
        <w:t>направляет</w:t>
      </w:r>
      <w:r>
        <w:rPr>
          <w:szCs w:val="24"/>
        </w:rPr>
        <w:t xml:space="preserve"> </w:t>
      </w:r>
      <w:r w:rsidRPr="00494B96">
        <w:rPr>
          <w:szCs w:val="24"/>
        </w:rPr>
        <w:t>их</w:t>
      </w:r>
      <w:r>
        <w:rPr>
          <w:szCs w:val="24"/>
        </w:rPr>
        <w:t xml:space="preserve"> </w:t>
      </w:r>
      <w:r w:rsidRPr="00494B96">
        <w:rPr>
          <w:szCs w:val="24"/>
        </w:rPr>
        <w:t>вместе</w:t>
      </w:r>
      <w:r>
        <w:rPr>
          <w:szCs w:val="24"/>
        </w:rPr>
        <w:t xml:space="preserve"> </w:t>
      </w:r>
      <w:r w:rsidRPr="00494B96">
        <w:rPr>
          <w:szCs w:val="24"/>
        </w:rPr>
        <w:t>с</w:t>
      </w:r>
      <w:r>
        <w:rPr>
          <w:szCs w:val="24"/>
        </w:rPr>
        <w:t xml:space="preserve"> </w:t>
      </w:r>
      <w:r w:rsidRPr="00494B96">
        <w:rPr>
          <w:szCs w:val="24"/>
        </w:rPr>
        <w:t>заявлением</w:t>
      </w:r>
      <w:r>
        <w:rPr>
          <w:szCs w:val="24"/>
        </w:rPr>
        <w:t xml:space="preserve"> </w:t>
      </w:r>
      <w:r w:rsidRPr="00494B96">
        <w:rPr>
          <w:szCs w:val="24"/>
        </w:rPr>
        <w:t>через</w:t>
      </w:r>
      <w:r>
        <w:rPr>
          <w:szCs w:val="24"/>
        </w:rPr>
        <w:t xml:space="preserve"> </w:t>
      </w:r>
      <w:r w:rsidRPr="00494B96">
        <w:rPr>
          <w:szCs w:val="24"/>
        </w:rPr>
        <w:t>личный</w:t>
      </w:r>
      <w:r>
        <w:rPr>
          <w:szCs w:val="24"/>
        </w:rPr>
        <w:t xml:space="preserve"> </w:t>
      </w:r>
      <w:r w:rsidRPr="00494B96">
        <w:rPr>
          <w:szCs w:val="24"/>
        </w:rPr>
        <w:t>кабинет</w:t>
      </w:r>
      <w:r>
        <w:rPr>
          <w:szCs w:val="24"/>
        </w:rPr>
        <w:t xml:space="preserve"> </w:t>
      </w:r>
      <w:r w:rsidRPr="00494B96">
        <w:rPr>
          <w:szCs w:val="24"/>
        </w:rPr>
        <w:t>заявителя</w:t>
      </w:r>
      <w:r>
        <w:rPr>
          <w:szCs w:val="24"/>
        </w:rPr>
        <w:t xml:space="preserve"> </w:t>
      </w:r>
      <w:r w:rsidRPr="00494B96">
        <w:rPr>
          <w:szCs w:val="24"/>
        </w:rPr>
        <w:t>на</w:t>
      </w:r>
      <w:r>
        <w:rPr>
          <w:szCs w:val="24"/>
        </w:rPr>
        <w:t xml:space="preserve"> </w:t>
      </w:r>
      <w:r w:rsidRPr="00494B96">
        <w:rPr>
          <w:szCs w:val="24"/>
        </w:rPr>
        <w:t>Едином</w:t>
      </w:r>
      <w:r>
        <w:rPr>
          <w:szCs w:val="24"/>
        </w:rPr>
        <w:t xml:space="preserve"> </w:t>
      </w:r>
      <w:r w:rsidRPr="00494B96">
        <w:rPr>
          <w:szCs w:val="24"/>
        </w:rPr>
        <w:t>и</w:t>
      </w:r>
      <w:r>
        <w:rPr>
          <w:szCs w:val="24"/>
        </w:rPr>
        <w:t xml:space="preserve"> </w:t>
      </w:r>
      <w:r w:rsidRPr="00494B96">
        <w:rPr>
          <w:szCs w:val="24"/>
        </w:rPr>
        <w:t>Региональном</w:t>
      </w:r>
      <w:r>
        <w:rPr>
          <w:szCs w:val="24"/>
        </w:rPr>
        <w:t xml:space="preserve"> </w:t>
      </w:r>
      <w:r w:rsidRPr="00494B96">
        <w:rPr>
          <w:szCs w:val="24"/>
        </w:rPr>
        <w:t>портале;</w:t>
      </w:r>
    </w:p>
    <w:p w14:paraId="3C25A14B" w14:textId="77777777" w:rsidR="00937B28" w:rsidRPr="00494B96" w:rsidRDefault="00937B28" w:rsidP="00937B28">
      <w:pPr>
        <w:ind w:firstLine="709"/>
        <w:jc w:val="both"/>
        <w:rPr>
          <w:szCs w:val="24"/>
        </w:rPr>
      </w:pPr>
      <w:r w:rsidRPr="00494B96">
        <w:rPr>
          <w:szCs w:val="24"/>
        </w:rPr>
        <w:t>заявление</w:t>
      </w:r>
      <w:r>
        <w:rPr>
          <w:szCs w:val="24"/>
        </w:rPr>
        <w:t xml:space="preserve"> </w:t>
      </w:r>
      <w:r w:rsidRPr="00494B96">
        <w:rPr>
          <w:szCs w:val="24"/>
        </w:rPr>
        <w:t>вместе</w:t>
      </w:r>
      <w:r>
        <w:rPr>
          <w:szCs w:val="24"/>
        </w:rPr>
        <w:t xml:space="preserve"> </w:t>
      </w:r>
      <w:r w:rsidRPr="00494B96">
        <w:rPr>
          <w:szCs w:val="24"/>
        </w:rPr>
        <w:t>с</w:t>
      </w:r>
      <w:r>
        <w:rPr>
          <w:szCs w:val="24"/>
        </w:rPr>
        <w:t xml:space="preserve"> </w:t>
      </w:r>
      <w:r w:rsidRPr="00494B96">
        <w:rPr>
          <w:szCs w:val="24"/>
        </w:rPr>
        <w:t>электронными</w:t>
      </w:r>
      <w:r>
        <w:rPr>
          <w:szCs w:val="24"/>
        </w:rPr>
        <w:t xml:space="preserve"> </w:t>
      </w:r>
      <w:r w:rsidRPr="00494B96">
        <w:rPr>
          <w:szCs w:val="24"/>
        </w:rPr>
        <w:t>копиями</w:t>
      </w:r>
      <w:r>
        <w:rPr>
          <w:szCs w:val="24"/>
        </w:rPr>
        <w:t xml:space="preserve"> </w:t>
      </w:r>
      <w:r w:rsidRPr="00494B96">
        <w:rPr>
          <w:szCs w:val="24"/>
        </w:rPr>
        <w:t>документов</w:t>
      </w:r>
      <w:r>
        <w:rPr>
          <w:szCs w:val="24"/>
        </w:rPr>
        <w:t xml:space="preserve"> </w:t>
      </w:r>
      <w:r w:rsidRPr="00494B96">
        <w:rPr>
          <w:szCs w:val="24"/>
        </w:rPr>
        <w:t>попадает</w:t>
      </w:r>
      <w:r>
        <w:rPr>
          <w:szCs w:val="24"/>
        </w:rPr>
        <w:t xml:space="preserve"> </w:t>
      </w:r>
      <w:r w:rsidRPr="00494B96">
        <w:rPr>
          <w:szCs w:val="24"/>
        </w:rPr>
        <w:t>в</w:t>
      </w:r>
      <w:r>
        <w:rPr>
          <w:szCs w:val="24"/>
        </w:rPr>
        <w:t xml:space="preserve"> </w:t>
      </w:r>
      <w:r w:rsidRPr="00494B96">
        <w:rPr>
          <w:szCs w:val="24"/>
        </w:rPr>
        <w:t>информационную</w:t>
      </w:r>
      <w:r>
        <w:rPr>
          <w:szCs w:val="24"/>
        </w:rPr>
        <w:t xml:space="preserve"> </w:t>
      </w:r>
      <w:r w:rsidRPr="00494B96">
        <w:rPr>
          <w:szCs w:val="24"/>
        </w:rPr>
        <w:t>систему</w:t>
      </w:r>
      <w:r>
        <w:rPr>
          <w:szCs w:val="24"/>
        </w:rPr>
        <w:t xml:space="preserve"> администрации</w:t>
      </w:r>
      <w:r w:rsidRPr="00494B96">
        <w:rPr>
          <w:szCs w:val="24"/>
        </w:rPr>
        <w:t>,</w:t>
      </w:r>
      <w:r>
        <w:rPr>
          <w:szCs w:val="24"/>
        </w:rPr>
        <w:t xml:space="preserve"> </w:t>
      </w:r>
      <w:r w:rsidRPr="00494B96">
        <w:rPr>
          <w:szCs w:val="24"/>
        </w:rPr>
        <w:t>оказывающего</w:t>
      </w:r>
      <w:r>
        <w:rPr>
          <w:szCs w:val="24"/>
        </w:rPr>
        <w:t xml:space="preserve"> </w:t>
      </w:r>
      <w:r w:rsidRPr="00494B96">
        <w:rPr>
          <w:szCs w:val="24"/>
        </w:rPr>
        <w:t>выбранную</w:t>
      </w:r>
      <w:r>
        <w:rPr>
          <w:szCs w:val="24"/>
        </w:rPr>
        <w:t xml:space="preserve"> </w:t>
      </w:r>
      <w:r w:rsidRPr="00494B96">
        <w:rPr>
          <w:szCs w:val="24"/>
        </w:rPr>
        <w:t>заявителем</w:t>
      </w:r>
      <w:r>
        <w:rPr>
          <w:szCs w:val="24"/>
        </w:rPr>
        <w:t xml:space="preserve"> </w:t>
      </w:r>
      <w:r w:rsidRPr="00494B96">
        <w:rPr>
          <w:szCs w:val="24"/>
        </w:rPr>
        <w:t>услугу,</w:t>
      </w:r>
      <w:r>
        <w:rPr>
          <w:szCs w:val="24"/>
        </w:rPr>
        <w:t xml:space="preserve"> </w:t>
      </w:r>
      <w:r w:rsidRPr="00494B96">
        <w:rPr>
          <w:szCs w:val="24"/>
        </w:rPr>
        <w:t>которая</w:t>
      </w:r>
      <w:r>
        <w:rPr>
          <w:szCs w:val="24"/>
        </w:rPr>
        <w:t xml:space="preserve"> </w:t>
      </w:r>
      <w:r w:rsidRPr="00494B96">
        <w:rPr>
          <w:szCs w:val="24"/>
        </w:rPr>
        <w:t>обеспечивает</w:t>
      </w:r>
      <w:r>
        <w:rPr>
          <w:szCs w:val="24"/>
        </w:rPr>
        <w:t xml:space="preserve"> </w:t>
      </w:r>
      <w:r w:rsidRPr="00494B96">
        <w:rPr>
          <w:szCs w:val="24"/>
        </w:rPr>
        <w:t>прием</w:t>
      </w:r>
      <w:r>
        <w:rPr>
          <w:szCs w:val="24"/>
        </w:rPr>
        <w:t xml:space="preserve"> </w:t>
      </w:r>
      <w:r w:rsidRPr="00494B96">
        <w:rPr>
          <w:szCs w:val="24"/>
        </w:rPr>
        <w:t>запросов,</w:t>
      </w:r>
      <w:r>
        <w:rPr>
          <w:szCs w:val="24"/>
        </w:rPr>
        <w:t xml:space="preserve"> </w:t>
      </w:r>
      <w:r w:rsidRPr="00494B96">
        <w:rPr>
          <w:szCs w:val="24"/>
        </w:rPr>
        <w:t>обращений,</w:t>
      </w:r>
      <w:r>
        <w:rPr>
          <w:szCs w:val="24"/>
        </w:rPr>
        <w:t xml:space="preserve"> </w:t>
      </w:r>
      <w:r w:rsidRPr="00494B96">
        <w:rPr>
          <w:szCs w:val="24"/>
        </w:rPr>
        <w:t>заявлений</w:t>
      </w:r>
      <w:r>
        <w:rPr>
          <w:szCs w:val="24"/>
        </w:rPr>
        <w:t xml:space="preserve"> </w:t>
      </w:r>
      <w:r w:rsidRPr="00494B96">
        <w:rPr>
          <w:szCs w:val="24"/>
        </w:rPr>
        <w:t>и</w:t>
      </w:r>
      <w:r>
        <w:rPr>
          <w:szCs w:val="24"/>
        </w:rPr>
        <w:t xml:space="preserve"> </w:t>
      </w:r>
      <w:r w:rsidRPr="00494B96">
        <w:rPr>
          <w:szCs w:val="24"/>
        </w:rPr>
        <w:t>иных</w:t>
      </w:r>
      <w:r>
        <w:rPr>
          <w:szCs w:val="24"/>
        </w:rPr>
        <w:t xml:space="preserve"> </w:t>
      </w:r>
      <w:r w:rsidRPr="00494B96">
        <w:rPr>
          <w:szCs w:val="24"/>
        </w:rPr>
        <w:t>документов</w:t>
      </w:r>
      <w:r>
        <w:rPr>
          <w:szCs w:val="24"/>
        </w:rPr>
        <w:t xml:space="preserve"> </w:t>
      </w:r>
      <w:r w:rsidRPr="00494B96">
        <w:rPr>
          <w:szCs w:val="24"/>
        </w:rPr>
        <w:t>(сведений),</w:t>
      </w:r>
      <w:r>
        <w:rPr>
          <w:szCs w:val="24"/>
        </w:rPr>
        <w:t xml:space="preserve"> </w:t>
      </w:r>
      <w:r w:rsidRPr="00494B96">
        <w:rPr>
          <w:szCs w:val="24"/>
        </w:rPr>
        <w:t>поступивших</w:t>
      </w:r>
      <w:r>
        <w:rPr>
          <w:szCs w:val="24"/>
        </w:rPr>
        <w:t xml:space="preserve"> </w:t>
      </w:r>
      <w:r w:rsidRPr="00494B96">
        <w:rPr>
          <w:szCs w:val="24"/>
        </w:rPr>
        <w:t>с</w:t>
      </w:r>
      <w:r>
        <w:rPr>
          <w:szCs w:val="24"/>
        </w:rPr>
        <w:t xml:space="preserve"> </w:t>
      </w:r>
      <w:r w:rsidRPr="00494B96">
        <w:rPr>
          <w:szCs w:val="24"/>
        </w:rPr>
        <w:t>Единого</w:t>
      </w:r>
      <w:r>
        <w:rPr>
          <w:szCs w:val="24"/>
        </w:rPr>
        <w:t xml:space="preserve"> </w:t>
      </w:r>
      <w:r w:rsidRPr="00494B96">
        <w:rPr>
          <w:szCs w:val="24"/>
        </w:rPr>
        <w:t>и</w:t>
      </w:r>
      <w:r>
        <w:rPr>
          <w:szCs w:val="24"/>
        </w:rPr>
        <w:t xml:space="preserve"> </w:t>
      </w:r>
      <w:r w:rsidRPr="00494B96">
        <w:rPr>
          <w:szCs w:val="24"/>
        </w:rPr>
        <w:t>Регионального</w:t>
      </w:r>
      <w:r>
        <w:rPr>
          <w:szCs w:val="24"/>
        </w:rPr>
        <w:t xml:space="preserve"> </w:t>
      </w:r>
      <w:r w:rsidRPr="00494B96">
        <w:rPr>
          <w:szCs w:val="24"/>
        </w:rPr>
        <w:t>портала</w:t>
      </w:r>
      <w:r>
        <w:rPr>
          <w:szCs w:val="24"/>
        </w:rPr>
        <w:t xml:space="preserve"> </w:t>
      </w:r>
      <w:r w:rsidRPr="00494B96">
        <w:rPr>
          <w:szCs w:val="24"/>
        </w:rPr>
        <w:t>и</w:t>
      </w:r>
      <w:r>
        <w:rPr>
          <w:szCs w:val="24"/>
        </w:rPr>
        <w:t xml:space="preserve"> </w:t>
      </w:r>
      <w:r w:rsidRPr="00494B96">
        <w:rPr>
          <w:szCs w:val="24"/>
        </w:rPr>
        <w:t>(или)</w:t>
      </w:r>
      <w:r>
        <w:rPr>
          <w:szCs w:val="24"/>
        </w:rPr>
        <w:t xml:space="preserve"> </w:t>
      </w:r>
      <w:r w:rsidRPr="00494B96">
        <w:rPr>
          <w:szCs w:val="24"/>
        </w:rPr>
        <w:t>через</w:t>
      </w:r>
      <w:r>
        <w:rPr>
          <w:szCs w:val="24"/>
        </w:rPr>
        <w:t xml:space="preserve"> </w:t>
      </w:r>
      <w:r w:rsidRPr="00494B96">
        <w:rPr>
          <w:szCs w:val="24"/>
        </w:rPr>
        <w:t>систему</w:t>
      </w:r>
      <w:r>
        <w:rPr>
          <w:szCs w:val="24"/>
        </w:rPr>
        <w:t xml:space="preserve"> </w:t>
      </w:r>
      <w:r w:rsidRPr="00494B96">
        <w:rPr>
          <w:szCs w:val="24"/>
        </w:rPr>
        <w:t>межведомственного</w:t>
      </w:r>
      <w:r>
        <w:rPr>
          <w:szCs w:val="24"/>
        </w:rPr>
        <w:t xml:space="preserve"> </w:t>
      </w:r>
      <w:r w:rsidRPr="00494B96">
        <w:rPr>
          <w:szCs w:val="24"/>
        </w:rPr>
        <w:t>электронного</w:t>
      </w:r>
      <w:r>
        <w:rPr>
          <w:szCs w:val="24"/>
        </w:rPr>
        <w:t xml:space="preserve"> </w:t>
      </w:r>
      <w:r w:rsidRPr="00494B96">
        <w:rPr>
          <w:szCs w:val="24"/>
        </w:rPr>
        <w:t>взаимодействия.</w:t>
      </w:r>
      <w:r>
        <w:rPr>
          <w:szCs w:val="24"/>
        </w:rPr>
        <w:t xml:space="preserve"> </w:t>
      </w:r>
    </w:p>
    <w:p w14:paraId="0AA995E3" w14:textId="3B88CBCE" w:rsidR="00937B28" w:rsidRPr="00494B96" w:rsidRDefault="00937B28" w:rsidP="00937B28">
      <w:pPr>
        <w:pStyle w:val="a6"/>
        <w:widowControl w:val="0"/>
        <w:numPr>
          <w:ilvl w:val="2"/>
          <w:numId w:val="2"/>
        </w:numPr>
        <w:ind w:left="0" w:firstLine="709"/>
        <w:contextualSpacing w:val="0"/>
        <w:jc w:val="both"/>
        <w:rPr>
          <w:szCs w:val="24"/>
        </w:rPr>
      </w:pPr>
      <w:r w:rsidRPr="00494B96">
        <w:rPr>
          <w:szCs w:val="24"/>
        </w:rPr>
        <w:t>Для</w:t>
      </w:r>
      <w:r>
        <w:rPr>
          <w:szCs w:val="24"/>
        </w:rPr>
        <w:t xml:space="preserve"> </w:t>
      </w:r>
      <w:r w:rsidRPr="00494B96">
        <w:rPr>
          <w:szCs w:val="24"/>
        </w:rPr>
        <w:t>заявителей</w:t>
      </w:r>
      <w:r>
        <w:rPr>
          <w:szCs w:val="24"/>
        </w:rPr>
        <w:t xml:space="preserve"> </w:t>
      </w:r>
      <w:r w:rsidRPr="00494B96">
        <w:rPr>
          <w:szCs w:val="24"/>
        </w:rPr>
        <w:t>обеспечивается</w:t>
      </w:r>
      <w:r>
        <w:rPr>
          <w:szCs w:val="24"/>
        </w:rPr>
        <w:t xml:space="preserve"> </w:t>
      </w:r>
      <w:r w:rsidRPr="00494B96">
        <w:rPr>
          <w:szCs w:val="24"/>
        </w:rPr>
        <w:t>возможность</w:t>
      </w:r>
      <w:r>
        <w:rPr>
          <w:szCs w:val="24"/>
        </w:rPr>
        <w:t xml:space="preserve"> </w:t>
      </w:r>
      <w:r w:rsidRPr="00494B96">
        <w:rPr>
          <w:szCs w:val="24"/>
        </w:rPr>
        <w:t>осуществлять</w:t>
      </w:r>
      <w:r>
        <w:rPr>
          <w:szCs w:val="24"/>
        </w:rPr>
        <w:t xml:space="preserve"> </w:t>
      </w: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Единого</w:t>
      </w:r>
      <w:r>
        <w:rPr>
          <w:szCs w:val="24"/>
        </w:rPr>
        <w:t xml:space="preserve"> </w:t>
      </w:r>
      <w:r w:rsidRPr="00494B96">
        <w:rPr>
          <w:szCs w:val="24"/>
        </w:rPr>
        <w:t>и</w:t>
      </w:r>
      <w:r>
        <w:rPr>
          <w:szCs w:val="24"/>
        </w:rPr>
        <w:t xml:space="preserve"> </w:t>
      </w:r>
      <w:r w:rsidRPr="00494B96">
        <w:rPr>
          <w:szCs w:val="24"/>
        </w:rPr>
        <w:t>Регионального</w:t>
      </w:r>
      <w:r>
        <w:rPr>
          <w:szCs w:val="24"/>
        </w:rPr>
        <w:t xml:space="preserve"> </w:t>
      </w:r>
      <w:r w:rsidRPr="00494B96">
        <w:rPr>
          <w:szCs w:val="24"/>
        </w:rPr>
        <w:t>портала</w:t>
      </w:r>
      <w:r>
        <w:rPr>
          <w:szCs w:val="24"/>
        </w:rPr>
        <w:t xml:space="preserve"> </w:t>
      </w:r>
      <w:r w:rsidRPr="00494B96">
        <w:rPr>
          <w:szCs w:val="24"/>
        </w:rPr>
        <w:t>получение</w:t>
      </w:r>
      <w:r>
        <w:rPr>
          <w:szCs w:val="24"/>
        </w:rPr>
        <w:t xml:space="preserve"> </w:t>
      </w:r>
      <w:r w:rsidRPr="00494B96">
        <w:rPr>
          <w:szCs w:val="24"/>
        </w:rPr>
        <w:t>сведений</w:t>
      </w:r>
      <w:r>
        <w:rPr>
          <w:szCs w:val="24"/>
        </w:rPr>
        <w:t xml:space="preserve"> </w:t>
      </w:r>
      <w:r w:rsidRPr="00494B96">
        <w:rPr>
          <w:szCs w:val="24"/>
        </w:rPr>
        <w:t>о</w:t>
      </w:r>
      <w:r>
        <w:rPr>
          <w:szCs w:val="24"/>
        </w:rPr>
        <w:t xml:space="preserve"> </w:t>
      </w:r>
      <w:r w:rsidRPr="00494B96">
        <w:rPr>
          <w:szCs w:val="24"/>
        </w:rPr>
        <w:t>ходе</w:t>
      </w:r>
      <w:r>
        <w:rPr>
          <w:szCs w:val="24"/>
        </w:rPr>
        <w:t xml:space="preserve"> </w:t>
      </w:r>
      <w:r w:rsidRPr="00494B96">
        <w:rPr>
          <w:szCs w:val="24"/>
        </w:rPr>
        <w:t>выполнения</w:t>
      </w:r>
      <w:r>
        <w:rPr>
          <w:szCs w:val="24"/>
        </w:rPr>
        <w:t xml:space="preserve"> </w:t>
      </w:r>
      <w:r w:rsidRPr="00494B96">
        <w:rPr>
          <w:szCs w:val="24"/>
        </w:rPr>
        <w:t>запроса</w:t>
      </w:r>
      <w:r>
        <w:rPr>
          <w:szCs w:val="24"/>
        </w:rPr>
        <w:t xml:space="preserve"> </w:t>
      </w:r>
      <w:r w:rsidRPr="00494B96">
        <w:rPr>
          <w:szCs w:val="24"/>
        </w:rPr>
        <w:t>о</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p>
    <w:p w14:paraId="26E7DE90" w14:textId="77777777" w:rsidR="00937B28" w:rsidRPr="00494B96" w:rsidRDefault="00937B28" w:rsidP="00937B28">
      <w:pPr>
        <w:ind w:firstLine="709"/>
        <w:jc w:val="both"/>
        <w:rPr>
          <w:szCs w:val="24"/>
        </w:rPr>
      </w:pPr>
      <w:r w:rsidRPr="00494B96">
        <w:rPr>
          <w:szCs w:val="24"/>
        </w:rPr>
        <w:t>Сведения</w:t>
      </w:r>
      <w:r>
        <w:rPr>
          <w:szCs w:val="24"/>
        </w:rPr>
        <w:t xml:space="preserve"> </w:t>
      </w:r>
      <w:r w:rsidRPr="00494B96">
        <w:rPr>
          <w:szCs w:val="24"/>
        </w:rPr>
        <w:t>о</w:t>
      </w:r>
      <w:r>
        <w:rPr>
          <w:szCs w:val="24"/>
        </w:rPr>
        <w:t xml:space="preserve"> </w:t>
      </w:r>
      <w:r w:rsidRPr="00494B96">
        <w:rPr>
          <w:szCs w:val="24"/>
        </w:rPr>
        <w:t>ходе</w:t>
      </w:r>
      <w:r>
        <w:rPr>
          <w:szCs w:val="24"/>
        </w:rPr>
        <w:t xml:space="preserve"> </w:t>
      </w:r>
      <w:r w:rsidRPr="00494B96">
        <w:rPr>
          <w:szCs w:val="24"/>
        </w:rPr>
        <w:t>и</w:t>
      </w:r>
      <w:r>
        <w:rPr>
          <w:szCs w:val="24"/>
        </w:rPr>
        <w:t xml:space="preserve"> </w:t>
      </w:r>
      <w:r w:rsidRPr="00494B96">
        <w:rPr>
          <w:szCs w:val="24"/>
        </w:rPr>
        <w:t>результате</w:t>
      </w:r>
      <w:r>
        <w:rPr>
          <w:szCs w:val="24"/>
        </w:rPr>
        <w:t xml:space="preserve"> </w:t>
      </w:r>
      <w:r w:rsidRPr="00494B96">
        <w:rPr>
          <w:szCs w:val="24"/>
        </w:rPr>
        <w:t>выполнения</w:t>
      </w:r>
      <w:r>
        <w:rPr>
          <w:szCs w:val="24"/>
        </w:rPr>
        <w:t xml:space="preserve"> </w:t>
      </w:r>
      <w:r w:rsidRPr="00494B96">
        <w:rPr>
          <w:szCs w:val="24"/>
        </w:rPr>
        <w:t>запроса</w:t>
      </w:r>
      <w:r>
        <w:rPr>
          <w:szCs w:val="24"/>
        </w:rPr>
        <w:t xml:space="preserve"> </w:t>
      </w:r>
      <w:r w:rsidRPr="00494B96">
        <w:rPr>
          <w:szCs w:val="24"/>
        </w:rPr>
        <w:t>о</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электронном</w:t>
      </w:r>
      <w:r>
        <w:rPr>
          <w:szCs w:val="24"/>
        </w:rPr>
        <w:t xml:space="preserve"> </w:t>
      </w:r>
      <w:r w:rsidRPr="00494B96">
        <w:rPr>
          <w:szCs w:val="24"/>
        </w:rPr>
        <w:t>виде</w:t>
      </w:r>
      <w:r>
        <w:rPr>
          <w:szCs w:val="24"/>
        </w:rPr>
        <w:t xml:space="preserve"> </w:t>
      </w:r>
      <w:r w:rsidRPr="00494B96">
        <w:rPr>
          <w:szCs w:val="24"/>
        </w:rPr>
        <w:t>заявителю</w:t>
      </w:r>
      <w:r>
        <w:rPr>
          <w:szCs w:val="24"/>
        </w:rPr>
        <w:t xml:space="preserve"> </w:t>
      </w:r>
      <w:r w:rsidRPr="00494B96">
        <w:rPr>
          <w:szCs w:val="24"/>
        </w:rPr>
        <w:t>представляются</w:t>
      </w:r>
      <w:r>
        <w:rPr>
          <w:szCs w:val="24"/>
        </w:rPr>
        <w:t xml:space="preserve"> </w:t>
      </w:r>
      <w:r w:rsidRPr="00494B96">
        <w:rPr>
          <w:szCs w:val="24"/>
        </w:rPr>
        <w:t>в</w:t>
      </w:r>
      <w:r>
        <w:rPr>
          <w:szCs w:val="24"/>
        </w:rPr>
        <w:t xml:space="preserve"> </w:t>
      </w:r>
      <w:r w:rsidRPr="00494B96">
        <w:rPr>
          <w:szCs w:val="24"/>
        </w:rPr>
        <w:t>виде</w:t>
      </w:r>
      <w:r>
        <w:rPr>
          <w:szCs w:val="24"/>
        </w:rPr>
        <w:t xml:space="preserve"> </w:t>
      </w:r>
      <w:r w:rsidRPr="00494B96">
        <w:rPr>
          <w:szCs w:val="24"/>
        </w:rPr>
        <w:t>уведомления</w:t>
      </w:r>
      <w:r>
        <w:rPr>
          <w:szCs w:val="24"/>
        </w:rPr>
        <w:t xml:space="preserve"> </w:t>
      </w:r>
      <w:r w:rsidRPr="00494B96">
        <w:rPr>
          <w:szCs w:val="24"/>
        </w:rPr>
        <w:t>в</w:t>
      </w:r>
      <w:r>
        <w:rPr>
          <w:szCs w:val="24"/>
        </w:rPr>
        <w:t xml:space="preserve"> </w:t>
      </w:r>
      <w:r w:rsidRPr="00494B96">
        <w:rPr>
          <w:szCs w:val="24"/>
        </w:rPr>
        <w:t>личном</w:t>
      </w:r>
      <w:r>
        <w:rPr>
          <w:szCs w:val="24"/>
        </w:rPr>
        <w:t xml:space="preserve"> </w:t>
      </w:r>
      <w:r w:rsidRPr="00494B96">
        <w:rPr>
          <w:szCs w:val="24"/>
        </w:rPr>
        <w:t>кабинете</w:t>
      </w:r>
      <w:r>
        <w:rPr>
          <w:szCs w:val="24"/>
        </w:rPr>
        <w:t xml:space="preserve"> </w:t>
      </w:r>
      <w:r w:rsidRPr="00494B96">
        <w:rPr>
          <w:szCs w:val="24"/>
        </w:rPr>
        <w:t>заявителя</w:t>
      </w:r>
      <w:r>
        <w:rPr>
          <w:szCs w:val="24"/>
        </w:rPr>
        <w:t xml:space="preserve"> </w:t>
      </w:r>
      <w:r w:rsidRPr="00494B96">
        <w:rPr>
          <w:szCs w:val="24"/>
        </w:rPr>
        <w:t>на</w:t>
      </w:r>
      <w:r>
        <w:rPr>
          <w:szCs w:val="24"/>
        </w:rPr>
        <w:t xml:space="preserve"> </w:t>
      </w:r>
      <w:r w:rsidRPr="00494B96">
        <w:rPr>
          <w:szCs w:val="24"/>
        </w:rPr>
        <w:t>Едином</w:t>
      </w:r>
      <w:r>
        <w:rPr>
          <w:szCs w:val="24"/>
        </w:rPr>
        <w:t xml:space="preserve"> </w:t>
      </w:r>
      <w:r w:rsidRPr="00494B96">
        <w:rPr>
          <w:szCs w:val="24"/>
        </w:rPr>
        <w:t>и</w:t>
      </w:r>
      <w:r>
        <w:rPr>
          <w:szCs w:val="24"/>
        </w:rPr>
        <w:t xml:space="preserve"> </w:t>
      </w:r>
      <w:r w:rsidRPr="00494B96">
        <w:rPr>
          <w:szCs w:val="24"/>
        </w:rPr>
        <w:t>Региональном</w:t>
      </w:r>
      <w:r>
        <w:rPr>
          <w:szCs w:val="24"/>
        </w:rPr>
        <w:t xml:space="preserve"> </w:t>
      </w:r>
      <w:r w:rsidRPr="00494B96">
        <w:rPr>
          <w:szCs w:val="24"/>
        </w:rPr>
        <w:t>портале.</w:t>
      </w:r>
    </w:p>
    <w:p w14:paraId="2851FD86" w14:textId="1B8EA450" w:rsidR="00937B28" w:rsidRPr="00494B96" w:rsidRDefault="00937B28" w:rsidP="00937B28">
      <w:pPr>
        <w:pStyle w:val="a6"/>
        <w:widowControl w:val="0"/>
        <w:numPr>
          <w:ilvl w:val="2"/>
          <w:numId w:val="2"/>
        </w:numPr>
        <w:ind w:left="0" w:firstLine="709"/>
        <w:contextualSpacing w:val="0"/>
        <w:jc w:val="both"/>
        <w:rPr>
          <w:szCs w:val="24"/>
        </w:rPr>
      </w:pPr>
      <w:r w:rsidRPr="00494B96">
        <w:rPr>
          <w:szCs w:val="24"/>
        </w:rPr>
        <w:t>При</w:t>
      </w:r>
      <w:r>
        <w:rPr>
          <w:szCs w:val="24"/>
        </w:rPr>
        <w:t xml:space="preserve"> </w:t>
      </w:r>
      <w:r w:rsidRPr="00494B96">
        <w:rPr>
          <w:szCs w:val="24"/>
        </w:rPr>
        <w:t>направлении</w:t>
      </w:r>
      <w:r>
        <w:rPr>
          <w:szCs w:val="24"/>
        </w:rPr>
        <w:t xml:space="preserve"> </w:t>
      </w:r>
      <w:r w:rsidRPr="00494B96">
        <w:rPr>
          <w:szCs w:val="24"/>
        </w:rPr>
        <w:t>заявления</w:t>
      </w:r>
      <w:r>
        <w:rPr>
          <w:szCs w:val="24"/>
        </w:rPr>
        <w:t xml:space="preserve"> </w:t>
      </w:r>
      <w:r w:rsidRPr="00494B96">
        <w:rPr>
          <w:szCs w:val="24"/>
        </w:rPr>
        <w:t>и</w:t>
      </w:r>
      <w:r>
        <w:rPr>
          <w:szCs w:val="24"/>
        </w:rPr>
        <w:t xml:space="preserve"> </w:t>
      </w:r>
      <w:r w:rsidRPr="00494B96">
        <w:rPr>
          <w:szCs w:val="24"/>
        </w:rPr>
        <w:t>документов</w:t>
      </w:r>
      <w:r>
        <w:rPr>
          <w:szCs w:val="24"/>
        </w:rPr>
        <w:t xml:space="preserve"> </w:t>
      </w:r>
      <w:r w:rsidRPr="00494B96">
        <w:rPr>
          <w:szCs w:val="24"/>
        </w:rPr>
        <w:t>(содержащихся</w:t>
      </w:r>
      <w:r>
        <w:rPr>
          <w:szCs w:val="24"/>
        </w:rPr>
        <w:t xml:space="preserve"> </w:t>
      </w:r>
      <w:r w:rsidRPr="00494B96">
        <w:rPr>
          <w:szCs w:val="24"/>
        </w:rPr>
        <w:t>в</w:t>
      </w:r>
      <w:r>
        <w:rPr>
          <w:szCs w:val="24"/>
        </w:rPr>
        <w:t xml:space="preserve"> </w:t>
      </w:r>
      <w:r w:rsidRPr="00494B96">
        <w:rPr>
          <w:szCs w:val="24"/>
        </w:rPr>
        <w:t>них</w:t>
      </w:r>
      <w:r>
        <w:rPr>
          <w:szCs w:val="24"/>
        </w:rPr>
        <w:t xml:space="preserve"> </w:t>
      </w:r>
      <w:r w:rsidRPr="00494B96">
        <w:rPr>
          <w:szCs w:val="24"/>
        </w:rPr>
        <w:t>сведений)</w:t>
      </w:r>
      <w:r>
        <w:rPr>
          <w:szCs w:val="24"/>
        </w:rPr>
        <w:t xml:space="preserve"> </w:t>
      </w:r>
      <w:r w:rsidRPr="00494B96">
        <w:rPr>
          <w:szCs w:val="24"/>
        </w:rPr>
        <w:t>в</w:t>
      </w:r>
      <w:r>
        <w:rPr>
          <w:szCs w:val="24"/>
        </w:rPr>
        <w:t xml:space="preserve"> </w:t>
      </w:r>
      <w:r w:rsidRPr="00494B96">
        <w:rPr>
          <w:szCs w:val="24"/>
        </w:rPr>
        <w:t>форме</w:t>
      </w:r>
      <w:r>
        <w:rPr>
          <w:szCs w:val="24"/>
        </w:rPr>
        <w:t xml:space="preserve"> </w:t>
      </w:r>
      <w:r w:rsidRPr="00494B96">
        <w:rPr>
          <w:szCs w:val="24"/>
        </w:rPr>
        <w:t>электронных</w:t>
      </w:r>
      <w:r>
        <w:rPr>
          <w:szCs w:val="24"/>
        </w:rPr>
        <w:t xml:space="preserve"> </w:t>
      </w:r>
      <w:r w:rsidRPr="00494B96">
        <w:rPr>
          <w:szCs w:val="24"/>
        </w:rPr>
        <w:t>документов</w:t>
      </w:r>
      <w:r>
        <w:rPr>
          <w:szCs w:val="24"/>
        </w:rPr>
        <w:t xml:space="preserve"> </w:t>
      </w:r>
      <w:r w:rsidRPr="00494B96">
        <w:rPr>
          <w:szCs w:val="24"/>
        </w:rPr>
        <w:t>в</w:t>
      </w:r>
      <w:r>
        <w:rPr>
          <w:szCs w:val="24"/>
        </w:rPr>
        <w:t xml:space="preserve"> </w:t>
      </w:r>
      <w:r w:rsidRPr="00494B96">
        <w:rPr>
          <w:szCs w:val="24"/>
        </w:rPr>
        <w:t>порядке,</w:t>
      </w:r>
      <w:r>
        <w:rPr>
          <w:szCs w:val="24"/>
        </w:rPr>
        <w:t xml:space="preserve"> </w:t>
      </w:r>
      <w:r w:rsidRPr="00494B96">
        <w:rPr>
          <w:szCs w:val="24"/>
        </w:rPr>
        <w:t>предусмотренном</w:t>
      </w:r>
      <w:r>
        <w:rPr>
          <w:szCs w:val="24"/>
        </w:rPr>
        <w:t xml:space="preserve"> </w:t>
      </w:r>
      <w:r w:rsidRPr="00494B96">
        <w:rPr>
          <w:szCs w:val="24"/>
        </w:rPr>
        <w:t>пунктом</w:t>
      </w:r>
      <w:r>
        <w:rPr>
          <w:szCs w:val="24"/>
        </w:rPr>
        <w:t xml:space="preserve"> </w:t>
      </w:r>
      <w:r w:rsidRPr="00494B96">
        <w:rPr>
          <w:szCs w:val="24"/>
        </w:rPr>
        <w:t>2.14.1</w:t>
      </w:r>
      <w:r>
        <w:rPr>
          <w:szCs w:val="24"/>
        </w:rPr>
        <w:t xml:space="preserve"> </w:t>
      </w:r>
      <w:r w:rsidRPr="006F7F37">
        <w:rPr>
          <w:szCs w:val="24"/>
        </w:rPr>
        <w:t>настоящего административного регламента</w:t>
      </w:r>
      <w:r w:rsidRPr="00494B96">
        <w:rPr>
          <w:szCs w:val="24"/>
        </w:rPr>
        <w:t>,</w:t>
      </w:r>
      <w:r>
        <w:rPr>
          <w:szCs w:val="24"/>
        </w:rPr>
        <w:t xml:space="preserve"> </w:t>
      </w:r>
      <w:r w:rsidRPr="00494B96">
        <w:rPr>
          <w:szCs w:val="24"/>
        </w:rPr>
        <w:t>обеспечивается</w:t>
      </w:r>
      <w:r>
        <w:rPr>
          <w:szCs w:val="24"/>
        </w:rPr>
        <w:t xml:space="preserve"> </w:t>
      </w:r>
      <w:r w:rsidRPr="00494B96">
        <w:rPr>
          <w:szCs w:val="24"/>
        </w:rPr>
        <w:t>возможность</w:t>
      </w:r>
      <w:r>
        <w:rPr>
          <w:szCs w:val="24"/>
        </w:rPr>
        <w:t xml:space="preserve"> </w:t>
      </w:r>
      <w:r w:rsidRPr="00494B96">
        <w:rPr>
          <w:szCs w:val="24"/>
        </w:rPr>
        <w:t>направления</w:t>
      </w:r>
      <w:r>
        <w:rPr>
          <w:szCs w:val="24"/>
        </w:rPr>
        <w:t xml:space="preserve"> </w:t>
      </w:r>
      <w:r w:rsidRPr="00494B96">
        <w:rPr>
          <w:szCs w:val="24"/>
        </w:rPr>
        <w:t>заявителю</w:t>
      </w:r>
      <w:r>
        <w:rPr>
          <w:szCs w:val="24"/>
        </w:rPr>
        <w:t xml:space="preserve"> </w:t>
      </w:r>
      <w:r w:rsidRPr="00494B96">
        <w:rPr>
          <w:szCs w:val="24"/>
        </w:rPr>
        <w:t>сообщения</w:t>
      </w:r>
      <w:r>
        <w:rPr>
          <w:szCs w:val="24"/>
        </w:rPr>
        <w:t xml:space="preserve"> </w:t>
      </w:r>
      <w:r w:rsidRPr="00494B96">
        <w:rPr>
          <w:szCs w:val="24"/>
        </w:rPr>
        <w:t>в</w:t>
      </w:r>
      <w:r>
        <w:rPr>
          <w:szCs w:val="24"/>
        </w:rPr>
        <w:t xml:space="preserve"> </w:t>
      </w:r>
      <w:r w:rsidRPr="00494B96">
        <w:rPr>
          <w:szCs w:val="24"/>
        </w:rPr>
        <w:t>электронном</w:t>
      </w:r>
      <w:r>
        <w:rPr>
          <w:szCs w:val="24"/>
        </w:rPr>
        <w:t xml:space="preserve"> </w:t>
      </w:r>
      <w:r w:rsidRPr="00494B96">
        <w:rPr>
          <w:szCs w:val="24"/>
        </w:rPr>
        <w:t>виде,</w:t>
      </w:r>
      <w:r>
        <w:rPr>
          <w:szCs w:val="24"/>
        </w:rPr>
        <w:t xml:space="preserve"> </w:t>
      </w:r>
      <w:r w:rsidRPr="00494B96">
        <w:rPr>
          <w:szCs w:val="24"/>
        </w:rPr>
        <w:t>подтверждающего</w:t>
      </w:r>
      <w:r>
        <w:rPr>
          <w:szCs w:val="24"/>
        </w:rPr>
        <w:t xml:space="preserve"> </w:t>
      </w:r>
      <w:r w:rsidRPr="00494B96">
        <w:rPr>
          <w:szCs w:val="24"/>
        </w:rPr>
        <w:t>их</w:t>
      </w:r>
      <w:r>
        <w:rPr>
          <w:szCs w:val="24"/>
        </w:rPr>
        <w:t xml:space="preserve"> </w:t>
      </w:r>
      <w:r w:rsidRPr="00494B96">
        <w:rPr>
          <w:szCs w:val="24"/>
        </w:rPr>
        <w:t>прием</w:t>
      </w:r>
      <w:r>
        <w:rPr>
          <w:szCs w:val="24"/>
        </w:rPr>
        <w:t xml:space="preserve"> </w:t>
      </w:r>
      <w:r w:rsidRPr="00494B96">
        <w:rPr>
          <w:szCs w:val="24"/>
        </w:rPr>
        <w:t>и</w:t>
      </w:r>
      <w:r>
        <w:rPr>
          <w:szCs w:val="24"/>
        </w:rPr>
        <w:t xml:space="preserve"> </w:t>
      </w:r>
      <w:r w:rsidRPr="00494B96">
        <w:rPr>
          <w:szCs w:val="24"/>
        </w:rPr>
        <w:t>регистрацию.</w:t>
      </w:r>
    </w:p>
    <w:p w14:paraId="6C77D4E5" w14:textId="4A424955" w:rsidR="00937B28" w:rsidRPr="00494B96" w:rsidRDefault="00937B28" w:rsidP="00937B28">
      <w:pPr>
        <w:pStyle w:val="a6"/>
        <w:widowControl w:val="0"/>
        <w:numPr>
          <w:ilvl w:val="2"/>
          <w:numId w:val="2"/>
        </w:numPr>
        <w:ind w:left="0" w:firstLine="709"/>
        <w:contextualSpacing w:val="0"/>
        <w:jc w:val="both"/>
        <w:rPr>
          <w:szCs w:val="24"/>
        </w:rPr>
      </w:pPr>
      <w:r w:rsidRPr="00494B96">
        <w:rPr>
          <w:szCs w:val="24"/>
        </w:rPr>
        <w:t>МФЦ</w:t>
      </w:r>
      <w:r>
        <w:rPr>
          <w:szCs w:val="24"/>
        </w:rPr>
        <w:t xml:space="preserve"> </w:t>
      </w:r>
      <w:r w:rsidRPr="00494B96">
        <w:rPr>
          <w:szCs w:val="24"/>
        </w:rPr>
        <w:t>при</w:t>
      </w:r>
      <w:r>
        <w:rPr>
          <w:szCs w:val="24"/>
        </w:rPr>
        <w:t xml:space="preserve"> </w:t>
      </w:r>
      <w:r w:rsidRPr="00494B96">
        <w:rPr>
          <w:szCs w:val="24"/>
        </w:rPr>
        <w:t>обращении</w:t>
      </w:r>
      <w:r>
        <w:rPr>
          <w:szCs w:val="24"/>
        </w:rPr>
        <w:t xml:space="preserve"> </w:t>
      </w:r>
      <w:r w:rsidRPr="00494B96">
        <w:rPr>
          <w:szCs w:val="24"/>
        </w:rPr>
        <w:t>заявителя</w:t>
      </w:r>
      <w:r>
        <w:rPr>
          <w:szCs w:val="24"/>
        </w:rPr>
        <w:t xml:space="preserve"> </w:t>
      </w:r>
      <w:r w:rsidRPr="00494B96">
        <w:rPr>
          <w:szCs w:val="24"/>
        </w:rPr>
        <w:t>(представителя</w:t>
      </w:r>
      <w:r>
        <w:rPr>
          <w:szCs w:val="24"/>
        </w:rPr>
        <w:t xml:space="preserve"> </w:t>
      </w:r>
      <w:r w:rsidRPr="00494B96">
        <w:rPr>
          <w:szCs w:val="24"/>
        </w:rPr>
        <w:t>заявителя)</w:t>
      </w:r>
      <w:r>
        <w:rPr>
          <w:szCs w:val="24"/>
        </w:rPr>
        <w:t xml:space="preserve"> </w:t>
      </w:r>
      <w:r w:rsidRPr="00494B96">
        <w:rPr>
          <w:szCs w:val="24"/>
        </w:rPr>
        <w:t>за</w:t>
      </w:r>
      <w:r>
        <w:rPr>
          <w:szCs w:val="24"/>
        </w:rPr>
        <w:t xml:space="preserve"> </w:t>
      </w:r>
      <w:r w:rsidRPr="00494B96">
        <w:rPr>
          <w:szCs w:val="24"/>
        </w:rPr>
        <w:t>предоставлением</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осуществляют</w:t>
      </w:r>
      <w:r>
        <w:rPr>
          <w:szCs w:val="24"/>
        </w:rPr>
        <w:t xml:space="preserve"> </w:t>
      </w:r>
      <w:r w:rsidRPr="00494B96">
        <w:rPr>
          <w:szCs w:val="24"/>
        </w:rPr>
        <w:t>создание</w:t>
      </w:r>
      <w:r>
        <w:rPr>
          <w:szCs w:val="24"/>
        </w:rPr>
        <w:t xml:space="preserve"> </w:t>
      </w:r>
      <w:r w:rsidRPr="00494B96">
        <w:rPr>
          <w:szCs w:val="24"/>
        </w:rPr>
        <w:t>электронных</w:t>
      </w:r>
      <w:r>
        <w:rPr>
          <w:szCs w:val="24"/>
        </w:rPr>
        <w:t xml:space="preserve"> </w:t>
      </w:r>
      <w:r w:rsidRPr="00494B96">
        <w:rPr>
          <w:szCs w:val="24"/>
        </w:rPr>
        <w:t>образов</w:t>
      </w:r>
      <w:r>
        <w:rPr>
          <w:szCs w:val="24"/>
        </w:rPr>
        <w:t xml:space="preserve"> </w:t>
      </w:r>
      <w:r w:rsidRPr="00494B96">
        <w:rPr>
          <w:szCs w:val="24"/>
        </w:rPr>
        <w:t>заявления</w:t>
      </w:r>
      <w:r>
        <w:rPr>
          <w:szCs w:val="24"/>
        </w:rPr>
        <w:t xml:space="preserve"> </w:t>
      </w:r>
      <w:r w:rsidRPr="00494B96">
        <w:rPr>
          <w:szCs w:val="24"/>
        </w:rPr>
        <w:t>и</w:t>
      </w:r>
      <w:r>
        <w:rPr>
          <w:szCs w:val="24"/>
        </w:rPr>
        <w:t xml:space="preserve"> </w:t>
      </w:r>
      <w:r w:rsidRPr="00494B96">
        <w:rPr>
          <w:szCs w:val="24"/>
        </w:rPr>
        <w:t>документов,</w:t>
      </w:r>
      <w:r>
        <w:rPr>
          <w:szCs w:val="24"/>
        </w:rPr>
        <w:t xml:space="preserve"> </w:t>
      </w:r>
      <w:r w:rsidRPr="00494B96">
        <w:rPr>
          <w:szCs w:val="24"/>
        </w:rPr>
        <w:t>представляемых</w:t>
      </w:r>
      <w:r>
        <w:rPr>
          <w:szCs w:val="24"/>
        </w:rPr>
        <w:t xml:space="preserve"> </w:t>
      </w:r>
      <w:r w:rsidRPr="00494B96">
        <w:rPr>
          <w:szCs w:val="24"/>
        </w:rPr>
        <w:t>заявителем</w:t>
      </w:r>
      <w:r>
        <w:rPr>
          <w:szCs w:val="24"/>
        </w:rPr>
        <w:t xml:space="preserve"> </w:t>
      </w:r>
      <w:r w:rsidRPr="00494B96">
        <w:rPr>
          <w:szCs w:val="24"/>
        </w:rPr>
        <w:t>(представителем</w:t>
      </w:r>
      <w:r>
        <w:rPr>
          <w:szCs w:val="24"/>
        </w:rPr>
        <w:t xml:space="preserve"> </w:t>
      </w:r>
      <w:r w:rsidRPr="00494B96">
        <w:rPr>
          <w:szCs w:val="24"/>
        </w:rPr>
        <w:t>заявителя)</w:t>
      </w:r>
      <w:r>
        <w:rPr>
          <w:szCs w:val="24"/>
        </w:rPr>
        <w:t xml:space="preserve"> </w:t>
      </w:r>
      <w:r w:rsidRPr="00494B96">
        <w:rPr>
          <w:szCs w:val="24"/>
        </w:rPr>
        <w:t>и</w:t>
      </w:r>
      <w:r>
        <w:rPr>
          <w:szCs w:val="24"/>
        </w:rPr>
        <w:t xml:space="preserve"> </w:t>
      </w:r>
      <w:r w:rsidRPr="00494B96">
        <w:rPr>
          <w:szCs w:val="24"/>
        </w:rPr>
        <w:t>необходимых</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соответствии</w:t>
      </w:r>
      <w:r>
        <w:rPr>
          <w:szCs w:val="24"/>
        </w:rPr>
        <w:t xml:space="preserve"> </w:t>
      </w:r>
      <w:r w:rsidRPr="00494B96">
        <w:rPr>
          <w:szCs w:val="24"/>
        </w:rPr>
        <w:t>с</w:t>
      </w:r>
      <w:r>
        <w:rPr>
          <w:szCs w:val="24"/>
        </w:rPr>
        <w:t xml:space="preserve"> </w:t>
      </w:r>
      <w:r w:rsidRPr="00494B96">
        <w:rPr>
          <w:szCs w:val="24"/>
        </w:rPr>
        <w:t>административным</w:t>
      </w:r>
      <w:r>
        <w:rPr>
          <w:szCs w:val="24"/>
        </w:rPr>
        <w:t xml:space="preserve"> </w:t>
      </w:r>
      <w:r w:rsidRPr="00494B96">
        <w:rPr>
          <w:szCs w:val="24"/>
        </w:rPr>
        <w:t>регламентом</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и</w:t>
      </w:r>
      <w:r>
        <w:rPr>
          <w:szCs w:val="24"/>
        </w:rPr>
        <w:t xml:space="preserve"> </w:t>
      </w:r>
      <w:r w:rsidRPr="00494B96">
        <w:rPr>
          <w:szCs w:val="24"/>
        </w:rPr>
        <w:t>их</w:t>
      </w:r>
      <w:r>
        <w:rPr>
          <w:szCs w:val="24"/>
        </w:rPr>
        <w:t xml:space="preserve"> </w:t>
      </w:r>
      <w:r w:rsidRPr="00494B96">
        <w:rPr>
          <w:szCs w:val="24"/>
        </w:rPr>
        <w:t>заверение</w:t>
      </w:r>
      <w:r>
        <w:rPr>
          <w:szCs w:val="24"/>
        </w:rPr>
        <w:t xml:space="preserve"> </w:t>
      </w:r>
      <w:r w:rsidRPr="00494B96">
        <w:rPr>
          <w:szCs w:val="24"/>
        </w:rPr>
        <w:t>с</w:t>
      </w:r>
      <w:r>
        <w:rPr>
          <w:szCs w:val="24"/>
        </w:rPr>
        <w:t xml:space="preserve"> </w:t>
      </w:r>
      <w:r w:rsidRPr="00494B96">
        <w:rPr>
          <w:szCs w:val="24"/>
        </w:rPr>
        <w:t>целью</w:t>
      </w:r>
      <w:r>
        <w:rPr>
          <w:szCs w:val="24"/>
        </w:rPr>
        <w:t xml:space="preserve"> </w:t>
      </w:r>
      <w:r w:rsidRPr="00494B96">
        <w:rPr>
          <w:szCs w:val="24"/>
        </w:rPr>
        <w:t>направления</w:t>
      </w:r>
      <w:r>
        <w:rPr>
          <w:szCs w:val="24"/>
        </w:rPr>
        <w:t xml:space="preserve"> в администрацию </w:t>
      </w:r>
      <w:r w:rsidRPr="00494B96">
        <w:rPr>
          <w:szCs w:val="24"/>
        </w:rPr>
        <w:t>для</w:t>
      </w:r>
      <w:r>
        <w:rPr>
          <w:szCs w:val="24"/>
        </w:rPr>
        <w:t xml:space="preserve"> </w:t>
      </w:r>
      <w:r w:rsidRPr="00494B96">
        <w:rPr>
          <w:szCs w:val="24"/>
        </w:rPr>
        <w:t>принятия</w:t>
      </w:r>
      <w:r>
        <w:rPr>
          <w:szCs w:val="24"/>
        </w:rPr>
        <w:t xml:space="preserve"> </w:t>
      </w:r>
      <w:r w:rsidRPr="00494B96">
        <w:rPr>
          <w:szCs w:val="24"/>
        </w:rPr>
        <w:t>решения</w:t>
      </w:r>
      <w:r>
        <w:rPr>
          <w:szCs w:val="24"/>
        </w:rPr>
        <w:t xml:space="preserve"> </w:t>
      </w:r>
      <w:r w:rsidRPr="00494B96">
        <w:rPr>
          <w:szCs w:val="24"/>
        </w:rPr>
        <w:t>о</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p>
    <w:p w14:paraId="4C2F3F84" w14:textId="6C042B87" w:rsidR="00937B28" w:rsidRPr="00494B96" w:rsidRDefault="00937B28" w:rsidP="00937B28">
      <w:pPr>
        <w:pStyle w:val="a6"/>
        <w:widowControl w:val="0"/>
        <w:numPr>
          <w:ilvl w:val="2"/>
          <w:numId w:val="2"/>
        </w:numPr>
        <w:ind w:left="0" w:firstLine="709"/>
        <w:contextualSpacing w:val="0"/>
        <w:jc w:val="both"/>
        <w:rPr>
          <w:szCs w:val="24"/>
        </w:rPr>
      </w:pPr>
      <w:r w:rsidRPr="00494B96">
        <w:rPr>
          <w:szCs w:val="24"/>
        </w:rPr>
        <w:t>При</w:t>
      </w:r>
      <w:r>
        <w:rPr>
          <w:szCs w:val="24"/>
        </w:rPr>
        <w:t xml:space="preserve"> </w:t>
      </w:r>
      <w:r w:rsidRPr="00494B96">
        <w:rPr>
          <w:szCs w:val="24"/>
        </w:rPr>
        <w:t>обращении</w:t>
      </w:r>
      <w:r>
        <w:rPr>
          <w:szCs w:val="24"/>
        </w:rPr>
        <w:t xml:space="preserve"> </w:t>
      </w:r>
      <w:r w:rsidRPr="00494B96">
        <w:rPr>
          <w:szCs w:val="24"/>
        </w:rPr>
        <w:t>в</w:t>
      </w:r>
      <w:r>
        <w:rPr>
          <w:szCs w:val="24"/>
        </w:rPr>
        <w:t xml:space="preserve"> </w:t>
      </w:r>
      <w:r w:rsidRPr="00494B96">
        <w:rPr>
          <w:szCs w:val="24"/>
        </w:rPr>
        <w:t>МФЦ</w:t>
      </w:r>
      <w:r>
        <w:rPr>
          <w:szCs w:val="24"/>
        </w:rPr>
        <w:t xml:space="preserve"> </w:t>
      </w:r>
      <w:r w:rsidRPr="00494B96">
        <w:rPr>
          <w:szCs w:val="24"/>
        </w:rPr>
        <w:t>муниципальная</w:t>
      </w:r>
      <w:r>
        <w:rPr>
          <w:szCs w:val="24"/>
        </w:rPr>
        <w:t xml:space="preserve"> </w:t>
      </w:r>
      <w:r w:rsidRPr="00494B96">
        <w:rPr>
          <w:szCs w:val="24"/>
        </w:rPr>
        <w:t>услуга</w:t>
      </w:r>
      <w:r>
        <w:rPr>
          <w:szCs w:val="24"/>
        </w:rPr>
        <w:t xml:space="preserve"> </w:t>
      </w:r>
      <w:r w:rsidRPr="00494B96">
        <w:rPr>
          <w:szCs w:val="24"/>
        </w:rPr>
        <w:t>предоставляется</w:t>
      </w:r>
      <w:r>
        <w:rPr>
          <w:szCs w:val="24"/>
        </w:rPr>
        <w:t xml:space="preserve"> </w:t>
      </w:r>
      <w:r w:rsidRPr="00494B96">
        <w:rPr>
          <w:szCs w:val="24"/>
        </w:rPr>
        <w:t>с</w:t>
      </w:r>
      <w:r>
        <w:rPr>
          <w:szCs w:val="24"/>
        </w:rPr>
        <w:t xml:space="preserve"> </w:t>
      </w:r>
      <w:r w:rsidRPr="00494B96">
        <w:rPr>
          <w:szCs w:val="24"/>
        </w:rPr>
        <w:t>учетом</w:t>
      </w:r>
      <w:r>
        <w:rPr>
          <w:szCs w:val="24"/>
        </w:rPr>
        <w:t xml:space="preserve"> </w:t>
      </w:r>
      <w:r w:rsidRPr="00494B96">
        <w:rPr>
          <w:szCs w:val="24"/>
        </w:rPr>
        <w:t>принципа</w:t>
      </w:r>
      <w:r>
        <w:rPr>
          <w:szCs w:val="24"/>
        </w:rPr>
        <w:t xml:space="preserve"> </w:t>
      </w:r>
      <w:r w:rsidRPr="00494B96">
        <w:rPr>
          <w:szCs w:val="24"/>
        </w:rPr>
        <w:t>экстерриториальности,</w:t>
      </w:r>
      <w:r>
        <w:rPr>
          <w:szCs w:val="24"/>
        </w:rPr>
        <w:t xml:space="preserve"> </w:t>
      </w:r>
      <w:r w:rsidRPr="00494B96">
        <w:rPr>
          <w:szCs w:val="24"/>
        </w:rPr>
        <w:t>в</w:t>
      </w:r>
      <w:r>
        <w:rPr>
          <w:szCs w:val="24"/>
        </w:rPr>
        <w:t xml:space="preserve"> </w:t>
      </w:r>
      <w:r w:rsidRPr="00494B96">
        <w:rPr>
          <w:szCs w:val="24"/>
        </w:rPr>
        <w:t>соответствии</w:t>
      </w:r>
      <w:r>
        <w:rPr>
          <w:szCs w:val="24"/>
        </w:rPr>
        <w:t xml:space="preserve"> </w:t>
      </w:r>
      <w:r w:rsidRPr="00494B96">
        <w:rPr>
          <w:szCs w:val="24"/>
        </w:rPr>
        <w:t>с</w:t>
      </w:r>
      <w:r>
        <w:rPr>
          <w:szCs w:val="24"/>
        </w:rPr>
        <w:t xml:space="preserve"> </w:t>
      </w:r>
      <w:r w:rsidRPr="00494B96">
        <w:rPr>
          <w:szCs w:val="24"/>
        </w:rPr>
        <w:t>которым</w:t>
      </w:r>
      <w:r>
        <w:rPr>
          <w:szCs w:val="24"/>
        </w:rPr>
        <w:t xml:space="preserve"> </w:t>
      </w:r>
      <w:r w:rsidRPr="00494B96">
        <w:rPr>
          <w:szCs w:val="24"/>
        </w:rPr>
        <w:t>заявитель</w:t>
      </w:r>
      <w:r>
        <w:rPr>
          <w:szCs w:val="24"/>
        </w:rPr>
        <w:t xml:space="preserve"> </w:t>
      </w:r>
      <w:r w:rsidRPr="00494B96">
        <w:rPr>
          <w:szCs w:val="24"/>
        </w:rPr>
        <w:t>вправе</w:t>
      </w:r>
      <w:r>
        <w:rPr>
          <w:szCs w:val="24"/>
        </w:rPr>
        <w:t xml:space="preserve"> </w:t>
      </w:r>
      <w:r w:rsidRPr="00494B96">
        <w:rPr>
          <w:szCs w:val="24"/>
        </w:rPr>
        <w:t>выбрать</w:t>
      </w:r>
      <w:r>
        <w:rPr>
          <w:szCs w:val="24"/>
        </w:rPr>
        <w:t xml:space="preserve"> </w:t>
      </w:r>
      <w:r w:rsidRPr="00494B96">
        <w:rPr>
          <w:szCs w:val="24"/>
        </w:rPr>
        <w:t>для</w:t>
      </w:r>
      <w:r>
        <w:rPr>
          <w:szCs w:val="24"/>
        </w:rPr>
        <w:t xml:space="preserve"> </w:t>
      </w:r>
      <w:r w:rsidRPr="00494B96">
        <w:rPr>
          <w:szCs w:val="24"/>
        </w:rPr>
        <w:t>обращения</w:t>
      </w:r>
      <w:r>
        <w:rPr>
          <w:szCs w:val="24"/>
        </w:rPr>
        <w:t xml:space="preserve"> </w:t>
      </w:r>
      <w:r w:rsidRPr="00494B96">
        <w:rPr>
          <w:szCs w:val="24"/>
        </w:rPr>
        <w:t>за</w:t>
      </w:r>
      <w:r>
        <w:rPr>
          <w:szCs w:val="24"/>
        </w:rPr>
        <w:t xml:space="preserve"> </w:t>
      </w:r>
      <w:r w:rsidRPr="00494B96">
        <w:rPr>
          <w:szCs w:val="24"/>
        </w:rPr>
        <w:t>получением</w:t>
      </w:r>
      <w:r>
        <w:rPr>
          <w:szCs w:val="24"/>
        </w:rPr>
        <w:t xml:space="preserve"> </w:t>
      </w:r>
      <w:r w:rsidRPr="00494B96">
        <w:rPr>
          <w:szCs w:val="24"/>
        </w:rPr>
        <w:t>услуги</w:t>
      </w:r>
      <w:r>
        <w:rPr>
          <w:szCs w:val="24"/>
        </w:rPr>
        <w:t xml:space="preserve"> </w:t>
      </w:r>
      <w:r w:rsidRPr="00494B96">
        <w:rPr>
          <w:szCs w:val="24"/>
        </w:rPr>
        <w:t>МФЦ,</w:t>
      </w:r>
      <w:r>
        <w:rPr>
          <w:szCs w:val="24"/>
        </w:rPr>
        <w:t xml:space="preserve"> </w:t>
      </w:r>
      <w:r w:rsidRPr="00494B96">
        <w:rPr>
          <w:szCs w:val="24"/>
        </w:rPr>
        <w:t>расположенный</w:t>
      </w:r>
      <w:r>
        <w:rPr>
          <w:szCs w:val="24"/>
        </w:rPr>
        <w:t xml:space="preserve"> </w:t>
      </w:r>
      <w:r w:rsidRPr="00494B96">
        <w:rPr>
          <w:szCs w:val="24"/>
        </w:rPr>
        <w:t>на</w:t>
      </w:r>
      <w:r>
        <w:rPr>
          <w:szCs w:val="24"/>
        </w:rPr>
        <w:t xml:space="preserve"> </w:t>
      </w:r>
      <w:r w:rsidRPr="00494B96">
        <w:rPr>
          <w:szCs w:val="24"/>
        </w:rPr>
        <w:t>территории</w:t>
      </w:r>
      <w:r>
        <w:rPr>
          <w:szCs w:val="24"/>
        </w:rPr>
        <w:t xml:space="preserve"> Ленинградской области</w:t>
      </w:r>
      <w:r w:rsidRPr="00494B96">
        <w:rPr>
          <w:szCs w:val="24"/>
        </w:rPr>
        <w:t>,</w:t>
      </w:r>
      <w:r>
        <w:rPr>
          <w:szCs w:val="24"/>
        </w:rPr>
        <w:t xml:space="preserve"> </w:t>
      </w:r>
      <w:r w:rsidRPr="00494B96">
        <w:rPr>
          <w:szCs w:val="24"/>
        </w:rPr>
        <w:t>независимо</w:t>
      </w:r>
      <w:r>
        <w:rPr>
          <w:szCs w:val="24"/>
        </w:rPr>
        <w:t xml:space="preserve"> </w:t>
      </w:r>
      <w:r w:rsidRPr="00494B96">
        <w:rPr>
          <w:szCs w:val="24"/>
        </w:rPr>
        <w:t>от</w:t>
      </w:r>
      <w:r>
        <w:rPr>
          <w:szCs w:val="24"/>
        </w:rPr>
        <w:t xml:space="preserve"> </w:t>
      </w:r>
      <w:r w:rsidRPr="00494B96">
        <w:rPr>
          <w:szCs w:val="24"/>
        </w:rPr>
        <w:t>места</w:t>
      </w:r>
      <w:r>
        <w:rPr>
          <w:szCs w:val="24"/>
        </w:rPr>
        <w:t xml:space="preserve"> </w:t>
      </w:r>
      <w:r w:rsidRPr="00494B96">
        <w:rPr>
          <w:szCs w:val="24"/>
        </w:rPr>
        <w:t>его</w:t>
      </w:r>
      <w:r>
        <w:rPr>
          <w:szCs w:val="24"/>
        </w:rPr>
        <w:t xml:space="preserve"> </w:t>
      </w:r>
      <w:r w:rsidRPr="00494B96">
        <w:rPr>
          <w:szCs w:val="24"/>
        </w:rPr>
        <w:t>регистрации</w:t>
      </w:r>
      <w:r>
        <w:rPr>
          <w:szCs w:val="24"/>
        </w:rPr>
        <w:t xml:space="preserve"> </w:t>
      </w:r>
      <w:r w:rsidRPr="00494B96">
        <w:rPr>
          <w:szCs w:val="24"/>
        </w:rPr>
        <w:t>на</w:t>
      </w:r>
      <w:r>
        <w:rPr>
          <w:szCs w:val="24"/>
        </w:rPr>
        <w:t xml:space="preserve"> </w:t>
      </w:r>
      <w:r w:rsidRPr="00494B96">
        <w:rPr>
          <w:szCs w:val="24"/>
        </w:rPr>
        <w:t>территории</w:t>
      </w:r>
      <w:r>
        <w:rPr>
          <w:szCs w:val="24"/>
        </w:rPr>
        <w:t xml:space="preserve"> Ленинградской области</w:t>
      </w:r>
      <w:r w:rsidRPr="00494B96">
        <w:rPr>
          <w:szCs w:val="24"/>
        </w:rPr>
        <w:t>,</w:t>
      </w:r>
      <w:r>
        <w:rPr>
          <w:szCs w:val="24"/>
        </w:rPr>
        <w:t xml:space="preserve"> </w:t>
      </w:r>
      <w:r w:rsidRPr="00494B96">
        <w:rPr>
          <w:szCs w:val="24"/>
        </w:rPr>
        <w:t>места</w:t>
      </w:r>
      <w:r>
        <w:rPr>
          <w:szCs w:val="24"/>
        </w:rPr>
        <w:t xml:space="preserve"> </w:t>
      </w:r>
      <w:r w:rsidRPr="00494B96">
        <w:rPr>
          <w:szCs w:val="24"/>
        </w:rPr>
        <w:t>расположения</w:t>
      </w:r>
      <w:r>
        <w:rPr>
          <w:szCs w:val="24"/>
        </w:rPr>
        <w:t xml:space="preserve"> </w:t>
      </w:r>
      <w:r w:rsidRPr="00494B96">
        <w:rPr>
          <w:szCs w:val="24"/>
        </w:rPr>
        <w:t>на</w:t>
      </w:r>
      <w:r>
        <w:rPr>
          <w:szCs w:val="24"/>
        </w:rPr>
        <w:t xml:space="preserve"> </w:t>
      </w:r>
      <w:r w:rsidRPr="00494B96">
        <w:rPr>
          <w:szCs w:val="24"/>
        </w:rPr>
        <w:t>территории</w:t>
      </w:r>
      <w:r>
        <w:rPr>
          <w:szCs w:val="24"/>
        </w:rPr>
        <w:t xml:space="preserve"> Ленинградской области </w:t>
      </w:r>
      <w:r w:rsidRPr="00494B96">
        <w:rPr>
          <w:szCs w:val="24"/>
        </w:rPr>
        <w:t>объектов</w:t>
      </w:r>
      <w:r>
        <w:rPr>
          <w:szCs w:val="24"/>
        </w:rPr>
        <w:t xml:space="preserve"> </w:t>
      </w:r>
      <w:r w:rsidRPr="00494B96">
        <w:rPr>
          <w:szCs w:val="24"/>
        </w:rPr>
        <w:t>недвижимости.</w:t>
      </w:r>
    </w:p>
    <w:p w14:paraId="4BA47B33" w14:textId="77777777" w:rsidR="00937B28" w:rsidRPr="00494B96" w:rsidRDefault="00937B28" w:rsidP="00937B28">
      <w:pPr>
        <w:pStyle w:val="ConsPlusNormal"/>
        <w:ind w:firstLine="709"/>
        <w:jc w:val="both"/>
        <w:rPr>
          <w:sz w:val="24"/>
          <w:szCs w:val="24"/>
        </w:rPr>
      </w:pPr>
    </w:p>
    <w:p w14:paraId="001741FA" w14:textId="0E709DB4" w:rsidR="00937B28" w:rsidRPr="00494B96" w:rsidRDefault="00937B28" w:rsidP="00937B28">
      <w:pPr>
        <w:pStyle w:val="a6"/>
        <w:widowControl w:val="0"/>
        <w:numPr>
          <w:ilvl w:val="0"/>
          <w:numId w:val="2"/>
        </w:numPr>
        <w:ind w:left="0" w:firstLine="0"/>
        <w:contextualSpacing w:val="0"/>
        <w:jc w:val="center"/>
        <w:rPr>
          <w:b/>
          <w:bCs/>
          <w:szCs w:val="24"/>
        </w:rPr>
      </w:pPr>
      <w:r w:rsidRPr="00494B96">
        <w:rPr>
          <w:b/>
          <w:bCs/>
          <w:szCs w:val="24"/>
        </w:rPr>
        <w:lastRenderedPageBreak/>
        <w:t>Состав,</w:t>
      </w:r>
      <w:r>
        <w:rPr>
          <w:b/>
          <w:bCs/>
          <w:szCs w:val="24"/>
        </w:rPr>
        <w:t xml:space="preserve"> </w:t>
      </w:r>
      <w:r w:rsidRPr="00494B96">
        <w:rPr>
          <w:b/>
          <w:bCs/>
          <w:szCs w:val="24"/>
        </w:rPr>
        <w:t>последовательность</w:t>
      </w:r>
      <w:r>
        <w:rPr>
          <w:b/>
          <w:bCs/>
          <w:szCs w:val="24"/>
        </w:rPr>
        <w:t xml:space="preserve"> </w:t>
      </w:r>
      <w:r w:rsidRPr="00494B96">
        <w:rPr>
          <w:b/>
          <w:bCs/>
          <w:szCs w:val="24"/>
        </w:rPr>
        <w:t>и</w:t>
      </w:r>
      <w:r>
        <w:rPr>
          <w:b/>
          <w:bCs/>
          <w:szCs w:val="24"/>
        </w:rPr>
        <w:t xml:space="preserve"> </w:t>
      </w:r>
      <w:r w:rsidRPr="00494B96">
        <w:rPr>
          <w:b/>
          <w:bCs/>
          <w:szCs w:val="24"/>
        </w:rPr>
        <w:t>сроки</w:t>
      </w:r>
      <w:r>
        <w:rPr>
          <w:b/>
          <w:bCs/>
          <w:szCs w:val="24"/>
        </w:rPr>
        <w:t xml:space="preserve"> </w:t>
      </w:r>
      <w:r w:rsidRPr="00494B96">
        <w:rPr>
          <w:b/>
          <w:bCs/>
          <w:szCs w:val="24"/>
        </w:rPr>
        <w:t>выполнения</w:t>
      </w:r>
      <w:r>
        <w:rPr>
          <w:b/>
          <w:bCs/>
          <w:szCs w:val="24"/>
        </w:rPr>
        <w:t xml:space="preserve"> </w:t>
      </w:r>
      <w:r w:rsidRPr="00494B96">
        <w:rPr>
          <w:b/>
          <w:bCs/>
          <w:szCs w:val="24"/>
        </w:rPr>
        <w:t>административных</w:t>
      </w:r>
      <w:r>
        <w:rPr>
          <w:b/>
          <w:bCs/>
          <w:szCs w:val="24"/>
        </w:rPr>
        <w:t xml:space="preserve"> </w:t>
      </w:r>
      <w:r w:rsidRPr="00494B96">
        <w:rPr>
          <w:b/>
          <w:bCs/>
          <w:szCs w:val="24"/>
        </w:rPr>
        <w:t>процедур,</w:t>
      </w:r>
      <w:r>
        <w:rPr>
          <w:b/>
          <w:bCs/>
          <w:szCs w:val="24"/>
        </w:rPr>
        <w:t xml:space="preserve"> </w:t>
      </w:r>
      <w:r w:rsidRPr="00494B96">
        <w:rPr>
          <w:b/>
          <w:bCs/>
          <w:szCs w:val="24"/>
        </w:rPr>
        <w:t>требования</w:t>
      </w:r>
      <w:r>
        <w:rPr>
          <w:b/>
          <w:bCs/>
          <w:szCs w:val="24"/>
        </w:rPr>
        <w:t xml:space="preserve"> </w:t>
      </w:r>
      <w:r w:rsidRPr="00494B96">
        <w:rPr>
          <w:b/>
          <w:bCs/>
          <w:szCs w:val="24"/>
        </w:rPr>
        <w:t>к</w:t>
      </w:r>
      <w:r>
        <w:rPr>
          <w:b/>
          <w:bCs/>
          <w:szCs w:val="24"/>
        </w:rPr>
        <w:t xml:space="preserve"> </w:t>
      </w:r>
      <w:r w:rsidRPr="00494B96">
        <w:rPr>
          <w:b/>
          <w:bCs/>
          <w:szCs w:val="24"/>
        </w:rPr>
        <w:t>порядку</w:t>
      </w:r>
      <w:r>
        <w:rPr>
          <w:b/>
          <w:bCs/>
          <w:szCs w:val="24"/>
        </w:rPr>
        <w:t xml:space="preserve"> </w:t>
      </w:r>
      <w:r w:rsidRPr="00494B96">
        <w:rPr>
          <w:b/>
          <w:bCs/>
          <w:szCs w:val="24"/>
        </w:rPr>
        <w:t>их</w:t>
      </w:r>
      <w:r>
        <w:rPr>
          <w:b/>
          <w:bCs/>
          <w:szCs w:val="24"/>
        </w:rPr>
        <w:t xml:space="preserve"> </w:t>
      </w:r>
      <w:r w:rsidRPr="00494B96">
        <w:rPr>
          <w:b/>
          <w:bCs/>
          <w:szCs w:val="24"/>
        </w:rPr>
        <w:t>выполнения,</w:t>
      </w:r>
      <w:r>
        <w:rPr>
          <w:b/>
          <w:bCs/>
          <w:szCs w:val="24"/>
        </w:rPr>
        <w:t xml:space="preserve"> </w:t>
      </w:r>
      <w:r w:rsidRPr="00494B96">
        <w:rPr>
          <w:b/>
          <w:bCs/>
          <w:szCs w:val="24"/>
        </w:rPr>
        <w:t>в</w:t>
      </w:r>
      <w:r>
        <w:rPr>
          <w:b/>
          <w:bCs/>
          <w:szCs w:val="24"/>
        </w:rPr>
        <w:t xml:space="preserve"> </w:t>
      </w:r>
      <w:r w:rsidRPr="00494B96">
        <w:rPr>
          <w:b/>
          <w:bCs/>
          <w:szCs w:val="24"/>
        </w:rPr>
        <w:t>том</w:t>
      </w:r>
      <w:r>
        <w:rPr>
          <w:b/>
          <w:bCs/>
          <w:szCs w:val="24"/>
        </w:rPr>
        <w:t xml:space="preserve"> </w:t>
      </w:r>
      <w:r w:rsidRPr="00494B96">
        <w:rPr>
          <w:b/>
          <w:bCs/>
          <w:szCs w:val="24"/>
        </w:rPr>
        <w:t>числе</w:t>
      </w:r>
      <w:r>
        <w:rPr>
          <w:b/>
          <w:bCs/>
          <w:szCs w:val="24"/>
        </w:rPr>
        <w:t xml:space="preserve"> </w:t>
      </w:r>
      <w:r w:rsidRPr="00494B96">
        <w:rPr>
          <w:b/>
          <w:bCs/>
          <w:szCs w:val="24"/>
        </w:rPr>
        <w:t>особенности</w:t>
      </w:r>
      <w:r>
        <w:rPr>
          <w:b/>
          <w:bCs/>
          <w:szCs w:val="24"/>
        </w:rPr>
        <w:t xml:space="preserve"> </w:t>
      </w:r>
      <w:r w:rsidRPr="00494B96">
        <w:rPr>
          <w:b/>
          <w:bCs/>
          <w:szCs w:val="24"/>
        </w:rPr>
        <w:t>выполнения</w:t>
      </w:r>
      <w:r>
        <w:rPr>
          <w:b/>
          <w:bCs/>
          <w:szCs w:val="24"/>
        </w:rPr>
        <w:t xml:space="preserve"> </w:t>
      </w:r>
      <w:r w:rsidRPr="00494B96">
        <w:rPr>
          <w:b/>
          <w:bCs/>
          <w:szCs w:val="24"/>
        </w:rPr>
        <w:t>административных</w:t>
      </w:r>
      <w:r>
        <w:rPr>
          <w:b/>
          <w:bCs/>
          <w:szCs w:val="24"/>
        </w:rPr>
        <w:t xml:space="preserve"> </w:t>
      </w:r>
      <w:r w:rsidRPr="00494B96">
        <w:rPr>
          <w:b/>
          <w:bCs/>
          <w:szCs w:val="24"/>
        </w:rPr>
        <w:t>процедур</w:t>
      </w:r>
      <w:r>
        <w:rPr>
          <w:b/>
          <w:bCs/>
          <w:szCs w:val="24"/>
        </w:rPr>
        <w:t xml:space="preserve"> </w:t>
      </w:r>
      <w:r w:rsidRPr="00494B96">
        <w:rPr>
          <w:b/>
          <w:bCs/>
          <w:szCs w:val="24"/>
        </w:rPr>
        <w:t>в</w:t>
      </w:r>
      <w:r>
        <w:rPr>
          <w:b/>
          <w:bCs/>
          <w:szCs w:val="24"/>
        </w:rPr>
        <w:t xml:space="preserve"> </w:t>
      </w:r>
      <w:r w:rsidRPr="00494B96">
        <w:rPr>
          <w:b/>
          <w:bCs/>
          <w:szCs w:val="24"/>
        </w:rPr>
        <w:t>электронной</w:t>
      </w:r>
      <w:r>
        <w:rPr>
          <w:b/>
          <w:bCs/>
          <w:szCs w:val="24"/>
        </w:rPr>
        <w:t xml:space="preserve"> </w:t>
      </w:r>
      <w:r w:rsidRPr="00494B96">
        <w:rPr>
          <w:b/>
          <w:bCs/>
          <w:szCs w:val="24"/>
        </w:rPr>
        <w:t>форме</w:t>
      </w:r>
    </w:p>
    <w:p w14:paraId="174ABD42" w14:textId="77777777" w:rsidR="00937B28" w:rsidRPr="00494B96" w:rsidRDefault="00937B28" w:rsidP="00937B28">
      <w:pPr>
        <w:pStyle w:val="ConsPlusNormal"/>
        <w:ind w:firstLine="709"/>
        <w:jc w:val="both"/>
        <w:rPr>
          <w:sz w:val="24"/>
          <w:szCs w:val="24"/>
        </w:rPr>
      </w:pPr>
    </w:p>
    <w:p w14:paraId="294B519D" w14:textId="3A559B41" w:rsidR="00937B28" w:rsidRPr="00494B96" w:rsidRDefault="00937B28" w:rsidP="00937B28">
      <w:pPr>
        <w:pStyle w:val="a6"/>
        <w:widowControl w:val="0"/>
        <w:numPr>
          <w:ilvl w:val="1"/>
          <w:numId w:val="2"/>
        </w:numPr>
        <w:ind w:left="0" w:firstLine="709"/>
        <w:contextualSpacing w:val="0"/>
        <w:jc w:val="both"/>
        <w:rPr>
          <w:szCs w:val="24"/>
        </w:rPr>
      </w:pPr>
      <w:r w:rsidRPr="00494B96">
        <w:rPr>
          <w:szCs w:val="24"/>
        </w:rPr>
        <w:t>Предоставление</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включает</w:t>
      </w:r>
      <w:r>
        <w:rPr>
          <w:szCs w:val="24"/>
        </w:rPr>
        <w:t xml:space="preserve"> </w:t>
      </w:r>
      <w:r w:rsidRPr="00494B96">
        <w:rPr>
          <w:szCs w:val="24"/>
        </w:rPr>
        <w:t>в</w:t>
      </w:r>
      <w:r>
        <w:rPr>
          <w:szCs w:val="24"/>
        </w:rPr>
        <w:t xml:space="preserve"> </w:t>
      </w:r>
      <w:r w:rsidRPr="00494B96">
        <w:rPr>
          <w:szCs w:val="24"/>
        </w:rPr>
        <w:t>себя</w:t>
      </w:r>
      <w:r>
        <w:rPr>
          <w:szCs w:val="24"/>
        </w:rPr>
        <w:t xml:space="preserve"> </w:t>
      </w:r>
      <w:r w:rsidRPr="00494B96">
        <w:rPr>
          <w:szCs w:val="24"/>
        </w:rPr>
        <w:t>следующие</w:t>
      </w:r>
      <w:r>
        <w:rPr>
          <w:szCs w:val="24"/>
        </w:rPr>
        <w:t xml:space="preserve"> </w:t>
      </w:r>
      <w:r w:rsidRPr="00494B96">
        <w:rPr>
          <w:szCs w:val="24"/>
        </w:rPr>
        <w:t>административные</w:t>
      </w:r>
      <w:r>
        <w:rPr>
          <w:szCs w:val="24"/>
        </w:rPr>
        <w:t xml:space="preserve"> </w:t>
      </w:r>
      <w:r w:rsidRPr="00494B96">
        <w:rPr>
          <w:szCs w:val="24"/>
        </w:rPr>
        <w:t>процедуры:</w:t>
      </w:r>
    </w:p>
    <w:p w14:paraId="4986C3DA" w14:textId="280DD51E" w:rsidR="00937B28" w:rsidRPr="003466EC" w:rsidRDefault="00937B28" w:rsidP="00937B28">
      <w:pPr>
        <w:pStyle w:val="a6"/>
        <w:widowControl w:val="0"/>
        <w:numPr>
          <w:ilvl w:val="2"/>
          <w:numId w:val="2"/>
        </w:numPr>
        <w:ind w:left="0" w:firstLine="709"/>
        <w:contextualSpacing w:val="0"/>
        <w:jc w:val="both"/>
        <w:rPr>
          <w:szCs w:val="24"/>
        </w:rPr>
      </w:pPr>
      <w:r w:rsidRPr="003466EC">
        <w:rPr>
          <w:szCs w:val="24"/>
        </w:rPr>
        <w:t>Прием документов на получение муниципальной услуги.</w:t>
      </w:r>
    </w:p>
    <w:p w14:paraId="52146553" w14:textId="35B5A6B5" w:rsidR="00937B28" w:rsidRPr="003466EC" w:rsidRDefault="00937B28" w:rsidP="00937B28">
      <w:pPr>
        <w:pStyle w:val="a6"/>
        <w:widowControl w:val="0"/>
        <w:numPr>
          <w:ilvl w:val="2"/>
          <w:numId w:val="2"/>
        </w:numPr>
        <w:ind w:left="0" w:firstLine="709"/>
        <w:contextualSpacing w:val="0"/>
        <w:jc w:val="both"/>
        <w:rPr>
          <w:szCs w:val="24"/>
        </w:rPr>
      </w:pPr>
      <w:r w:rsidRPr="003466EC">
        <w:rPr>
          <w:szCs w:val="24"/>
        </w:rPr>
        <w:t>Рассмотрение документов, подготовка проекта договора либо уведомления об отказе.</w:t>
      </w:r>
    </w:p>
    <w:p w14:paraId="738006E7" w14:textId="14C93A2F" w:rsidR="00937B28" w:rsidRPr="003466EC" w:rsidRDefault="00937B28" w:rsidP="00937B28">
      <w:pPr>
        <w:pStyle w:val="a6"/>
        <w:widowControl w:val="0"/>
        <w:numPr>
          <w:ilvl w:val="2"/>
          <w:numId w:val="2"/>
        </w:numPr>
        <w:ind w:left="0" w:firstLine="709"/>
        <w:contextualSpacing w:val="0"/>
        <w:jc w:val="both"/>
        <w:rPr>
          <w:szCs w:val="24"/>
        </w:rPr>
      </w:pPr>
      <w:r w:rsidRPr="003466EC">
        <w:rPr>
          <w:szCs w:val="24"/>
        </w:rPr>
        <w:t>Заключение и выдача (направление) заявителю договора либо уведомления об отказе.</w:t>
      </w:r>
    </w:p>
    <w:p w14:paraId="1195BF63" w14:textId="77777777" w:rsidR="00937B28" w:rsidRPr="003466EC" w:rsidRDefault="00937B28" w:rsidP="00937B28">
      <w:pPr>
        <w:ind w:firstLine="709"/>
        <w:jc w:val="both"/>
        <w:rPr>
          <w:szCs w:val="24"/>
        </w:rPr>
      </w:pPr>
      <w:r w:rsidRPr="003466EC">
        <w:rPr>
          <w:szCs w:val="24"/>
        </w:rPr>
        <w:t> </w:t>
      </w:r>
    </w:p>
    <w:p w14:paraId="38DBE8FF" w14:textId="66F98D43" w:rsidR="00937B28" w:rsidRPr="003466EC" w:rsidRDefault="00937B28" w:rsidP="00310C47">
      <w:pPr>
        <w:pStyle w:val="a6"/>
        <w:widowControl w:val="0"/>
        <w:numPr>
          <w:ilvl w:val="1"/>
          <w:numId w:val="2"/>
        </w:numPr>
        <w:ind w:left="0" w:firstLine="709"/>
        <w:contextualSpacing w:val="0"/>
        <w:jc w:val="both"/>
        <w:rPr>
          <w:szCs w:val="24"/>
        </w:rPr>
      </w:pPr>
      <w:r w:rsidRPr="003466EC">
        <w:rPr>
          <w:b/>
          <w:bCs/>
          <w:szCs w:val="24"/>
        </w:rPr>
        <w:t>Прием документов на получение муниципальной услуги</w:t>
      </w:r>
    </w:p>
    <w:p w14:paraId="678642AB" w14:textId="77777777" w:rsidR="00937B28" w:rsidRPr="003466EC" w:rsidRDefault="00937B28" w:rsidP="00937B28">
      <w:pPr>
        <w:ind w:firstLine="709"/>
        <w:jc w:val="both"/>
        <w:rPr>
          <w:szCs w:val="24"/>
        </w:rPr>
      </w:pPr>
      <w:r w:rsidRPr="003466EC">
        <w:rPr>
          <w:szCs w:val="24"/>
        </w:rPr>
        <w:t> </w:t>
      </w:r>
    </w:p>
    <w:p w14:paraId="24B897A1" w14:textId="2FE60464"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пунктами 2.6</w:t>
      </w:r>
      <w:r>
        <w:rPr>
          <w:szCs w:val="24"/>
        </w:rPr>
        <w:t>.1 и 2.6.2</w:t>
      </w:r>
      <w:r w:rsidRPr="003466EC">
        <w:rPr>
          <w:szCs w:val="24"/>
        </w:rPr>
        <w:t xml:space="preserve"> административного регламента.</w:t>
      </w:r>
    </w:p>
    <w:p w14:paraId="589DB87B" w14:textId="26432E25"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Специалист администрации</w:t>
      </w:r>
      <w:r>
        <w:rPr>
          <w:szCs w:val="24"/>
        </w:rPr>
        <w:t xml:space="preserve">, </w:t>
      </w:r>
      <w:r w:rsidRPr="003466EC">
        <w:rPr>
          <w:szCs w:val="24"/>
        </w:rPr>
        <w:t>ответственный за прием документов, в день приема документов:</w:t>
      </w:r>
    </w:p>
    <w:p w14:paraId="35BB1AFB" w14:textId="77777777" w:rsidR="00937B28" w:rsidRPr="003466EC" w:rsidRDefault="00937B28" w:rsidP="00937B28">
      <w:pPr>
        <w:ind w:firstLine="709"/>
        <w:jc w:val="both"/>
        <w:rPr>
          <w:szCs w:val="24"/>
        </w:rPr>
      </w:pPr>
      <w:r w:rsidRPr="003466EC">
        <w:rPr>
          <w:szCs w:val="24"/>
        </w:rPr>
        <w:t>устанавливает предмет обращения, личность заявителя (полномочия представителя);</w:t>
      </w:r>
    </w:p>
    <w:p w14:paraId="6606CFEB" w14:textId="77777777" w:rsidR="00937B28" w:rsidRPr="003466EC" w:rsidRDefault="00937B28" w:rsidP="00937B28">
      <w:pPr>
        <w:ind w:firstLine="709"/>
        <w:jc w:val="both"/>
        <w:rPr>
          <w:szCs w:val="24"/>
        </w:rPr>
      </w:pPr>
      <w:r w:rsidRPr="003466EC">
        <w:rPr>
          <w:szCs w:val="24"/>
        </w:rPr>
        <w:t>проверяет правильность заполнения заявления и комплектность представленных документов;</w:t>
      </w:r>
    </w:p>
    <w:p w14:paraId="2E63682D" w14:textId="77777777" w:rsidR="00937B28" w:rsidRPr="003466EC" w:rsidRDefault="00937B28" w:rsidP="00937B28">
      <w:pPr>
        <w:ind w:firstLine="709"/>
        <w:jc w:val="both"/>
        <w:rPr>
          <w:szCs w:val="24"/>
        </w:rPr>
      </w:pPr>
      <w:r w:rsidRPr="003466EC">
        <w:rPr>
          <w:szCs w:val="24"/>
        </w:rPr>
        <w:t>оформляет и выдает заявителю расписку о приеме документов - при личном обращении.</w:t>
      </w:r>
    </w:p>
    <w:p w14:paraId="36A05F37" w14:textId="7B631AAD"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Документы, поступившие при личном обращении в администрацию, почтовым отправлением или через Единый портал государственных и муниципальных услуг, регистрируются в день их поступления в администрацию.</w:t>
      </w:r>
    </w:p>
    <w:p w14:paraId="417184CA" w14:textId="240364AC"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Специалист администрации:</w:t>
      </w:r>
    </w:p>
    <w:p w14:paraId="3B0021FC" w14:textId="77777777" w:rsidR="00937B28" w:rsidRPr="003466EC" w:rsidRDefault="00937B28" w:rsidP="00937B28">
      <w:pPr>
        <w:ind w:firstLine="709"/>
        <w:jc w:val="both"/>
        <w:rPr>
          <w:szCs w:val="24"/>
        </w:rPr>
      </w:pPr>
      <w:r w:rsidRPr="003466EC">
        <w:rPr>
          <w:szCs w:val="24"/>
        </w:rPr>
        <w:t>осуществляет регистрацию поступивших документов;</w:t>
      </w:r>
    </w:p>
    <w:p w14:paraId="0F2489E8" w14:textId="77777777" w:rsidR="00937B28" w:rsidRPr="003466EC" w:rsidRDefault="00937B28" w:rsidP="00937B28">
      <w:pPr>
        <w:ind w:firstLine="709"/>
        <w:jc w:val="both"/>
        <w:rPr>
          <w:szCs w:val="24"/>
        </w:rPr>
      </w:pPr>
      <w:r w:rsidRPr="003466EC">
        <w:rPr>
          <w:szCs w:val="24"/>
        </w:rPr>
        <w:t>при получении документов почтовым отправлением оформляет и направляет заявителю расписку о приеме документов почтовым отправлением, если иной способ его получения не указан заявителем;</w:t>
      </w:r>
    </w:p>
    <w:p w14:paraId="07CB3618" w14:textId="77777777" w:rsidR="00937B28" w:rsidRPr="003466EC" w:rsidRDefault="00937B28" w:rsidP="00937B28">
      <w:pPr>
        <w:ind w:firstLine="709"/>
        <w:jc w:val="both"/>
        <w:rPr>
          <w:szCs w:val="24"/>
        </w:rPr>
      </w:pPr>
      <w:r w:rsidRPr="003466EC">
        <w:rPr>
          <w:szCs w:val="24"/>
        </w:rPr>
        <w:t>при получении заявления в форме электронного документа, поступившего при обращении заявителя с использованием Единого портала государственных и муниципальных услуг, в день регистрации направляет заявителю уведомление, подтверждающее получение заявления, в электронной форме с использованием Единого портала государственных и муниципальных услуг.</w:t>
      </w:r>
    </w:p>
    <w:p w14:paraId="19E6DBA9" w14:textId="741F91D7"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В день регистрации документов специалист администрации, ответственный за прием документов, передает их специалисту отдела администрации, ответственному за рассмотрение документов (далее - специалист по рассмотрению документов).</w:t>
      </w:r>
    </w:p>
    <w:p w14:paraId="4885AAED" w14:textId="7A2ADC63"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Результатом выполнения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14:paraId="4AFB1958" w14:textId="5955C8C2"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Срок административной процедуры по приему документов на получение муниципальной услуги - один день.</w:t>
      </w:r>
    </w:p>
    <w:p w14:paraId="1E08173E" w14:textId="77777777" w:rsidR="00937B28" w:rsidRPr="003466EC" w:rsidRDefault="00937B28" w:rsidP="00937B28">
      <w:pPr>
        <w:ind w:firstLine="709"/>
        <w:jc w:val="both"/>
        <w:rPr>
          <w:szCs w:val="24"/>
        </w:rPr>
      </w:pPr>
      <w:r w:rsidRPr="003466EC">
        <w:rPr>
          <w:szCs w:val="24"/>
        </w:rPr>
        <w:t> </w:t>
      </w:r>
    </w:p>
    <w:p w14:paraId="377069EF" w14:textId="65DC9152" w:rsidR="00937B28" w:rsidRPr="003466EC" w:rsidRDefault="00937B28" w:rsidP="00310C47">
      <w:pPr>
        <w:pStyle w:val="a6"/>
        <w:widowControl w:val="0"/>
        <w:numPr>
          <w:ilvl w:val="1"/>
          <w:numId w:val="2"/>
        </w:numPr>
        <w:ind w:left="0" w:firstLine="709"/>
        <w:contextualSpacing w:val="0"/>
        <w:jc w:val="both"/>
        <w:rPr>
          <w:szCs w:val="24"/>
        </w:rPr>
      </w:pPr>
      <w:r w:rsidRPr="003466EC">
        <w:rPr>
          <w:b/>
          <w:bCs/>
          <w:szCs w:val="24"/>
        </w:rPr>
        <w:t>Рассмотрение документов, подготовка</w:t>
      </w:r>
      <w:r>
        <w:rPr>
          <w:b/>
          <w:bCs/>
          <w:szCs w:val="24"/>
        </w:rPr>
        <w:t xml:space="preserve"> </w:t>
      </w:r>
      <w:r w:rsidRPr="003466EC">
        <w:rPr>
          <w:b/>
          <w:bCs/>
          <w:szCs w:val="24"/>
        </w:rPr>
        <w:t>проекта договора либо уведомления об отказе</w:t>
      </w:r>
    </w:p>
    <w:p w14:paraId="6E9CC971" w14:textId="77777777" w:rsidR="00937B28" w:rsidRPr="003466EC" w:rsidRDefault="00937B28" w:rsidP="00937B28">
      <w:pPr>
        <w:ind w:firstLine="709"/>
        <w:jc w:val="both"/>
        <w:rPr>
          <w:szCs w:val="24"/>
        </w:rPr>
      </w:pPr>
      <w:r w:rsidRPr="003466EC">
        <w:rPr>
          <w:szCs w:val="24"/>
        </w:rPr>
        <w:t> </w:t>
      </w:r>
    </w:p>
    <w:p w14:paraId="0FE8E92B" w14:textId="0C29247E"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Основанием для начала административной процедуры по рассмотрению документов, подготовке проекта договора либо уведомления об отказе является поступление документов специалисту по рассмотрению документов.</w:t>
      </w:r>
    </w:p>
    <w:p w14:paraId="7545C67F" w14:textId="2169B17E"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 xml:space="preserve">Специалист по рассмотрению документов в течение двух дней со дня </w:t>
      </w:r>
      <w:r w:rsidRPr="003466EC">
        <w:rPr>
          <w:szCs w:val="24"/>
        </w:rPr>
        <w:lastRenderedPageBreak/>
        <w:t>получения документов осуществляет подготовку и направление в рамках межведомственного информационного взаимодействия запросов о представлении документов (их копий или сведений, содержащихся в них), указанных в пункте 2.</w:t>
      </w:r>
      <w:r>
        <w:rPr>
          <w:szCs w:val="24"/>
        </w:rPr>
        <w:t>6.2</w:t>
      </w:r>
      <w:r w:rsidRPr="003466EC">
        <w:rPr>
          <w:szCs w:val="24"/>
        </w:rPr>
        <w:t xml:space="preserve"> административного регламента, если указанные документы не представлены заявителем по собственной инициативе.</w:t>
      </w:r>
    </w:p>
    <w:p w14:paraId="10DCF8F7" w14:textId="77777777" w:rsidR="00937B28" w:rsidRPr="003466EC" w:rsidRDefault="00937B28" w:rsidP="00937B28">
      <w:pPr>
        <w:ind w:firstLine="709"/>
        <w:jc w:val="both"/>
        <w:rPr>
          <w:szCs w:val="24"/>
        </w:rPr>
      </w:pPr>
      <w:r w:rsidRPr="003466EC">
        <w:rPr>
          <w:szCs w:val="24"/>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14:paraId="0847D4E8" w14:textId="77777777" w:rsidR="00937B28" w:rsidRPr="003466EC" w:rsidRDefault="00937B28" w:rsidP="00937B28">
      <w:pPr>
        <w:ind w:firstLine="709"/>
        <w:jc w:val="both"/>
        <w:rPr>
          <w:szCs w:val="24"/>
        </w:rPr>
      </w:pPr>
      <w:r w:rsidRPr="003466EC">
        <w:rPr>
          <w:szCs w:val="24"/>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14:paraId="46BF6C19" w14:textId="7402003A"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В течение 12 дней со дня поступления документов (сведений), полученных в рамках межведомственного информационного взаимодействия, специалист по рассмотрению документов:</w:t>
      </w:r>
    </w:p>
    <w:p w14:paraId="38A2CE2E" w14:textId="77777777" w:rsidR="00937B28" w:rsidRPr="003466EC" w:rsidRDefault="00937B28" w:rsidP="00937B28">
      <w:pPr>
        <w:ind w:firstLine="709"/>
        <w:jc w:val="both"/>
        <w:rPr>
          <w:szCs w:val="24"/>
        </w:rPr>
      </w:pPr>
      <w:r w:rsidRPr="003466EC">
        <w:rPr>
          <w:szCs w:val="24"/>
        </w:rPr>
        <w:t>при отсутствии оснований для отказа в предоставлении муниципальной услуги, указанных в пункте 2.</w:t>
      </w:r>
      <w:r>
        <w:rPr>
          <w:szCs w:val="24"/>
        </w:rPr>
        <w:t>8.2</w:t>
      </w:r>
      <w:r w:rsidRPr="003466EC">
        <w:rPr>
          <w:szCs w:val="24"/>
        </w:rPr>
        <w:t xml:space="preserve"> административного регламента, осуществляет подготовку проекта договора в соответствии с Типовым договором социального найма жилого помещения, утвержденным постановлением Правительства Российской Федерации от 21.05.2005 N 315;</w:t>
      </w:r>
    </w:p>
    <w:p w14:paraId="58CC7F0B" w14:textId="77777777" w:rsidR="00937B28" w:rsidRPr="003466EC" w:rsidRDefault="00937B28" w:rsidP="00937B28">
      <w:pPr>
        <w:ind w:firstLine="709"/>
        <w:jc w:val="both"/>
        <w:rPr>
          <w:szCs w:val="24"/>
        </w:rPr>
      </w:pPr>
      <w:r w:rsidRPr="003466EC">
        <w:rPr>
          <w:szCs w:val="24"/>
        </w:rPr>
        <w:t>при наличии оснований для отказа в предоставлении муниципальной услуги, предусмотренных в пункте 2.</w:t>
      </w:r>
      <w:r>
        <w:rPr>
          <w:szCs w:val="24"/>
        </w:rPr>
        <w:t>8.2</w:t>
      </w:r>
      <w:r w:rsidRPr="003466EC">
        <w:rPr>
          <w:szCs w:val="24"/>
        </w:rPr>
        <w:t xml:space="preserve"> административного регламента, осуществляет подготовку проекта уведомления об отказе по форме согласно приложению 2 к административному регламенту и передает его на подпись главе </w:t>
      </w:r>
      <w:r>
        <w:rPr>
          <w:szCs w:val="24"/>
        </w:rPr>
        <w:t>муниципального образования</w:t>
      </w:r>
      <w:r w:rsidRPr="003466EC">
        <w:rPr>
          <w:szCs w:val="24"/>
        </w:rPr>
        <w:t>.</w:t>
      </w:r>
    </w:p>
    <w:p w14:paraId="3832BC03" w14:textId="013C64D3"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Результатом выполнения административной процедуры по рассмотрению документов, подготовке проекта договора либо уведомления об отказе является подготовка проекта договора</w:t>
      </w:r>
      <w:r w:rsidR="00310C47">
        <w:rPr>
          <w:szCs w:val="24"/>
        </w:rPr>
        <w:t>,</w:t>
      </w:r>
      <w:r w:rsidRPr="003466EC">
        <w:rPr>
          <w:szCs w:val="24"/>
        </w:rPr>
        <w:t xml:space="preserve"> либо уведомления об отказе.</w:t>
      </w:r>
    </w:p>
    <w:p w14:paraId="0D6391F7" w14:textId="04F4AD40"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Срок выполнения административной процедуры по рассмотрению документов, подготовке проекта договора либо уведомления об отказе составляет 21 день.</w:t>
      </w:r>
    </w:p>
    <w:p w14:paraId="3FE36029" w14:textId="77777777" w:rsidR="00937B28" w:rsidRPr="003466EC" w:rsidRDefault="00937B28" w:rsidP="00937B28">
      <w:pPr>
        <w:ind w:firstLine="709"/>
        <w:jc w:val="both"/>
        <w:rPr>
          <w:szCs w:val="24"/>
        </w:rPr>
      </w:pPr>
      <w:r w:rsidRPr="003466EC">
        <w:rPr>
          <w:szCs w:val="24"/>
        </w:rPr>
        <w:t> </w:t>
      </w:r>
    </w:p>
    <w:p w14:paraId="10ECDDEA" w14:textId="7C742610" w:rsidR="00937B28" w:rsidRPr="003466EC" w:rsidRDefault="00937B28" w:rsidP="00310C47">
      <w:pPr>
        <w:pStyle w:val="a6"/>
        <w:widowControl w:val="0"/>
        <w:numPr>
          <w:ilvl w:val="1"/>
          <w:numId w:val="2"/>
        </w:numPr>
        <w:ind w:left="0" w:firstLine="709"/>
        <w:contextualSpacing w:val="0"/>
        <w:jc w:val="both"/>
        <w:rPr>
          <w:szCs w:val="24"/>
        </w:rPr>
      </w:pPr>
      <w:r w:rsidRPr="003466EC">
        <w:rPr>
          <w:b/>
          <w:bCs/>
          <w:szCs w:val="24"/>
        </w:rPr>
        <w:t>Заключение и выдача (направление) заявителю</w:t>
      </w:r>
      <w:r>
        <w:rPr>
          <w:b/>
          <w:bCs/>
          <w:szCs w:val="24"/>
        </w:rPr>
        <w:t xml:space="preserve"> </w:t>
      </w:r>
      <w:r w:rsidRPr="003466EC">
        <w:rPr>
          <w:b/>
          <w:bCs/>
          <w:szCs w:val="24"/>
        </w:rPr>
        <w:t>договора либо уведомления об отказе</w:t>
      </w:r>
    </w:p>
    <w:p w14:paraId="6A0A0564" w14:textId="77777777" w:rsidR="00937B28" w:rsidRPr="003466EC" w:rsidRDefault="00937B28" w:rsidP="00937B28">
      <w:pPr>
        <w:ind w:firstLine="709"/>
        <w:jc w:val="both"/>
        <w:rPr>
          <w:szCs w:val="24"/>
        </w:rPr>
      </w:pPr>
      <w:r w:rsidRPr="003466EC">
        <w:rPr>
          <w:szCs w:val="24"/>
        </w:rPr>
        <w:t> </w:t>
      </w:r>
    </w:p>
    <w:p w14:paraId="1D7DADB0" w14:textId="4B95266C"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Основанием для начала административной процедуры по заключению и выдаче (направлению) заявителю договора либо уведомления об отказе является подготовка проекта договора</w:t>
      </w:r>
      <w:r w:rsidR="00310C47">
        <w:rPr>
          <w:szCs w:val="24"/>
        </w:rPr>
        <w:t>,</w:t>
      </w:r>
      <w:r w:rsidRPr="003466EC">
        <w:rPr>
          <w:szCs w:val="24"/>
        </w:rPr>
        <w:t xml:space="preserve"> либо уведомления об отказе.</w:t>
      </w:r>
    </w:p>
    <w:p w14:paraId="797D030A" w14:textId="33EFD62D"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Специалист по рассмотрению документов в течение одного дня со дня подготовки проекта договора либо уведомления об отказе передает проект договора</w:t>
      </w:r>
      <w:r w:rsidR="00310C47">
        <w:rPr>
          <w:szCs w:val="24"/>
        </w:rPr>
        <w:t>,</w:t>
      </w:r>
      <w:r w:rsidRPr="003466EC">
        <w:rPr>
          <w:szCs w:val="24"/>
        </w:rPr>
        <w:t xml:space="preserve"> либо уведомления об отказе на подпись главе </w:t>
      </w:r>
      <w:r w:rsidRPr="00343F0C">
        <w:rPr>
          <w:szCs w:val="24"/>
        </w:rPr>
        <w:t>муниципального образования</w:t>
      </w:r>
      <w:r w:rsidRPr="003466EC">
        <w:rPr>
          <w:szCs w:val="24"/>
        </w:rPr>
        <w:t>.</w:t>
      </w:r>
    </w:p>
    <w:p w14:paraId="4BEA891F" w14:textId="7233B85C"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Глава</w:t>
      </w:r>
      <w:r w:rsidR="00310C47">
        <w:rPr>
          <w:szCs w:val="24"/>
        </w:rPr>
        <w:t xml:space="preserve"> администрации</w:t>
      </w:r>
      <w:r w:rsidRPr="003466EC">
        <w:rPr>
          <w:szCs w:val="24"/>
        </w:rPr>
        <w:t xml:space="preserve"> </w:t>
      </w:r>
      <w:r w:rsidRPr="00343F0C">
        <w:rPr>
          <w:szCs w:val="24"/>
        </w:rPr>
        <w:t xml:space="preserve">муниципального образования </w:t>
      </w:r>
      <w:r w:rsidRPr="003466EC">
        <w:rPr>
          <w:szCs w:val="24"/>
        </w:rPr>
        <w:t>в течение двух дней со дня передачи проекта договора или уведомления об отказе на подпись подписывает договор или уведомление об отказе.</w:t>
      </w:r>
    </w:p>
    <w:p w14:paraId="7F9B5914" w14:textId="59CD7B1A"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Специалист по рассмотрению документов в течение пяти дней со дня подписания главой администрации договора либо уведомления об отказе совершает одно из следующих действий:</w:t>
      </w:r>
    </w:p>
    <w:p w14:paraId="05B546E9" w14:textId="7E939190" w:rsidR="00937B28" w:rsidRPr="003466EC" w:rsidRDefault="00937B28" w:rsidP="00310C47">
      <w:pPr>
        <w:pStyle w:val="a6"/>
        <w:widowControl w:val="0"/>
        <w:numPr>
          <w:ilvl w:val="3"/>
          <w:numId w:val="2"/>
        </w:numPr>
        <w:ind w:left="0" w:firstLine="709"/>
        <w:contextualSpacing w:val="0"/>
        <w:jc w:val="both"/>
        <w:rPr>
          <w:szCs w:val="24"/>
        </w:rPr>
      </w:pPr>
      <w:r w:rsidRPr="003466EC">
        <w:rPr>
          <w:szCs w:val="24"/>
        </w:rPr>
        <w:t>Уведомляет заявителя о необходимости явки для подписания договора. В день подписания договора заявителем регистрирует его в книге учета договоров социального найма жилых помещений по форме согласно приложению 3 к административному регламенту, выдает один зарегистрированный экземпляр договора заявителю.</w:t>
      </w:r>
    </w:p>
    <w:p w14:paraId="166E08D4" w14:textId="2269AB8F" w:rsidR="00937B28" w:rsidRPr="003466EC" w:rsidRDefault="00937B28" w:rsidP="00310C47">
      <w:pPr>
        <w:pStyle w:val="a6"/>
        <w:widowControl w:val="0"/>
        <w:numPr>
          <w:ilvl w:val="3"/>
          <w:numId w:val="2"/>
        </w:numPr>
        <w:ind w:left="0" w:firstLine="709"/>
        <w:contextualSpacing w:val="0"/>
        <w:jc w:val="both"/>
        <w:rPr>
          <w:szCs w:val="24"/>
        </w:rPr>
      </w:pPr>
      <w:r w:rsidRPr="003466EC">
        <w:rPr>
          <w:szCs w:val="24"/>
        </w:rPr>
        <w:t>Выдает (направляет) заявителю уведомление об отказе.</w:t>
      </w:r>
    </w:p>
    <w:p w14:paraId="165558A0" w14:textId="2D093175"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 xml:space="preserve">В случае обращения заявителя посредством почтового отправления договор либо уведомление об отказе направляется заявителю почтовым отправлением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w:t>
      </w:r>
      <w:r w:rsidRPr="003466EC">
        <w:rPr>
          <w:szCs w:val="24"/>
        </w:rPr>
        <w:lastRenderedPageBreak/>
        <w:t>муниципальных услуг электронный образ подписанного договора либо уведомления об отказе направляется заявителю с использованием Единого портала государственных и муниципальных услуг.</w:t>
      </w:r>
    </w:p>
    <w:p w14:paraId="6335C106" w14:textId="3F2BA297"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Результатом выполнения административной процедуры по заключению и выдаче (направлению) заявителю договора либо уведомления об отказе является выдача (направление) заявителю договора</w:t>
      </w:r>
      <w:r w:rsidR="00310C47">
        <w:rPr>
          <w:szCs w:val="24"/>
        </w:rPr>
        <w:t>,</w:t>
      </w:r>
      <w:r w:rsidRPr="003466EC">
        <w:rPr>
          <w:szCs w:val="24"/>
        </w:rPr>
        <w:t xml:space="preserve"> либо уведомления об отказе.</w:t>
      </w:r>
    </w:p>
    <w:p w14:paraId="203AE749" w14:textId="45F766B2" w:rsidR="00937B28" w:rsidRPr="003466EC" w:rsidRDefault="00937B28" w:rsidP="00310C47">
      <w:pPr>
        <w:pStyle w:val="a6"/>
        <w:widowControl w:val="0"/>
        <w:numPr>
          <w:ilvl w:val="2"/>
          <w:numId w:val="2"/>
        </w:numPr>
        <w:ind w:left="0" w:firstLine="709"/>
        <w:contextualSpacing w:val="0"/>
        <w:jc w:val="both"/>
        <w:rPr>
          <w:szCs w:val="24"/>
        </w:rPr>
      </w:pPr>
      <w:r w:rsidRPr="003466EC">
        <w:rPr>
          <w:szCs w:val="24"/>
        </w:rPr>
        <w:t>Срок выполнения административной процедуры по заключению и выдаче (направлению) заявителю договора либо уведомления об отказе - восемь дней.</w:t>
      </w:r>
    </w:p>
    <w:p w14:paraId="0EC7A8C6" w14:textId="77777777" w:rsidR="00937B28" w:rsidRDefault="00937B28" w:rsidP="00937B28">
      <w:pPr>
        <w:ind w:firstLine="709"/>
        <w:jc w:val="both"/>
        <w:rPr>
          <w:szCs w:val="24"/>
        </w:rPr>
      </w:pPr>
    </w:p>
    <w:p w14:paraId="1CA271D3" w14:textId="7C596CEA" w:rsidR="00937B28" w:rsidRPr="00494B96" w:rsidRDefault="00310C47" w:rsidP="00310C47">
      <w:pPr>
        <w:pStyle w:val="a6"/>
        <w:widowControl w:val="0"/>
        <w:numPr>
          <w:ilvl w:val="1"/>
          <w:numId w:val="2"/>
        </w:numPr>
        <w:ind w:left="0" w:firstLine="709"/>
        <w:contextualSpacing w:val="0"/>
        <w:jc w:val="both"/>
        <w:rPr>
          <w:szCs w:val="24"/>
        </w:rPr>
      </w:pPr>
      <w:r>
        <w:rPr>
          <w:szCs w:val="24"/>
        </w:rPr>
        <w:t>П</w:t>
      </w:r>
      <w:r w:rsidR="00937B28" w:rsidRPr="00494B96">
        <w:rPr>
          <w:szCs w:val="24"/>
        </w:rPr>
        <w:t>еречень</w:t>
      </w:r>
      <w:r w:rsidR="00937B28">
        <w:rPr>
          <w:szCs w:val="24"/>
        </w:rPr>
        <w:t xml:space="preserve"> </w:t>
      </w:r>
      <w:r w:rsidR="00937B28" w:rsidRPr="00494B96">
        <w:rPr>
          <w:szCs w:val="24"/>
        </w:rPr>
        <w:t>административных</w:t>
      </w:r>
      <w:r w:rsidR="00937B28">
        <w:rPr>
          <w:szCs w:val="24"/>
        </w:rPr>
        <w:t xml:space="preserve"> </w:t>
      </w:r>
      <w:r w:rsidR="00937B28" w:rsidRPr="00494B96">
        <w:rPr>
          <w:szCs w:val="24"/>
        </w:rPr>
        <w:t>процедур</w:t>
      </w:r>
      <w:r w:rsidR="00937B28">
        <w:rPr>
          <w:szCs w:val="24"/>
        </w:rPr>
        <w:t xml:space="preserve"> </w:t>
      </w:r>
      <w:r w:rsidR="00937B28" w:rsidRPr="00494B96">
        <w:rPr>
          <w:szCs w:val="24"/>
        </w:rPr>
        <w:t>(действий)</w:t>
      </w:r>
      <w:r w:rsidR="00937B28">
        <w:rPr>
          <w:szCs w:val="24"/>
        </w:rPr>
        <w:t xml:space="preserve"> </w:t>
      </w:r>
      <w:r w:rsidR="00937B28" w:rsidRPr="00494B96">
        <w:rPr>
          <w:szCs w:val="24"/>
        </w:rPr>
        <w:t>при</w:t>
      </w:r>
      <w:r w:rsidR="00937B28">
        <w:rPr>
          <w:szCs w:val="24"/>
        </w:rPr>
        <w:t xml:space="preserve"> </w:t>
      </w:r>
      <w:r w:rsidR="00937B28" w:rsidRPr="00494B96">
        <w:rPr>
          <w:szCs w:val="24"/>
        </w:rPr>
        <w:t>предоставлении</w:t>
      </w:r>
      <w:r w:rsidR="00937B28">
        <w:rPr>
          <w:szCs w:val="24"/>
        </w:rPr>
        <w:t xml:space="preserve"> </w:t>
      </w:r>
      <w:r w:rsidR="00937B28" w:rsidRPr="00494B96">
        <w:rPr>
          <w:szCs w:val="24"/>
        </w:rPr>
        <w:t>муниципальных</w:t>
      </w:r>
      <w:r w:rsidR="00937B28">
        <w:rPr>
          <w:szCs w:val="24"/>
        </w:rPr>
        <w:t xml:space="preserve"> </w:t>
      </w:r>
      <w:r w:rsidR="00937B28" w:rsidRPr="00494B96">
        <w:rPr>
          <w:szCs w:val="24"/>
        </w:rPr>
        <w:t>услуг</w:t>
      </w:r>
      <w:r w:rsidR="00937B28">
        <w:rPr>
          <w:szCs w:val="24"/>
        </w:rPr>
        <w:t xml:space="preserve"> </w:t>
      </w:r>
      <w:r w:rsidR="00937B28" w:rsidRPr="00494B96">
        <w:rPr>
          <w:szCs w:val="24"/>
        </w:rPr>
        <w:t>в</w:t>
      </w:r>
      <w:r w:rsidR="00937B28">
        <w:rPr>
          <w:szCs w:val="24"/>
        </w:rPr>
        <w:t xml:space="preserve"> </w:t>
      </w:r>
      <w:r w:rsidR="00937B28" w:rsidRPr="00494B96">
        <w:rPr>
          <w:szCs w:val="24"/>
        </w:rPr>
        <w:t>электронной</w:t>
      </w:r>
      <w:r w:rsidR="00937B28">
        <w:rPr>
          <w:szCs w:val="24"/>
        </w:rPr>
        <w:t xml:space="preserve"> </w:t>
      </w:r>
      <w:r w:rsidR="00937B28" w:rsidRPr="00494B96">
        <w:rPr>
          <w:szCs w:val="24"/>
        </w:rPr>
        <w:t>форме</w:t>
      </w:r>
    </w:p>
    <w:p w14:paraId="1EF5607B" w14:textId="77777777" w:rsidR="00937B28" w:rsidRPr="00494B96" w:rsidRDefault="00937B28" w:rsidP="00937B28">
      <w:pPr>
        <w:ind w:firstLine="709"/>
        <w:jc w:val="both"/>
        <w:rPr>
          <w:szCs w:val="24"/>
        </w:rPr>
      </w:pPr>
    </w:p>
    <w:p w14:paraId="46830455" w14:textId="3D0A64C1" w:rsidR="00937B28" w:rsidRPr="00494B96" w:rsidRDefault="00937B28" w:rsidP="00310C47">
      <w:pPr>
        <w:pStyle w:val="a6"/>
        <w:widowControl w:val="0"/>
        <w:numPr>
          <w:ilvl w:val="2"/>
          <w:numId w:val="2"/>
        </w:numPr>
        <w:ind w:left="0" w:firstLine="709"/>
        <w:contextualSpacing w:val="0"/>
        <w:jc w:val="both"/>
        <w:rPr>
          <w:szCs w:val="24"/>
        </w:rPr>
      </w:pPr>
      <w:r w:rsidRPr="00494B96">
        <w:rPr>
          <w:szCs w:val="24"/>
        </w:rPr>
        <w:t>При</w:t>
      </w:r>
      <w:r>
        <w:rPr>
          <w:szCs w:val="24"/>
        </w:rPr>
        <w:t xml:space="preserve"> </w:t>
      </w:r>
      <w:r w:rsidRPr="00494B96">
        <w:rPr>
          <w:szCs w:val="24"/>
        </w:rPr>
        <w:t>направлении</w:t>
      </w:r>
      <w:r>
        <w:rPr>
          <w:szCs w:val="24"/>
        </w:rPr>
        <w:t xml:space="preserve"> </w:t>
      </w:r>
      <w:r w:rsidRPr="00494B96">
        <w:rPr>
          <w:szCs w:val="24"/>
        </w:rPr>
        <w:t>заявления</w:t>
      </w:r>
      <w:r>
        <w:rPr>
          <w:szCs w:val="24"/>
        </w:rPr>
        <w:t xml:space="preserve"> </w:t>
      </w:r>
      <w:r w:rsidRPr="00494B96">
        <w:rPr>
          <w:szCs w:val="24"/>
        </w:rPr>
        <w:t>о</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электронной</w:t>
      </w:r>
      <w:r>
        <w:rPr>
          <w:szCs w:val="24"/>
        </w:rPr>
        <w:t xml:space="preserve"> </w:t>
      </w:r>
      <w:r w:rsidRPr="00494B96">
        <w:rPr>
          <w:szCs w:val="24"/>
        </w:rPr>
        <w:t>форме</w:t>
      </w:r>
      <w:r>
        <w:rPr>
          <w:szCs w:val="24"/>
        </w:rPr>
        <w:t xml:space="preserve"> </w:t>
      </w:r>
      <w:r w:rsidRPr="00494B96">
        <w:rPr>
          <w:szCs w:val="24"/>
        </w:rPr>
        <w:t>заявитель</w:t>
      </w:r>
      <w:r>
        <w:rPr>
          <w:szCs w:val="24"/>
        </w:rPr>
        <w:t xml:space="preserve"> </w:t>
      </w:r>
      <w:r w:rsidRPr="00494B96">
        <w:rPr>
          <w:szCs w:val="24"/>
        </w:rPr>
        <w:t>формирует</w:t>
      </w:r>
      <w:r>
        <w:rPr>
          <w:szCs w:val="24"/>
        </w:rPr>
        <w:t xml:space="preserve"> </w:t>
      </w:r>
      <w:r w:rsidRPr="00494B96">
        <w:rPr>
          <w:szCs w:val="24"/>
        </w:rPr>
        <w:t>заявление</w:t>
      </w:r>
      <w:r>
        <w:rPr>
          <w:szCs w:val="24"/>
        </w:rPr>
        <w:t xml:space="preserve"> </w:t>
      </w:r>
      <w:r w:rsidRPr="00494B96">
        <w:rPr>
          <w:szCs w:val="24"/>
        </w:rPr>
        <w:t>на</w:t>
      </w:r>
      <w:r>
        <w:rPr>
          <w:szCs w:val="24"/>
        </w:rPr>
        <w:t xml:space="preserve"> </w:t>
      </w:r>
      <w:r w:rsidRPr="00494B96">
        <w:rPr>
          <w:szCs w:val="24"/>
        </w:rPr>
        <w:t>предоставление</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форме</w:t>
      </w:r>
      <w:r>
        <w:rPr>
          <w:szCs w:val="24"/>
        </w:rPr>
        <w:t xml:space="preserve"> </w:t>
      </w:r>
      <w:r w:rsidRPr="00494B96">
        <w:rPr>
          <w:szCs w:val="24"/>
        </w:rPr>
        <w:t>электронного</w:t>
      </w:r>
      <w:r>
        <w:rPr>
          <w:szCs w:val="24"/>
        </w:rPr>
        <w:t xml:space="preserve"> </w:t>
      </w:r>
      <w:r w:rsidRPr="00494B96">
        <w:rPr>
          <w:szCs w:val="24"/>
        </w:rPr>
        <w:t>документа</w:t>
      </w:r>
      <w:r>
        <w:rPr>
          <w:szCs w:val="24"/>
        </w:rPr>
        <w:t xml:space="preserve"> </w:t>
      </w:r>
      <w:r w:rsidRPr="00494B96">
        <w:rPr>
          <w:szCs w:val="24"/>
        </w:rPr>
        <w:t>и</w:t>
      </w:r>
      <w:r>
        <w:rPr>
          <w:szCs w:val="24"/>
        </w:rPr>
        <w:t xml:space="preserve"> </w:t>
      </w:r>
      <w:r w:rsidRPr="00494B96">
        <w:rPr>
          <w:szCs w:val="24"/>
        </w:rPr>
        <w:t>подписывает</w:t>
      </w:r>
      <w:r>
        <w:rPr>
          <w:szCs w:val="24"/>
        </w:rPr>
        <w:t xml:space="preserve"> </w:t>
      </w:r>
      <w:r w:rsidRPr="00494B96">
        <w:rPr>
          <w:szCs w:val="24"/>
        </w:rPr>
        <w:t>его</w:t>
      </w:r>
      <w:r>
        <w:rPr>
          <w:szCs w:val="24"/>
        </w:rPr>
        <w:t xml:space="preserve"> </w:t>
      </w:r>
      <w:r w:rsidRPr="00494B96">
        <w:rPr>
          <w:szCs w:val="24"/>
        </w:rPr>
        <w:t>электронной</w:t>
      </w:r>
      <w:r>
        <w:rPr>
          <w:szCs w:val="24"/>
        </w:rPr>
        <w:t xml:space="preserve"> </w:t>
      </w:r>
      <w:r w:rsidRPr="00494B96">
        <w:rPr>
          <w:szCs w:val="24"/>
        </w:rPr>
        <w:t>подписью</w:t>
      </w:r>
      <w:r>
        <w:rPr>
          <w:szCs w:val="24"/>
        </w:rPr>
        <w:t xml:space="preserve"> </w:t>
      </w:r>
      <w:r w:rsidRPr="00494B96">
        <w:rPr>
          <w:szCs w:val="24"/>
        </w:rPr>
        <w:t>в</w:t>
      </w:r>
      <w:r>
        <w:rPr>
          <w:szCs w:val="24"/>
        </w:rPr>
        <w:t xml:space="preserve"> </w:t>
      </w:r>
      <w:r w:rsidRPr="00494B96">
        <w:rPr>
          <w:szCs w:val="24"/>
        </w:rPr>
        <w:t>соответствии</w:t>
      </w:r>
      <w:r>
        <w:rPr>
          <w:szCs w:val="24"/>
        </w:rPr>
        <w:t xml:space="preserve"> </w:t>
      </w:r>
      <w:r w:rsidRPr="00494B96">
        <w:rPr>
          <w:szCs w:val="24"/>
        </w:rPr>
        <w:t>с</w:t>
      </w:r>
      <w:r>
        <w:rPr>
          <w:szCs w:val="24"/>
        </w:rPr>
        <w:t xml:space="preserve"> </w:t>
      </w:r>
      <w:r w:rsidRPr="00494B96">
        <w:rPr>
          <w:szCs w:val="24"/>
        </w:rPr>
        <w:t>требованиями</w:t>
      </w:r>
      <w:r>
        <w:rPr>
          <w:szCs w:val="24"/>
        </w:rPr>
        <w:t xml:space="preserve"> </w:t>
      </w:r>
      <w:r w:rsidRPr="00494B96">
        <w:rPr>
          <w:szCs w:val="24"/>
        </w:rPr>
        <w:t>от</w:t>
      </w:r>
      <w:r>
        <w:rPr>
          <w:szCs w:val="24"/>
        </w:rPr>
        <w:t xml:space="preserve"> </w:t>
      </w:r>
      <w:r w:rsidRPr="00494B96">
        <w:rPr>
          <w:szCs w:val="24"/>
        </w:rPr>
        <w:t>28</w:t>
      </w:r>
      <w:r>
        <w:rPr>
          <w:szCs w:val="24"/>
        </w:rPr>
        <w:t xml:space="preserve"> </w:t>
      </w:r>
      <w:r w:rsidRPr="00494B96">
        <w:rPr>
          <w:szCs w:val="24"/>
        </w:rPr>
        <w:t>июня</w:t>
      </w:r>
      <w:r>
        <w:rPr>
          <w:szCs w:val="24"/>
        </w:rPr>
        <w:t xml:space="preserve"> </w:t>
      </w:r>
      <w:r w:rsidRPr="00494B96">
        <w:rPr>
          <w:szCs w:val="24"/>
        </w:rPr>
        <w:t>2014</w:t>
      </w:r>
      <w:r>
        <w:rPr>
          <w:szCs w:val="24"/>
        </w:rPr>
        <w:t xml:space="preserve"> </w:t>
      </w:r>
      <w:r w:rsidRPr="00494B96">
        <w:rPr>
          <w:szCs w:val="24"/>
        </w:rPr>
        <w:t>г.</w:t>
      </w:r>
      <w:r>
        <w:rPr>
          <w:szCs w:val="24"/>
        </w:rPr>
        <w:t xml:space="preserve"> № </w:t>
      </w:r>
      <w:r w:rsidRPr="00494B96">
        <w:rPr>
          <w:szCs w:val="24"/>
        </w:rPr>
        <w:t>184-ФЗ</w:t>
      </w:r>
      <w:r>
        <w:rPr>
          <w:szCs w:val="24"/>
        </w:rPr>
        <w:t xml:space="preserve"> «</w:t>
      </w:r>
      <w:r w:rsidRPr="00494B96">
        <w:rPr>
          <w:szCs w:val="24"/>
        </w:rPr>
        <w:t>Об</w:t>
      </w:r>
      <w:r>
        <w:rPr>
          <w:szCs w:val="24"/>
        </w:rPr>
        <w:t xml:space="preserve"> </w:t>
      </w:r>
      <w:r w:rsidRPr="00494B96">
        <w:rPr>
          <w:szCs w:val="24"/>
        </w:rPr>
        <w:t>электронной</w:t>
      </w:r>
      <w:r>
        <w:rPr>
          <w:szCs w:val="24"/>
        </w:rPr>
        <w:t xml:space="preserve"> </w:t>
      </w:r>
      <w:r w:rsidRPr="00494B96">
        <w:rPr>
          <w:szCs w:val="24"/>
        </w:rPr>
        <w:t>подписи</w:t>
      </w:r>
      <w:r>
        <w:rPr>
          <w:szCs w:val="24"/>
        </w:rPr>
        <w:t>»</w:t>
      </w:r>
      <w:r w:rsidRPr="00494B96">
        <w:rPr>
          <w:szCs w:val="24"/>
        </w:rPr>
        <w:t>.</w:t>
      </w:r>
      <w:r>
        <w:rPr>
          <w:szCs w:val="24"/>
        </w:rPr>
        <w:t xml:space="preserve"> </w:t>
      </w:r>
      <w:r w:rsidRPr="00494B96">
        <w:rPr>
          <w:szCs w:val="24"/>
        </w:rPr>
        <w:t>При</w:t>
      </w:r>
      <w:r>
        <w:rPr>
          <w:szCs w:val="24"/>
        </w:rPr>
        <w:t xml:space="preserve"> </w:t>
      </w:r>
      <w:r w:rsidRPr="00494B96">
        <w:rPr>
          <w:szCs w:val="24"/>
        </w:rPr>
        <w:t>направлении</w:t>
      </w:r>
      <w:r>
        <w:rPr>
          <w:szCs w:val="24"/>
        </w:rPr>
        <w:t xml:space="preserve"> </w:t>
      </w:r>
      <w:r w:rsidRPr="00494B96">
        <w:rPr>
          <w:szCs w:val="24"/>
        </w:rPr>
        <w:t>заявления</w:t>
      </w:r>
      <w:r>
        <w:rPr>
          <w:szCs w:val="24"/>
        </w:rPr>
        <w:t xml:space="preserve"> </w:t>
      </w:r>
      <w:r w:rsidRPr="00494B96">
        <w:rPr>
          <w:szCs w:val="24"/>
        </w:rPr>
        <w:t>о</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электронной</w:t>
      </w:r>
      <w:r>
        <w:rPr>
          <w:szCs w:val="24"/>
        </w:rPr>
        <w:t xml:space="preserve"> </w:t>
      </w:r>
      <w:r w:rsidRPr="00494B96">
        <w:rPr>
          <w:szCs w:val="24"/>
        </w:rPr>
        <w:t>форме</w:t>
      </w:r>
      <w:r>
        <w:rPr>
          <w:szCs w:val="24"/>
        </w:rPr>
        <w:t xml:space="preserve"> </w:t>
      </w:r>
      <w:r w:rsidRPr="00494B96">
        <w:rPr>
          <w:szCs w:val="24"/>
        </w:rPr>
        <w:t>заявитель</w:t>
      </w:r>
      <w:r>
        <w:rPr>
          <w:szCs w:val="24"/>
        </w:rPr>
        <w:t xml:space="preserve"> </w:t>
      </w:r>
      <w:r w:rsidRPr="00494B96">
        <w:rPr>
          <w:szCs w:val="24"/>
        </w:rPr>
        <w:t>вправе</w:t>
      </w:r>
      <w:r>
        <w:rPr>
          <w:szCs w:val="24"/>
        </w:rPr>
        <w:t xml:space="preserve"> </w:t>
      </w:r>
      <w:r w:rsidRPr="00494B96">
        <w:rPr>
          <w:szCs w:val="24"/>
        </w:rPr>
        <w:t>приложить</w:t>
      </w:r>
      <w:r>
        <w:rPr>
          <w:szCs w:val="24"/>
        </w:rPr>
        <w:t xml:space="preserve"> </w:t>
      </w:r>
      <w:r w:rsidRPr="00494B96">
        <w:rPr>
          <w:szCs w:val="24"/>
        </w:rPr>
        <w:t>к</w:t>
      </w:r>
      <w:r>
        <w:rPr>
          <w:szCs w:val="24"/>
        </w:rPr>
        <w:t xml:space="preserve"> </w:t>
      </w:r>
      <w:r w:rsidRPr="00494B96">
        <w:rPr>
          <w:szCs w:val="24"/>
        </w:rPr>
        <w:t>такому</w:t>
      </w:r>
      <w:r>
        <w:rPr>
          <w:szCs w:val="24"/>
        </w:rPr>
        <w:t xml:space="preserve"> </w:t>
      </w:r>
      <w:r w:rsidRPr="00494B96">
        <w:rPr>
          <w:szCs w:val="24"/>
        </w:rPr>
        <w:t>заявлению</w:t>
      </w:r>
      <w:r>
        <w:rPr>
          <w:szCs w:val="24"/>
        </w:rPr>
        <w:t xml:space="preserve"> </w:t>
      </w:r>
      <w:r w:rsidRPr="00494B96">
        <w:rPr>
          <w:szCs w:val="24"/>
        </w:rPr>
        <w:t>документы,</w:t>
      </w:r>
      <w:r>
        <w:rPr>
          <w:szCs w:val="24"/>
        </w:rPr>
        <w:t xml:space="preserve"> </w:t>
      </w:r>
      <w:r w:rsidRPr="00494B96">
        <w:rPr>
          <w:szCs w:val="24"/>
        </w:rPr>
        <w:t>необходимые</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которые</w:t>
      </w:r>
      <w:r>
        <w:rPr>
          <w:szCs w:val="24"/>
        </w:rPr>
        <w:t xml:space="preserve"> </w:t>
      </w:r>
      <w:r w:rsidRPr="00494B96">
        <w:rPr>
          <w:szCs w:val="24"/>
        </w:rPr>
        <w:t>формируются</w:t>
      </w:r>
      <w:r>
        <w:rPr>
          <w:szCs w:val="24"/>
        </w:rPr>
        <w:t xml:space="preserve"> </w:t>
      </w:r>
      <w:r w:rsidRPr="00494B96">
        <w:rPr>
          <w:szCs w:val="24"/>
        </w:rPr>
        <w:t>и</w:t>
      </w:r>
      <w:r>
        <w:rPr>
          <w:szCs w:val="24"/>
        </w:rPr>
        <w:t xml:space="preserve"> </w:t>
      </w:r>
      <w:r w:rsidRPr="00494B96">
        <w:rPr>
          <w:szCs w:val="24"/>
        </w:rPr>
        <w:t>направляются</w:t>
      </w:r>
      <w:r>
        <w:rPr>
          <w:szCs w:val="24"/>
        </w:rPr>
        <w:t xml:space="preserve"> </w:t>
      </w:r>
      <w:r w:rsidRPr="00494B96">
        <w:rPr>
          <w:szCs w:val="24"/>
        </w:rPr>
        <w:t>в</w:t>
      </w:r>
      <w:r>
        <w:rPr>
          <w:szCs w:val="24"/>
        </w:rPr>
        <w:t xml:space="preserve"> </w:t>
      </w:r>
      <w:r w:rsidRPr="00494B96">
        <w:rPr>
          <w:szCs w:val="24"/>
        </w:rPr>
        <w:t>виде</w:t>
      </w:r>
      <w:r>
        <w:rPr>
          <w:szCs w:val="24"/>
        </w:rPr>
        <w:t xml:space="preserve"> </w:t>
      </w:r>
      <w:r w:rsidRPr="00494B96">
        <w:rPr>
          <w:szCs w:val="24"/>
        </w:rPr>
        <w:t>отдельных</w:t>
      </w:r>
      <w:r>
        <w:rPr>
          <w:szCs w:val="24"/>
        </w:rPr>
        <w:t xml:space="preserve"> </w:t>
      </w:r>
      <w:r w:rsidRPr="00494B96">
        <w:rPr>
          <w:szCs w:val="24"/>
        </w:rPr>
        <w:t>файлов</w:t>
      </w:r>
      <w:r>
        <w:rPr>
          <w:szCs w:val="24"/>
        </w:rPr>
        <w:t xml:space="preserve"> </w:t>
      </w:r>
      <w:r w:rsidRPr="00494B96">
        <w:rPr>
          <w:szCs w:val="24"/>
        </w:rPr>
        <w:t>в</w:t>
      </w:r>
      <w:r>
        <w:rPr>
          <w:szCs w:val="24"/>
        </w:rPr>
        <w:t xml:space="preserve"> </w:t>
      </w:r>
      <w:r w:rsidRPr="00494B96">
        <w:rPr>
          <w:szCs w:val="24"/>
        </w:rPr>
        <w:t>соответствии</w:t>
      </w:r>
      <w:r>
        <w:rPr>
          <w:szCs w:val="24"/>
        </w:rPr>
        <w:t xml:space="preserve"> </w:t>
      </w:r>
      <w:r w:rsidRPr="00494B96">
        <w:rPr>
          <w:szCs w:val="24"/>
        </w:rPr>
        <w:t>с</w:t>
      </w:r>
      <w:r>
        <w:rPr>
          <w:szCs w:val="24"/>
        </w:rPr>
        <w:t xml:space="preserve"> </w:t>
      </w:r>
      <w:r w:rsidRPr="00494B96">
        <w:rPr>
          <w:szCs w:val="24"/>
        </w:rPr>
        <w:t>требованиями</w:t>
      </w:r>
      <w:r>
        <w:rPr>
          <w:szCs w:val="24"/>
        </w:rPr>
        <w:t xml:space="preserve"> </w:t>
      </w:r>
      <w:r w:rsidRPr="00494B96">
        <w:rPr>
          <w:szCs w:val="24"/>
        </w:rPr>
        <w:t>законодательства.</w:t>
      </w:r>
      <w:r>
        <w:rPr>
          <w:szCs w:val="24"/>
        </w:rPr>
        <w:t xml:space="preserve"> </w:t>
      </w:r>
      <w:r w:rsidRPr="00494B96">
        <w:rPr>
          <w:szCs w:val="24"/>
        </w:rPr>
        <w:t>При</w:t>
      </w:r>
      <w:r>
        <w:rPr>
          <w:szCs w:val="24"/>
        </w:rPr>
        <w:t xml:space="preserve"> </w:t>
      </w:r>
      <w:r w:rsidRPr="00494B96">
        <w:rPr>
          <w:szCs w:val="24"/>
        </w:rPr>
        <w:t>направлении</w:t>
      </w:r>
      <w:r>
        <w:rPr>
          <w:szCs w:val="24"/>
        </w:rPr>
        <w:t xml:space="preserve"> </w:t>
      </w:r>
      <w:r w:rsidRPr="00494B96">
        <w:rPr>
          <w:szCs w:val="24"/>
        </w:rPr>
        <w:t>заявления</w:t>
      </w:r>
      <w:r>
        <w:rPr>
          <w:szCs w:val="24"/>
        </w:rPr>
        <w:t xml:space="preserve"> </w:t>
      </w:r>
      <w:r w:rsidRPr="00494B96">
        <w:rPr>
          <w:szCs w:val="24"/>
        </w:rPr>
        <w:t>и</w:t>
      </w:r>
      <w:r>
        <w:rPr>
          <w:szCs w:val="24"/>
        </w:rPr>
        <w:t xml:space="preserve"> </w:t>
      </w:r>
      <w:r w:rsidRPr="00494B96">
        <w:rPr>
          <w:szCs w:val="24"/>
        </w:rPr>
        <w:t>прилагаемых</w:t>
      </w:r>
      <w:r>
        <w:rPr>
          <w:szCs w:val="24"/>
        </w:rPr>
        <w:t xml:space="preserve"> </w:t>
      </w:r>
      <w:r w:rsidRPr="00494B96">
        <w:rPr>
          <w:szCs w:val="24"/>
        </w:rPr>
        <w:t>к</w:t>
      </w:r>
      <w:r>
        <w:rPr>
          <w:szCs w:val="24"/>
        </w:rPr>
        <w:t xml:space="preserve"> </w:t>
      </w:r>
      <w:r w:rsidRPr="00494B96">
        <w:rPr>
          <w:szCs w:val="24"/>
        </w:rPr>
        <w:t>нему</w:t>
      </w:r>
      <w:r>
        <w:rPr>
          <w:szCs w:val="24"/>
        </w:rPr>
        <w:t xml:space="preserve"> </w:t>
      </w:r>
      <w:r w:rsidRPr="00494B96">
        <w:rPr>
          <w:szCs w:val="24"/>
        </w:rPr>
        <w:t>документов</w:t>
      </w:r>
      <w:r>
        <w:rPr>
          <w:szCs w:val="24"/>
        </w:rPr>
        <w:t xml:space="preserve"> </w:t>
      </w:r>
      <w:r w:rsidRPr="00494B96">
        <w:rPr>
          <w:szCs w:val="24"/>
        </w:rPr>
        <w:t>в</w:t>
      </w:r>
      <w:r>
        <w:rPr>
          <w:szCs w:val="24"/>
        </w:rPr>
        <w:t xml:space="preserve"> </w:t>
      </w:r>
      <w:r w:rsidRPr="00494B96">
        <w:rPr>
          <w:szCs w:val="24"/>
        </w:rPr>
        <w:t>электронной</w:t>
      </w:r>
      <w:r>
        <w:rPr>
          <w:szCs w:val="24"/>
        </w:rPr>
        <w:t xml:space="preserve"> </w:t>
      </w:r>
      <w:r w:rsidRPr="00494B96">
        <w:rPr>
          <w:szCs w:val="24"/>
        </w:rPr>
        <w:t>форме</w:t>
      </w:r>
      <w:r>
        <w:rPr>
          <w:szCs w:val="24"/>
        </w:rPr>
        <w:t xml:space="preserve"> </w:t>
      </w:r>
      <w:r w:rsidRPr="00494B96">
        <w:rPr>
          <w:szCs w:val="24"/>
        </w:rPr>
        <w:t>представителем</w:t>
      </w:r>
      <w:r>
        <w:rPr>
          <w:szCs w:val="24"/>
        </w:rPr>
        <w:t xml:space="preserve"> </w:t>
      </w:r>
      <w:r w:rsidRPr="00494B96">
        <w:rPr>
          <w:szCs w:val="24"/>
        </w:rPr>
        <w:t>заявителя,</w:t>
      </w:r>
      <w:r>
        <w:rPr>
          <w:szCs w:val="24"/>
        </w:rPr>
        <w:t xml:space="preserve"> </w:t>
      </w:r>
      <w:r w:rsidRPr="00494B96">
        <w:rPr>
          <w:szCs w:val="24"/>
        </w:rPr>
        <w:t>действующим</w:t>
      </w:r>
      <w:r>
        <w:rPr>
          <w:szCs w:val="24"/>
        </w:rPr>
        <w:t xml:space="preserve"> </w:t>
      </w:r>
      <w:r w:rsidRPr="00494B96">
        <w:rPr>
          <w:szCs w:val="24"/>
        </w:rPr>
        <w:t>на</w:t>
      </w:r>
      <w:r>
        <w:rPr>
          <w:szCs w:val="24"/>
        </w:rPr>
        <w:t xml:space="preserve"> </w:t>
      </w:r>
      <w:r w:rsidRPr="00494B96">
        <w:rPr>
          <w:szCs w:val="24"/>
        </w:rPr>
        <w:t>основании</w:t>
      </w:r>
      <w:r>
        <w:rPr>
          <w:szCs w:val="24"/>
        </w:rPr>
        <w:t xml:space="preserve"> </w:t>
      </w:r>
      <w:r w:rsidRPr="00494B96">
        <w:rPr>
          <w:szCs w:val="24"/>
        </w:rPr>
        <w:t>доверенности,</w:t>
      </w:r>
      <w:r>
        <w:rPr>
          <w:szCs w:val="24"/>
        </w:rPr>
        <w:t xml:space="preserve"> </w:t>
      </w:r>
      <w:r w:rsidRPr="00494B96">
        <w:rPr>
          <w:szCs w:val="24"/>
        </w:rPr>
        <w:t>доверенность</w:t>
      </w:r>
      <w:r>
        <w:rPr>
          <w:szCs w:val="24"/>
        </w:rPr>
        <w:t xml:space="preserve"> </w:t>
      </w:r>
      <w:r w:rsidRPr="00494B96">
        <w:rPr>
          <w:szCs w:val="24"/>
        </w:rPr>
        <w:t>должна</w:t>
      </w:r>
      <w:r>
        <w:rPr>
          <w:szCs w:val="24"/>
        </w:rPr>
        <w:t xml:space="preserve"> </w:t>
      </w:r>
      <w:r w:rsidRPr="00494B96">
        <w:rPr>
          <w:szCs w:val="24"/>
        </w:rPr>
        <w:t>быть</w:t>
      </w:r>
      <w:r>
        <w:rPr>
          <w:szCs w:val="24"/>
        </w:rPr>
        <w:t xml:space="preserve"> </w:t>
      </w:r>
      <w:r w:rsidRPr="00494B96">
        <w:rPr>
          <w:szCs w:val="24"/>
        </w:rPr>
        <w:t>представлена</w:t>
      </w:r>
      <w:r>
        <w:rPr>
          <w:szCs w:val="24"/>
        </w:rPr>
        <w:t xml:space="preserve"> </w:t>
      </w:r>
      <w:r w:rsidRPr="00494B96">
        <w:rPr>
          <w:szCs w:val="24"/>
        </w:rPr>
        <w:t>в</w:t>
      </w:r>
      <w:r>
        <w:rPr>
          <w:szCs w:val="24"/>
        </w:rPr>
        <w:t xml:space="preserve"> </w:t>
      </w:r>
      <w:r w:rsidRPr="00494B96">
        <w:rPr>
          <w:szCs w:val="24"/>
        </w:rPr>
        <w:t>форме</w:t>
      </w:r>
      <w:r>
        <w:rPr>
          <w:szCs w:val="24"/>
        </w:rPr>
        <w:t xml:space="preserve"> </w:t>
      </w:r>
      <w:r w:rsidRPr="00494B96">
        <w:rPr>
          <w:szCs w:val="24"/>
        </w:rPr>
        <w:t>электронного</w:t>
      </w:r>
      <w:r>
        <w:rPr>
          <w:szCs w:val="24"/>
        </w:rPr>
        <w:t xml:space="preserve"> </w:t>
      </w:r>
      <w:r w:rsidRPr="00494B96">
        <w:rPr>
          <w:szCs w:val="24"/>
        </w:rPr>
        <w:t>документа,</w:t>
      </w:r>
      <w:r>
        <w:rPr>
          <w:szCs w:val="24"/>
        </w:rPr>
        <w:t xml:space="preserve"> </w:t>
      </w:r>
      <w:r w:rsidRPr="00494B96">
        <w:rPr>
          <w:szCs w:val="24"/>
        </w:rPr>
        <w:t>подписанного</w:t>
      </w:r>
      <w:r>
        <w:rPr>
          <w:szCs w:val="24"/>
        </w:rPr>
        <w:t xml:space="preserve"> </w:t>
      </w:r>
      <w:r w:rsidRPr="00494B96">
        <w:rPr>
          <w:szCs w:val="24"/>
        </w:rPr>
        <w:t>электронной</w:t>
      </w:r>
      <w:r>
        <w:rPr>
          <w:szCs w:val="24"/>
        </w:rPr>
        <w:t xml:space="preserve"> </w:t>
      </w:r>
      <w:r w:rsidRPr="00494B96">
        <w:rPr>
          <w:szCs w:val="24"/>
        </w:rPr>
        <w:t>подписью</w:t>
      </w:r>
      <w:r>
        <w:rPr>
          <w:szCs w:val="24"/>
        </w:rPr>
        <w:t xml:space="preserve"> </w:t>
      </w:r>
      <w:r w:rsidRPr="00494B96">
        <w:rPr>
          <w:szCs w:val="24"/>
        </w:rPr>
        <w:t>уполномоченного</w:t>
      </w:r>
      <w:r>
        <w:rPr>
          <w:szCs w:val="24"/>
        </w:rPr>
        <w:t xml:space="preserve"> </w:t>
      </w:r>
      <w:r w:rsidRPr="00494B96">
        <w:rPr>
          <w:szCs w:val="24"/>
        </w:rPr>
        <w:t>лица,</w:t>
      </w:r>
      <w:r>
        <w:rPr>
          <w:szCs w:val="24"/>
        </w:rPr>
        <w:t xml:space="preserve"> </w:t>
      </w:r>
      <w:r w:rsidRPr="00494B96">
        <w:rPr>
          <w:szCs w:val="24"/>
        </w:rPr>
        <w:t>выдавшего</w:t>
      </w:r>
      <w:r>
        <w:rPr>
          <w:szCs w:val="24"/>
        </w:rPr>
        <w:t xml:space="preserve"> </w:t>
      </w:r>
      <w:r w:rsidRPr="00494B96">
        <w:rPr>
          <w:szCs w:val="24"/>
        </w:rPr>
        <w:t>(подписавшего)</w:t>
      </w:r>
      <w:r>
        <w:rPr>
          <w:szCs w:val="24"/>
        </w:rPr>
        <w:t xml:space="preserve"> </w:t>
      </w:r>
      <w:r w:rsidRPr="00494B96">
        <w:rPr>
          <w:szCs w:val="24"/>
        </w:rPr>
        <w:t>доверенность.</w:t>
      </w:r>
    </w:p>
    <w:p w14:paraId="2B4A0CD1" w14:textId="52C80652" w:rsidR="00937B28" w:rsidRPr="00494B96" w:rsidRDefault="00937B28" w:rsidP="00310C47">
      <w:pPr>
        <w:pStyle w:val="a6"/>
        <w:widowControl w:val="0"/>
        <w:numPr>
          <w:ilvl w:val="2"/>
          <w:numId w:val="2"/>
        </w:numPr>
        <w:ind w:left="0" w:firstLine="709"/>
        <w:contextualSpacing w:val="0"/>
        <w:jc w:val="both"/>
        <w:rPr>
          <w:szCs w:val="24"/>
        </w:rPr>
      </w:pPr>
      <w:r w:rsidRPr="00494B96">
        <w:rPr>
          <w:szCs w:val="24"/>
        </w:rPr>
        <w:t>Предоставление</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электронной</w:t>
      </w:r>
      <w:r>
        <w:rPr>
          <w:szCs w:val="24"/>
        </w:rPr>
        <w:t xml:space="preserve"> </w:t>
      </w:r>
      <w:r w:rsidRPr="00494B96">
        <w:rPr>
          <w:szCs w:val="24"/>
        </w:rPr>
        <w:t>форме</w:t>
      </w:r>
      <w:r>
        <w:rPr>
          <w:szCs w:val="24"/>
        </w:rPr>
        <w:t xml:space="preserve"> </w:t>
      </w:r>
      <w:r w:rsidRPr="00494B96">
        <w:rPr>
          <w:szCs w:val="24"/>
        </w:rPr>
        <w:t>включает</w:t>
      </w:r>
      <w:r>
        <w:rPr>
          <w:szCs w:val="24"/>
        </w:rPr>
        <w:t xml:space="preserve"> </w:t>
      </w:r>
      <w:r w:rsidRPr="00494B96">
        <w:rPr>
          <w:szCs w:val="24"/>
        </w:rPr>
        <w:t>в</w:t>
      </w:r>
      <w:r>
        <w:rPr>
          <w:szCs w:val="24"/>
        </w:rPr>
        <w:t xml:space="preserve"> </w:t>
      </w:r>
      <w:r w:rsidRPr="00494B96">
        <w:rPr>
          <w:szCs w:val="24"/>
        </w:rPr>
        <w:t>себя</w:t>
      </w:r>
      <w:r>
        <w:rPr>
          <w:szCs w:val="24"/>
        </w:rPr>
        <w:t xml:space="preserve"> </w:t>
      </w:r>
      <w:r w:rsidRPr="00494B96">
        <w:rPr>
          <w:szCs w:val="24"/>
        </w:rPr>
        <w:t>следующие</w:t>
      </w:r>
      <w:r>
        <w:rPr>
          <w:szCs w:val="24"/>
        </w:rPr>
        <w:t xml:space="preserve"> </w:t>
      </w:r>
      <w:r w:rsidRPr="00494B96">
        <w:rPr>
          <w:szCs w:val="24"/>
        </w:rPr>
        <w:t>административные</w:t>
      </w:r>
      <w:r>
        <w:rPr>
          <w:szCs w:val="24"/>
        </w:rPr>
        <w:t xml:space="preserve"> </w:t>
      </w:r>
      <w:r w:rsidRPr="00494B96">
        <w:rPr>
          <w:szCs w:val="24"/>
        </w:rPr>
        <w:t>процедуры:</w:t>
      </w:r>
    </w:p>
    <w:p w14:paraId="52DA82E5" w14:textId="5EA75932" w:rsidR="00937B28" w:rsidRPr="00310C47" w:rsidRDefault="00937B28" w:rsidP="002F7B12">
      <w:pPr>
        <w:pStyle w:val="a6"/>
        <w:numPr>
          <w:ilvl w:val="0"/>
          <w:numId w:val="8"/>
        </w:numPr>
        <w:ind w:left="0" w:firstLine="709"/>
        <w:jc w:val="both"/>
        <w:rPr>
          <w:szCs w:val="24"/>
        </w:rPr>
      </w:pPr>
      <w:r w:rsidRPr="00310C47">
        <w:rPr>
          <w:szCs w:val="24"/>
        </w:rPr>
        <w:t>прием Заявления и документов (информации), необходимых для предоставления муниципальной услуги;</w:t>
      </w:r>
    </w:p>
    <w:p w14:paraId="23DC6448" w14:textId="004D8B3B" w:rsidR="00937B28" w:rsidRPr="00494B96" w:rsidRDefault="00937B28" w:rsidP="002F7B12">
      <w:pPr>
        <w:pStyle w:val="a6"/>
        <w:numPr>
          <w:ilvl w:val="0"/>
          <w:numId w:val="8"/>
        </w:numPr>
        <w:ind w:left="0" w:firstLine="709"/>
        <w:jc w:val="both"/>
        <w:rPr>
          <w:szCs w:val="24"/>
        </w:rPr>
      </w:pPr>
      <w:r w:rsidRPr="00494B96">
        <w:rPr>
          <w:szCs w:val="24"/>
        </w:rPr>
        <w:t>проверка</w:t>
      </w:r>
      <w:r>
        <w:rPr>
          <w:szCs w:val="24"/>
        </w:rPr>
        <w:t xml:space="preserve"> </w:t>
      </w:r>
      <w:r w:rsidRPr="00494B96">
        <w:rPr>
          <w:szCs w:val="24"/>
        </w:rPr>
        <w:t>действительность</w:t>
      </w:r>
      <w:r>
        <w:rPr>
          <w:szCs w:val="24"/>
        </w:rPr>
        <w:t xml:space="preserve"> </w:t>
      </w:r>
      <w:r w:rsidRPr="00494B96">
        <w:rPr>
          <w:szCs w:val="24"/>
        </w:rPr>
        <w:t>усиленной</w:t>
      </w:r>
      <w:r>
        <w:rPr>
          <w:szCs w:val="24"/>
        </w:rPr>
        <w:t xml:space="preserve"> </w:t>
      </w:r>
      <w:r w:rsidRPr="00494B96">
        <w:rPr>
          <w:szCs w:val="24"/>
        </w:rPr>
        <w:t>квалифицированной</w:t>
      </w:r>
      <w:r>
        <w:rPr>
          <w:szCs w:val="24"/>
        </w:rPr>
        <w:t xml:space="preserve"> </w:t>
      </w:r>
      <w:r w:rsidRPr="00494B96">
        <w:rPr>
          <w:szCs w:val="24"/>
        </w:rPr>
        <w:t>электронной</w:t>
      </w:r>
      <w:r>
        <w:rPr>
          <w:szCs w:val="24"/>
        </w:rPr>
        <w:t xml:space="preserve"> </w:t>
      </w:r>
      <w:r w:rsidRPr="00494B96">
        <w:rPr>
          <w:szCs w:val="24"/>
        </w:rPr>
        <w:t>подписи;</w:t>
      </w:r>
    </w:p>
    <w:p w14:paraId="58FFF6DF" w14:textId="4F7EB9AB" w:rsidR="00937B28" w:rsidRPr="00494B96" w:rsidRDefault="00937B28" w:rsidP="002F7B12">
      <w:pPr>
        <w:pStyle w:val="a6"/>
        <w:numPr>
          <w:ilvl w:val="0"/>
          <w:numId w:val="8"/>
        </w:numPr>
        <w:ind w:left="0" w:firstLine="709"/>
        <w:jc w:val="both"/>
        <w:rPr>
          <w:szCs w:val="24"/>
        </w:rPr>
      </w:pPr>
      <w:r w:rsidRPr="00494B96">
        <w:rPr>
          <w:szCs w:val="24"/>
        </w:rPr>
        <w:t>обработка</w:t>
      </w:r>
      <w:r>
        <w:rPr>
          <w:szCs w:val="24"/>
        </w:rPr>
        <w:t xml:space="preserve"> </w:t>
      </w:r>
      <w:r w:rsidRPr="00494B96">
        <w:rPr>
          <w:szCs w:val="24"/>
        </w:rPr>
        <w:t>и</w:t>
      </w:r>
      <w:r>
        <w:rPr>
          <w:szCs w:val="24"/>
        </w:rPr>
        <w:t xml:space="preserve"> </w:t>
      </w:r>
      <w:r w:rsidRPr="00494B96">
        <w:rPr>
          <w:szCs w:val="24"/>
        </w:rPr>
        <w:t>предварительное</w:t>
      </w:r>
      <w:r>
        <w:rPr>
          <w:szCs w:val="24"/>
        </w:rPr>
        <w:t xml:space="preserve"> </w:t>
      </w:r>
      <w:r w:rsidRPr="00494B96">
        <w:rPr>
          <w:szCs w:val="24"/>
        </w:rPr>
        <w:t>рассмотрение</w:t>
      </w:r>
      <w:r>
        <w:rPr>
          <w:szCs w:val="24"/>
        </w:rPr>
        <w:t xml:space="preserve"> </w:t>
      </w:r>
      <w:r w:rsidRPr="00494B96">
        <w:rPr>
          <w:szCs w:val="24"/>
        </w:rPr>
        <w:t>документов:</w:t>
      </w:r>
      <w:r>
        <w:rPr>
          <w:szCs w:val="24"/>
        </w:rPr>
        <w:t xml:space="preserve"> </w:t>
      </w:r>
      <w:r w:rsidRPr="00494B96">
        <w:rPr>
          <w:szCs w:val="24"/>
        </w:rPr>
        <w:t>формирование</w:t>
      </w:r>
      <w:r>
        <w:rPr>
          <w:szCs w:val="24"/>
        </w:rPr>
        <w:t xml:space="preserve"> </w:t>
      </w:r>
      <w:r w:rsidRPr="00494B96">
        <w:rPr>
          <w:szCs w:val="24"/>
        </w:rPr>
        <w:t>электронных</w:t>
      </w:r>
      <w:r>
        <w:rPr>
          <w:szCs w:val="24"/>
        </w:rPr>
        <w:t xml:space="preserve"> </w:t>
      </w:r>
      <w:r w:rsidRPr="00494B96">
        <w:rPr>
          <w:szCs w:val="24"/>
        </w:rPr>
        <w:t>документов</w:t>
      </w:r>
      <w:r>
        <w:rPr>
          <w:szCs w:val="24"/>
        </w:rPr>
        <w:t xml:space="preserve"> </w:t>
      </w:r>
      <w:r w:rsidRPr="00494B96">
        <w:rPr>
          <w:szCs w:val="24"/>
        </w:rPr>
        <w:t>и</w:t>
      </w:r>
      <w:r>
        <w:rPr>
          <w:szCs w:val="24"/>
        </w:rPr>
        <w:t xml:space="preserve"> </w:t>
      </w:r>
      <w:r w:rsidRPr="00494B96">
        <w:rPr>
          <w:szCs w:val="24"/>
        </w:rPr>
        <w:t>(или)</w:t>
      </w:r>
      <w:r>
        <w:rPr>
          <w:szCs w:val="24"/>
        </w:rPr>
        <w:t xml:space="preserve"> </w:t>
      </w:r>
      <w:r w:rsidRPr="00494B96">
        <w:rPr>
          <w:szCs w:val="24"/>
        </w:rPr>
        <w:t>электронных</w:t>
      </w:r>
      <w:r>
        <w:rPr>
          <w:szCs w:val="24"/>
        </w:rPr>
        <w:t xml:space="preserve"> </w:t>
      </w:r>
      <w:r w:rsidRPr="00494B96">
        <w:rPr>
          <w:szCs w:val="24"/>
        </w:rPr>
        <w:t>образов</w:t>
      </w:r>
      <w:r>
        <w:rPr>
          <w:szCs w:val="24"/>
        </w:rPr>
        <w:t xml:space="preserve"> </w:t>
      </w:r>
      <w:r w:rsidRPr="00494B96">
        <w:rPr>
          <w:szCs w:val="24"/>
        </w:rPr>
        <w:t>заявления,</w:t>
      </w:r>
      <w:r>
        <w:rPr>
          <w:szCs w:val="24"/>
        </w:rPr>
        <w:t xml:space="preserve"> </w:t>
      </w:r>
      <w:r w:rsidRPr="00494B96">
        <w:rPr>
          <w:szCs w:val="24"/>
        </w:rPr>
        <w:t>документов,</w:t>
      </w:r>
      <w:r>
        <w:rPr>
          <w:szCs w:val="24"/>
        </w:rPr>
        <w:t xml:space="preserve"> </w:t>
      </w:r>
      <w:r w:rsidRPr="00494B96">
        <w:rPr>
          <w:szCs w:val="24"/>
        </w:rPr>
        <w:t>принятых</w:t>
      </w:r>
      <w:r>
        <w:rPr>
          <w:szCs w:val="24"/>
        </w:rPr>
        <w:t xml:space="preserve"> </w:t>
      </w:r>
      <w:r w:rsidRPr="00494B96">
        <w:rPr>
          <w:szCs w:val="24"/>
        </w:rPr>
        <w:t>от</w:t>
      </w:r>
      <w:r>
        <w:rPr>
          <w:szCs w:val="24"/>
        </w:rPr>
        <w:t xml:space="preserve"> </w:t>
      </w:r>
      <w:r w:rsidRPr="00494B96">
        <w:rPr>
          <w:szCs w:val="24"/>
        </w:rPr>
        <w:t>заявителя,</w:t>
      </w:r>
      <w:r>
        <w:rPr>
          <w:szCs w:val="24"/>
        </w:rPr>
        <w:t xml:space="preserve"> </w:t>
      </w:r>
      <w:r w:rsidRPr="00494B96">
        <w:rPr>
          <w:szCs w:val="24"/>
        </w:rPr>
        <w:t>копий</w:t>
      </w:r>
      <w:r>
        <w:rPr>
          <w:szCs w:val="24"/>
        </w:rPr>
        <w:t xml:space="preserve"> </w:t>
      </w:r>
      <w:r w:rsidRPr="00494B96">
        <w:rPr>
          <w:szCs w:val="24"/>
        </w:rPr>
        <w:t>документов</w:t>
      </w:r>
      <w:r>
        <w:rPr>
          <w:szCs w:val="24"/>
        </w:rPr>
        <w:t xml:space="preserve"> </w:t>
      </w:r>
      <w:r w:rsidRPr="00494B96">
        <w:rPr>
          <w:szCs w:val="24"/>
        </w:rPr>
        <w:t>личного</w:t>
      </w:r>
      <w:r>
        <w:rPr>
          <w:szCs w:val="24"/>
        </w:rPr>
        <w:t xml:space="preserve"> </w:t>
      </w:r>
      <w:r w:rsidRPr="00494B96">
        <w:rPr>
          <w:szCs w:val="24"/>
        </w:rPr>
        <w:t>происхождения,</w:t>
      </w:r>
      <w:r>
        <w:rPr>
          <w:szCs w:val="24"/>
        </w:rPr>
        <w:t xml:space="preserve"> </w:t>
      </w:r>
      <w:r w:rsidRPr="00494B96">
        <w:rPr>
          <w:szCs w:val="24"/>
        </w:rPr>
        <w:t>принятых</w:t>
      </w:r>
      <w:r>
        <w:rPr>
          <w:szCs w:val="24"/>
        </w:rPr>
        <w:t xml:space="preserve"> </w:t>
      </w:r>
      <w:r w:rsidRPr="00494B96">
        <w:rPr>
          <w:szCs w:val="24"/>
        </w:rPr>
        <w:t>от</w:t>
      </w:r>
      <w:r>
        <w:rPr>
          <w:szCs w:val="24"/>
        </w:rPr>
        <w:t xml:space="preserve"> </w:t>
      </w:r>
      <w:r w:rsidRPr="00494B96">
        <w:rPr>
          <w:szCs w:val="24"/>
        </w:rPr>
        <w:t>заявителя</w:t>
      </w:r>
      <w:r>
        <w:rPr>
          <w:szCs w:val="24"/>
        </w:rPr>
        <w:t xml:space="preserve"> </w:t>
      </w:r>
      <w:r w:rsidRPr="00494B96">
        <w:rPr>
          <w:szCs w:val="24"/>
        </w:rPr>
        <w:t>(представителя</w:t>
      </w:r>
      <w:r>
        <w:rPr>
          <w:szCs w:val="24"/>
        </w:rPr>
        <w:t xml:space="preserve"> </w:t>
      </w:r>
      <w:r w:rsidRPr="00494B96">
        <w:rPr>
          <w:szCs w:val="24"/>
        </w:rPr>
        <w:t>заявителя),</w:t>
      </w:r>
      <w:r>
        <w:rPr>
          <w:szCs w:val="24"/>
        </w:rPr>
        <w:t xml:space="preserve"> </w:t>
      </w:r>
      <w:r w:rsidRPr="00494B96">
        <w:rPr>
          <w:szCs w:val="24"/>
        </w:rPr>
        <w:t>заверение</w:t>
      </w:r>
      <w:r>
        <w:rPr>
          <w:szCs w:val="24"/>
        </w:rPr>
        <w:t xml:space="preserve"> </w:t>
      </w:r>
      <w:r w:rsidRPr="00494B96">
        <w:rPr>
          <w:szCs w:val="24"/>
        </w:rPr>
        <w:t>электронной</w:t>
      </w:r>
      <w:r>
        <w:rPr>
          <w:szCs w:val="24"/>
        </w:rPr>
        <w:t xml:space="preserve"> </w:t>
      </w:r>
      <w:r w:rsidRPr="00494B96">
        <w:rPr>
          <w:szCs w:val="24"/>
        </w:rPr>
        <w:t>подписью</w:t>
      </w:r>
      <w:r>
        <w:rPr>
          <w:szCs w:val="24"/>
        </w:rPr>
        <w:t xml:space="preserve"> </w:t>
      </w:r>
      <w:r w:rsidRPr="00494B96">
        <w:rPr>
          <w:szCs w:val="24"/>
        </w:rPr>
        <w:t>в</w:t>
      </w:r>
      <w:r>
        <w:rPr>
          <w:szCs w:val="24"/>
        </w:rPr>
        <w:t xml:space="preserve"> </w:t>
      </w:r>
      <w:r w:rsidRPr="00494B96">
        <w:rPr>
          <w:szCs w:val="24"/>
        </w:rPr>
        <w:t>установленном</w:t>
      </w:r>
      <w:r>
        <w:rPr>
          <w:szCs w:val="24"/>
        </w:rPr>
        <w:t xml:space="preserve"> </w:t>
      </w:r>
      <w:r w:rsidRPr="00494B96">
        <w:rPr>
          <w:szCs w:val="24"/>
        </w:rPr>
        <w:t>порядке;</w:t>
      </w:r>
    </w:p>
    <w:p w14:paraId="6EAEA53F" w14:textId="6A745352" w:rsidR="00937B28" w:rsidRPr="00494B96" w:rsidRDefault="00937B28" w:rsidP="002F7B12">
      <w:pPr>
        <w:pStyle w:val="a6"/>
        <w:numPr>
          <w:ilvl w:val="0"/>
          <w:numId w:val="8"/>
        </w:numPr>
        <w:ind w:left="0" w:firstLine="709"/>
        <w:jc w:val="both"/>
        <w:rPr>
          <w:szCs w:val="24"/>
        </w:rPr>
      </w:pPr>
      <w:r w:rsidRPr="00494B96">
        <w:rPr>
          <w:szCs w:val="24"/>
        </w:rPr>
        <w:t>принятие</w:t>
      </w:r>
      <w:r>
        <w:rPr>
          <w:szCs w:val="24"/>
        </w:rPr>
        <w:t xml:space="preserve"> </w:t>
      </w:r>
      <w:r w:rsidRPr="00494B96">
        <w:rPr>
          <w:szCs w:val="24"/>
        </w:rPr>
        <w:t>решения</w:t>
      </w:r>
      <w:r>
        <w:rPr>
          <w:szCs w:val="24"/>
        </w:rPr>
        <w:t xml:space="preserve"> </w:t>
      </w:r>
      <w:r w:rsidRPr="00494B96">
        <w:rPr>
          <w:szCs w:val="24"/>
        </w:rPr>
        <w:t>о</w:t>
      </w:r>
      <w:r>
        <w:rPr>
          <w:szCs w:val="24"/>
        </w:rPr>
        <w:t xml:space="preserve"> </w:t>
      </w:r>
      <w:r w:rsidRPr="00494B96">
        <w:rPr>
          <w:szCs w:val="24"/>
        </w:rPr>
        <w:t>подготовке</w:t>
      </w:r>
      <w:r>
        <w:rPr>
          <w:szCs w:val="24"/>
        </w:rPr>
        <w:t xml:space="preserve"> </w:t>
      </w:r>
      <w:r w:rsidRPr="00494B96">
        <w:rPr>
          <w:szCs w:val="24"/>
        </w:rPr>
        <w:t>выписки,</w:t>
      </w:r>
      <w:r>
        <w:rPr>
          <w:szCs w:val="24"/>
        </w:rPr>
        <w:t xml:space="preserve"> </w:t>
      </w:r>
      <w:r w:rsidRPr="00494B96">
        <w:rPr>
          <w:szCs w:val="24"/>
        </w:rPr>
        <w:t>уведомления;</w:t>
      </w:r>
    </w:p>
    <w:p w14:paraId="3D0652BB" w14:textId="1C9CD3BA" w:rsidR="00937B28" w:rsidRPr="00494B96" w:rsidRDefault="00937B28" w:rsidP="002F7B12">
      <w:pPr>
        <w:pStyle w:val="a6"/>
        <w:numPr>
          <w:ilvl w:val="0"/>
          <w:numId w:val="8"/>
        </w:numPr>
        <w:ind w:left="0" w:firstLine="709"/>
        <w:jc w:val="both"/>
        <w:rPr>
          <w:szCs w:val="24"/>
        </w:rPr>
      </w:pPr>
      <w:r w:rsidRPr="00494B96">
        <w:rPr>
          <w:szCs w:val="24"/>
        </w:rPr>
        <w:t>направление</w:t>
      </w:r>
      <w:r>
        <w:rPr>
          <w:szCs w:val="24"/>
        </w:rPr>
        <w:t xml:space="preserve"> </w:t>
      </w:r>
      <w:r w:rsidRPr="00494B96">
        <w:rPr>
          <w:szCs w:val="24"/>
        </w:rPr>
        <w:t>заявителю</w:t>
      </w:r>
      <w:r>
        <w:rPr>
          <w:szCs w:val="24"/>
        </w:rPr>
        <w:t xml:space="preserve"> </w:t>
      </w:r>
      <w:r w:rsidRPr="00494B96">
        <w:rPr>
          <w:szCs w:val="24"/>
        </w:rPr>
        <w:t>уведомления</w:t>
      </w:r>
      <w:r>
        <w:rPr>
          <w:szCs w:val="24"/>
        </w:rPr>
        <w:t xml:space="preserve"> </w:t>
      </w:r>
      <w:r w:rsidRPr="00494B96">
        <w:rPr>
          <w:szCs w:val="24"/>
        </w:rPr>
        <w:t>о</w:t>
      </w:r>
      <w:r>
        <w:rPr>
          <w:szCs w:val="24"/>
        </w:rPr>
        <w:t xml:space="preserve"> </w:t>
      </w:r>
      <w:r w:rsidRPr="00494B96">
        <w:rPr>
          <w:szCs w:val="24"/>
        </w:rPr>
        <w:t>приеме</w:t>
      </w:r>
      <w:r>
        <w:rPr>
          <w:szCs w:val="24"/>
        </w:rPr>
        <w:t xml:space="preserve"> </w:t>
      </w:r>
      <w:r w:rsidRPr="00494B96">
        <w:rPr>
          <w:szCs w:val="24"/>
        </w:rPr>
        <w:t>заявления</w:t>
      </w:r>
      <w:r>
        <w:rPr>
          <w:szCs w:val="24"/>
        </w:rPr>
        <w:t xml:space="preserve"> </w:t>
      </w:r>
      <w:r w:rsidRPr="00494B96">
        <w:rPr>
          <w:szCs w:val="24"/>
        </w:rPr>
        <w:t>или</w:t>
      </w:r>
      <w:r>
        <w:rPr>
          <w:szCs w:val="24"/>
        </w:rPr>
        <w:t xml:space="preserve"> </w:t>
      </w:r>
      <w:r w:rsidRPr="00494B96">
        <w:rPr>
          <w:szCs w:val="24"/>
        </w:rPr>
        <w:t>отказа</w:t>
      </w:r>
      <w:r>
        <w:rPr>
          <w:szCs w:val="24"/>
        </w:rPr>
        <w:t xml:space="preserve"> </w:t>
      </w:r>
      <w:r w:rsidRPr="00494B96">
        <w:rPr>
          <w:szCs w:val="24"/>
        </w:rPr>
        <w:t>в</w:t>
      </w:r>
      <w:r>
        <w:rPr>
          <w:szCs w:val="24"/>
        </w:rPr>
        <w:t xml:space="preserve"> </w:t>
      </w:r>
      <w:r w:rsidRPr="00494B96">
        <w:rPr>
          <w:szCs w:val="24"/>
        </w:rPr>
        <w:t>приеме</w:t>
      </w:r>
      <w:r>
        <w:rPr>
          <w:szCs w:val="24"/>
        </w:rPr>
        <w:t xml:space="preserve"> </w:t>
      </w:r>
      <w:r w:rsidRPr="00494B96">
        <w:rPr>
          <w:szCs w:val="24"/>
        </w:rPr>
        <w:t>к</w:t>
      </w:r>
      <w:r>
        <w:rPr>
          <w:szCs w:val="24"/>
        </w:rPr>
        <w:t xml:space="preserve"> </w:t>
      </w:r>
      <w:r w:rsidRPr="00494B96">
        <w:rPr>
          <w:szCs w:val="24"/>
        </w:rPr>
        <w:t>рассмотрению</w:t>
      </w:r>
      <w:r>
        <w:rPr>
          <w:szCs w:val="24"/>
        </w:rPr>
        <w:t xml:space="preserve"> </w:t>
      </w:r>
      <w:r w:rsidRPr="00494B96">
        <w:rPr>
          <w:szCs w:val="24"/>
        </w:rPr>
        <w:t>заявления;</w:t>
      </w:r>
    </w:p>
    <w:p w14:paraId="36A098B1" w14:textId="01FDF672" w:rsidR="00937B28" w:rsidRPr="00494B96" w:rsidRDefault="00937B28" w:rsidP="002F7B12">
      <w:pPr>
        <w:pStyle w:val="a6"/>
        <w:numPr>
          <w:ilvl w:val="0"/>
          <w:numId w:val="8"/>
        </w:numPr>
        <w:ind w:left="0" w:firstLine="709"/>
        <w:jc w:val="both"/>
        <w:rPr>
          <w:szCs w:val="24"/>
        </w:rPr>
      </w:pPr>
      <w:r w:rsidRPr="00494B96">
        <w:rPr>
          <w:szCs w:val="24"/>
        </w:rPr>
        <w:t>формирование</w:t>
      </w:r>
      <w:r>
        <w:rPr>
          <w:szCs w:val="24"/>
        </w:rPr>
        <w:t xml:space="preserve"> </w:t>
      </w:r>
      <w:r w:rsidRPr="00494B96">
        <w:rPr>
          <w:szCs w:val="24"/>
        </w:rPr>
        <w:t>результата</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p>
    <w:p w14:paraId="4A0E8016" w14:textId="23BD7E8B" w:rsidR="00937B28" w:rsidRPr="00494B96" w:rsidRDefault="00937B28" w:rsidP="002F7B12">
      <w:pPr>
        <w:pStyle w:val="a6"/>
        <w:numPr>
          <w:ilvl w:val="0"/>
          <w:numId w:val="8"/>
        </w:numPr>
        <w:ind w:left="0" w:firstLine="709"/>
        <w:jc w:val="both"/>
        <w:rPr>
          <w:szCs w:val="24"/>
        </w:rPr>
      </w:pPr>
      <w:r w:rsidRPr="00494B96">
        <w:rPr>
          <w:szCs w:val="24"/>
        </w:rPr>
        <w:t>направление</w:t>
      </w:r>
      <w:r>
        <w:rPr>
          <w:szCs w:val="24"/>
        </w:rPr>
        <w:t xml:space="preserve"> </w:t>
      </w:r>
      <w:r w:rsidRPr="00494B96">
        <w:rPr>
          <w:szCs w:val="24"/>
        </w:rPr>
        <w:t>(выдача)</w:t>
      </w:r>
      <w:r>
        <w:rPr>
          <w:szCs w:val="24"/>
        </w:rPr>
        <w:t xml:space="preserve"> </w:t>
      </w:r>
      <w:r w:rsidRPr="00494B96">
        <w:rPr>
          <w:szCs w:val="24"/>
        </w:rPr>
        <w:t>результата.</w:t>
      </w:r>
    </w:p>
    <w:p w14:paraId="2954B844" w14:textId="77777777" w:rsidR="00937B28" w:rsidRPr="00494B96" w:rsidRDefault="00937B28" w:rsidP="00937B28">
      <w:pPr>
        <w:ind w:firstLine="709"/>
        <w:jc w:val="both"/>
        <w:rPr>
          <w:szCs w:val="24"/>
        </w:rPr>
      </w:pPr>
      <w:r w:rsidRPr="00494B96">
        <w:rPr>
          <w:szCs w:val="24"/>
        </w:rPr>
        <w:t>Заявитель</w:t>
      </w:r>
      <w:r>
        <w:rPr>
          <w:szCs w:val="24"/>
        </w:rPr>
        <w:t xml:space="preserve"> </w:t>
      </w:r>
      <w:r w:rsidRPr="00494B96">
        <w:rPr>
          <w:szCs w:val="24"/>
        </w:rPr>
        <w:t>вправе</w:t>
      </w:r>
      <w:r>
        <w:rPr>
          <w:szCs w:val="24"/>
        </w:rPr>
        <w:t xml:space="preserve"> </w:t>
      </w:r>
      <w:r w:rsidRPr="00494B96">
        <w:rPr>
          <w:szCs w:val="24"/>
        </w:rPr>
        <w:t>отозвать</w:t>
      </w:r>
      <w:r>
        <w:rPr>
          <w:szCs w:val="24"/>
        </w:rPr>
        <w:t xml:space="preserve"> </w:t>
      </w:r>
      <w:r w:rsidRPr="00494B96">
        <w:rPr>
          <w:szCs w:val="24"/>
        </w:rPr>
        <w:t>свое</w:t>
      </w:r>
      <w:r>
        <w:rPr>
          <w:szCs w:val="24"/>
        </w:rPr>
        <w:t xml:space="preserve"> </w:t>
      </w:r>
      <w:r w:rsidRPr="00494B96">
        <w:rPr>
          <w:szCs w:val="24"/>
        </w:rPr>
        <w:t>заявление</w:t>
      </w:r>
      <w:r>
        <w:rPr>
          <w:szCs w:val="24"/>
        </w:rPr>
        <w:t xml:space="preserve"> </w:t>
      </w:r>
      <w:r w:rsidRPr="00494B96">
        <w:rPr>
          <w:szCs w:val="24"/>
        </w:rPr>
        <w:t>на</w:t>
      </w:r>
      <w:r>
        <w:rPr>
          <w:szCs w:val="24"/>
        </w:rPr>
        <w:t xml:space="preserve"> </w:t>
      </w:r>
      <w:r w:rsidRPr="00494B96">
        <w:rPr>
          <w:szCs w:val="24"/>
        </w:rPr>
        <w:t>любой</w:t>
      </w:r>
      <w:r>
        <w:rPr>
          <w:szCs w:val="24"/>
        </w:rPr>
        <w:t xml:space="preserve"> </w:t>
      </w:r>
      <w:r w:rsidRPr="00494B96">
        <w:rPr>
          <w:szCs w:val="24"/>
        </w:rPr>
        <w:t>стадии</w:t>
      </w:r>
      <w:r>
        <w:rPr>
          <w:szCs w:val="24"/>
        </w:rPr>
        <w:t xml:space="preserve"> </w:t>
      </w:r>
      <w:r w:rsidRPr="00494B96">
        <w:rPr>
          <w:szCs w:val="24"/>
        </w:rPr>
        <w:t>рассмотрения,</w:t>
      </w:r>
      <w:r>
        <w:rPr>
          <w:szCs w:val="24"/>
        </w:rPr>
        <w:t xml:space="preserve"> </w:t>
      </w:r>
      <w:r w:rsidRPr="00494B96">
        <w:rPr>
          <w:szCs w:val="24"/>
        </w:rPr>
        <w:t>согласования</w:t>
      </w:r>
      <w:r>
        <w:rPr>
          <w:szCs w:val="24"/>
        </w:rPr>
        <w:t xml:space="preserve"> </w:t>
      </w:r>
      <w:r w:rsidRPr="00494B96">
        <w:rPr>
          <w:szCs w:val="24"/>
        </w:rPr>
        <w:t>или</w:t>
      </w:r>
      <w:r>
        <w:rPr>
          <w:szCs w:val="24"/>
        </w:rPr>
        <w:t xml:space="preserve"> </w:t>
      </w:r>
      <w:r w:rsidRPr="00494B96">
        <w:rPr>
          <w:szCs w:val="24"/>
        </w:rPr>
        <w:t>подготовки</w:t>
      </w:r>
      <w:r>
        <w:rPr>
          <w:szCs w:val="24"/>
        </w:rPr>
        <w:t xml:space="preserve"> </w:t>
      </w:r>
      <w:r w:rsidRPr="00494B96">
        <w:rPr>
          <w:szCs w:val="24"/>
        </w:rPr>
        <w:t>документа.</w:t>
      </w:r>
    </w:p>
    <w:p w14:paraId="322DCE3D" w14:textId="77777777" w:rsidR="00937B28" w:rsidRPr="00494B96" w:rsidRDefault="00937B28" w:rsidP="00937B28">
      <w:pPr>
        <w:ind w:firstLine="709"/>
        <w:jc w:val="both"/>
        <w:rPr>
          <w:szCs w:val="24"/>
        </w:rPr>
      </w:pPr>
    </w:p>
    <w:p w14:paraId="224DC338" w14:textId="33BBFF6D"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Порядок</w:t>
      </w:r>
      <w:r>
        <w:rPr>
          <w:szCs w:val="24"/>
        </w:rPr>
        <w:t xml:space="preserve"> </w:t>
      </w:r>
      <w:r w:rsidRPr="00494B96">
        <w:rPr>
          <w:szCs w:val="24"/>
        </w:rPr>
        <w:t>осуществления</w:t>
      </w:r>
      <w:r>
        <w:rPr>
          <w:szCs w:val="24"/>
        </w:rPr>
        <w:t xml:space="preserve"> </w:t>
      </w:r>
      <w:r w:rsidRPr="00494B96">
        <w:rPr>
          <w:szCs w:val="24"/>
        </w:rPr>
        <w:t>в</w:t>
      </w:r>
      <w:r>
        <w:rPr>
          <w:szCs w:val="24"/>
        </w:rPr>
        <w:t xml:space="preserve"> </w:t>
      </w:r>
      <w:r w:rsidRPr="00494B96">
        <w:rPr>
          <w:szCs w:val="24"/>
        </w:rPr>
        <w:t>электронной</w:t>
      </w:r>
      <w:r>
        <w:rPr>
          <w:szCs w:val="24"/>
        </w:rPr>
        <w:t xml:space="preserve"> </w:t>
      </w:r>
      <w:r w:rsidRPr="00494B96">
        <w:rPr>
          <w:szCs w:val="24"/>
        </w:rPr>
        <w:t>форме,</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Единого</w:t>
      </w:r>
      <w:r>
        <w:rPr>
          <w:szCs w:val="24"/>
        </w:rPr>
        <w:t xml:space="preserve"> </w:t>
      </w:r>
      <w:r w:rsidRPr="00494B96">
        <w:rPr>
          <w:szCs w:val="24"/>
        </w:rPr>
        <w:t>портала,</w:t>
      </w:r>
      <w:r>
        <w:rPr>
          <w:szCs w:val="24"/>
        </w:rPr>
        <w:t xml:space="preserve"> </w:t>
      </w:r>
      <w:r w:rsidRPr="00494B96">
        <w:rPr>
          <w:szCs w:val="24"/>
        </w:rPr>
        <w:t>административных</w:t>
      </w:r>
      <w:r>
        <w:rPr>
          <w:szCs w:val="24"/>
        </w:rPr>
        <w:t xml:space="preserve"> </w:t>
      </w:r>
      <w:r w:rsidRPr="00494B96">
        <w:rPr>
          <w:szCs w:val="24"/>
        </w:rPr>
        <w:t>процедур</w:t>
      </w:r>
      <w:r>
        <w:rPr>
          <w:szCs w:val="24"/>
        </w:rPr>
        <w:t xml:space="preserve"> </w:t>
      </w:r>
      <w:r w:rsidRPr="00494B96">
        <w:rPr>
          <w:szCs w:val="24"/>
        </w:rPr>
        <w:t>(действий)</w:t>
      </w:r>
      <w:r>
        <w:rPr>
          <w:szCs w:val="24"/>
        </w:rPr>
        <w:t xml:space="preserve"> </w:t>
      </w:r>
      <w:r w:rsidRPr="00494B96">
        <w:rPr>
          <w:szCs w:val="24"/>
        </w:rPr>
        <w:t>в</w:t>
      </w:r>
      <w:r>
        <w:rPr>
          <w:szCs w:val="24"/>
        </w:rPr>
        <w:t xml:space="preserve"> </w:t>
      </w:r>
      <w:r w:rsidRPr="00494B96">
        <w:rPr>
          <w:szCs w:val="24"/>
        </w:rPr>
        <w:t>соответствии</w:t>
      </w:r>
      <w:r>
        <w:rPr>
          <w:szCs w:val="24"/>
        </w:rPr>
        <w:t xml:space="preserve"> </w:t>
      </w:r>
      <w:r w:rsidRPr="00494B96">
        <w:rPr>
          <w:szCs w:val="24"/>
        </w:rPr>
        <w:t>с</w:t>
      </w:r>
      <w:r>
        <w:rPr>
          <w:szCs w:val="24"/>
        </w:rPr>
        <w:t xml:space="preserve"> </w:t>
      </w:r>
      <w:r w:rsidRPr="00494B96">
        <w:rPr>
          <w:szCs w:val="24"/>
        </w:rPr>
        <w:t>положениями</w:t>
      </w:r>
      <w:r>
        <w:rPr>
          <w:szCs w:val="24"/>
        </w:rPr>
        <w:t xml:space="preserve"> </w:t>
      </w:r>
      <w:r w:rsidRPr="00494B96">
        <w:rPr>
          <w:szCs w:val="24"/>
        </w:rPr>
        <w:t>статьи</w:t>
      </w:r>
      <w:r>
        <w:rPr>
          <w:szCs w:val="24"/>
        </w:rPr>
        <w:t xml:space="preserve"> </w:t>
      </w:r>
      <w:r w:rsidRPr="00494B96">
        <w:rPr>
          <w:szCs w:val="24"/>
        </w:rPr>
        <w:t>10</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Pr>
          <w:rFonts w:ascii="PT Serif" w:hAnsi="PT Serif" w:cs="PT Serif"/>
          <w:szCs w:val="24"/>
          <w:shd w:val="clear" w:color="auto" w:fill="FFFFFF"/>
        </w:rPr>
        <w:t xml:space="preserve">№ </w:t>
      </w:r>
      <w:r w:rsidRPr="00494B96">
        <w:rPr>
          <w:rFonts w:ascii="PT Serif" w:hAnsi="PT Serif" w:cs="PT Serif"/>
          <w:szCs w:val="24"/>
          <w:shd w:val="clear" w:color="auto" w:fill="FFFFFF"/>
        </w:rPr>
        <w:t>210-ФЗ</w:t>
      </w:r>
      <w:r w:rsidRPr="00494B96">
        <w:rPr>
          <w:szCs w:val="24"/>
          <w:shd w:val="clear" w:color="auto" w:fill="FFFFFF"/>
        </w:rPr>
        <w:t>.</w:t>
      </w:r>
    </w:p>
    <w:p w14:paraId="1C46F2A5" w14:textId="77777777" w:rsidR="00937B28" w:rsidRPr="00494B96" w:rsidRDefault="00937B28" w:rsidP="00937B28">
      <w:pPr>
        <w:ind w:firstLine="709"/>
        <w:jc w:val="both"/>
        <w:rPr>
          <w:szCs w:val="24"/>
        </w:rPr>
      </w:pPr>
    </w:p>
    <w:p w14:paraId="68D7595D" w14:textId="77777777" w:rsidR="00937B28" w:rsidRPr="00494B96" w:rsidRDefault="00937B28" w:rsidP="00937B28">
      <w:pPr>
        <w:ind w:firstLine="709"/>
        <w:jc w:val="both"/>
        <w:rPr>
          <w:szCs w:val="24"/>
        </w:rPr>
      </w:pPr>
      <w:r w:rsidRPr="00494B96">
        <w:rPr>
          <w:szCs w:val="24"/>
        </w:rPr>
        <w:t>Прием</w:t>
      </w:r>
      <w:r>
        <w:rPr>
          <w:szCs w:val="24"/>
        </w:rPr>
        <w:t xml:space="preserve"> </w:t>
      </w:r>
      <w:r w:rsidRPr="00494B96">
        <w:rPr>
          <w:szCs w:val="24"/>
        </w:rPr>
        <w:t>и</w:t>
      </w:r>
      <w:r>
        <w:rPr>
          <w:szCs w:val="24"/>
        </w:rPr>
        <w:t xml:space="preserve"> </w:t>
      </w:r>
      <w:r w:rsidRPr="00494B96">
        <w:rPr>
          <w:szCs w:val="24"/>
        </w:rPr>
        <w:t>регистрация</w:t>
      </w:r>
      <w:r>
        <w:rPr>
          <w:szCs w:val="24"/>
        </w:rPr>
        <w:t xml:space="preserve"> </w:t>
      </w:r>
      <w:r w:rsidRPr="00494B96">
        <w:rPr>
          <w:szCs w:val="24"/>
        </w:rPr>
        <w:t>запроса</w:t>
      </w:r>
      <w:r>
        <w:rPr>
          <w:szCs w:val="24"/>
        </w:rPr>
        <w:t xml:space="preserve"> </w:t>
      </w:r>
      <w:r w:rsidRPr="00494B96">
        <w:rPr>
          <w:szCs w:val="24"/>
        </w:rPr>
        <w:t>осуществляются</w:t>
      </w:r>
      <w:r>
        <w:rPr>
          <w:szCs w:val="24"/>
        </w:rPr>
        <w:t xml:space="preserve"> </w:t>
      </w:r>
      <w:r w:rsidRPr="00494B96">
        <w:rPr>
          <w:szCs w:val="24"/>
        </w:rPr>
        <w:t>должностным</w:t>
      </w:r>
      <w:r>
        <w:rPr>
          <w:szCs w:val="24"/>
        </w:rPr>
        <w:t xml:space="preserve"> </w:t>
      </w:r>
      <w:r w:rsidRPr="00494B96">
        <w:rPr>
          <w:szCs w:val="24"/>
        </w:rPr>
        <w:t>лицом</w:t>
      </w:r>
      <w:r>
        <w:rPr>
          <w:szCs w:val="24"/>
        </w:rPr>
        <w:t xml:space="preserve"> администрации</w:t>
      </w:r>
      <w:r w:rsidRPr="00494B96">
        <w:rPr>
          <w:szCs w:val="24"/>
        </w:rPr>
        <w:t>,</w:t>
      </w:r>
      <w:r>
        <w:rPr>
          <w:szCs w:val="24"/>
        </w:rPr>
        <w:t xml:space="preserve"> </w:t>
      </w:r>
      <w:r w:rsidRPr="00494B96">
        <w:rPr>
          <w:szCs w:val="24"/>
        </w:rPr>
        <w:t>ответственного</w:t>
      </w:r>
      <w:r>
        <w:rPr>
          <w:szCs w:val="24"/>
        </w:rPr>
        <w:t xml:space="preserve"> </w:t>
      </w:r>
      <w:r w:rsidRPr="00494B96">
        <w:rPr>
          <w:szCs w:val="24"/>
        </w:rPr>
        <w:t>за</w:t>
      </w:r>
      <w:r>
        <w:rPr>
          <w:szCs w:val="24"/>
        </w:rPr>
        <w:t xml:space="preserve"> </w:t>
      </w:r>
      <w:r w:rsidRPr="00494B96">
        <w:rPr>
          <w:szCs w:val="24"/>
        </w:rPr>
        <w:t>регистрацию.</w:t>
      </w:r>
    </w:p>
    <w:p w14:paraId="288C322F" w14:textId="77777777" w:rsidR="00937B28" w:rsidRPr="00494B96" w:rsidRDefault="00937B28" w:rsidP="00937B28">
      <w:pPr>
        <w:ind w:firstLine="709"/>
        <w:jc w:val="both"/>
        <w:rPr>
          <w:szCs w:val="24"/>
        </w:rPr>
      </w:pPr>
      <w:r w:rsidRPr="00494B96">
        <w:rPr>
          <w:szCs w:val="24"/>
        </w:rPr>
        <w:t>После</w:t>
      </w:r>
      <w:r>
        <w:rPr>
          <w:szCs w:val="24"/>
        </w:rPr>
        <w:t xml:space="preserve"> </w:t>
      </w:r>
      <w:r w:rsidRPr="00494B96">
        <w:rPr>
          <w:szCs w:val="24"/>
        </w:rPr>
        <w:t>регистрации</w:t>
      </w:r>
      <w:r>
        <w:rPr>
          <w:szCs w:val="24"/>
        </w:rPr>
        <w:t xml:space="preserve"> </w:t>
      </w:r>
      <w:r w:rsidRPr="00494B96">
        <w:rPr>
          <w:szCs w:val="24"/>
        </w:rPr>
        <w:t>запрос</w:t>
      </w:r>
      <w:r>
        <w:rPr>
          <w:szCs w:val="24"/>
        </w:rPr>
        <w:t xml:space="preserve"> </w:t>
      </w:r>
      <w:r w:rsidRPr="00494B96">
        <w:rPr>
          <w:szCs w:val="24"/>
        </w:rPr>
        <w:t>направляется</w:t>
      </w:r>
      <w:r>
        <w:rPr>
          <w:szCs w:val="24"/>
        </w:rPr>
        <w:t xml:space="preserve"> </w:t>
      </w:r>
      <w:r w:rsidRPr="00494B96">
        <w:rPr>
          <w:szCs w:val="24"/>
        </w:rPr>
        <w:t>в</w:t>
      </w:r>
      <w:r>
        <w:rPr>
          <w:szCs w:val="24"/>
        </w:rPr>
        <w:t xml:space="preserve"> администрацию</w:t>
      </w:r>
      <w:r w:rsidRPr="00494B96">
        <w:rPr>
          <w:szCs w:val="24"/>
        </w:rPr>
        <w:t>.</w:t>
      </w:r>
    </w:p>
    <w:p w14:paraId="256DF00B" w14:textId="77777777" w:rsidR="00937B28" w:rsidRPr="00494B96" w:rsidRDefault="00937B28" w:rsidP="00937B28">
      <w:pPr>
        <w:ind w:firstLine="709"/>
        <w:jc w:val="both"/>
        <w:rPr>
          <w:szCs w:val="24"/>
        </w:rPr>
      </w:pPr>
      <w:r>
        <w:rPr>
          <w:szCs w:val="24"/>
        </w:rPr>
        <w:t xml:space="preserve">Администрация </w:t>
      </w:r>
      <w:r w:rsidRPr="00494B96">
        <w:rPr>
          <w:szCs w:val="24"/>
        </w:rPr>
        <w:t>обеспечивает</w:t>
      </w:r>
      <w:r>
        <w:rPr>
          <w:szCs w:val="24"/>
        </w:rPr>
        <w:t xml:space="preserve"> </w:t>
      </w:r>
      <w:r w:rsidRPr="00494B96">
        <w:rPr>
          <w:szCs w:val="24"/>
        </w:rPr>
        <w:t>прием</w:t>
      </w:r>
      <w:r>
        <w:rPr>
          <w:szCs w:val="24"/>
        </w:rPr>
        <w:t xml:space="preserve"> </w:t>
      </w:r>
      <w:r w:rsidRPr="00494B96">
        <w:rPr>
          <w:szCs w:val="24"/>
        </w:rPr>
        <w:t>документов,</w:t>
      </w:r>
      <w:r>
        <w:rPr>
          <w:szCs w:val="24"/>
        </w:rPr>
        <w:t xml:space="preserve"> </w:t>
      </w:r>
      <w:r w:rsidRPr="00494B96">
        <w:rPr>
          <w:szCs w:val="24"/>
        </w:rPr>
        <w:t>необходимых</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и</w:t>
      </w:r>
      <w:r>
        <w:rPr>
          <w:szCs w:val="24"/>
        </w:rPr>
        <w:t xml:space="preserve"> </w:t>
      </w:r>
      <w:r w:rsidRPr="00494B96">
        <w:rPr>
          <w:szCs w:val="24"/>
        </w:rPr>
        <w:t>регистрацию</w:t>
      </w:r>
      <w:r>
        <w:rPr>
          <w:szCs w:val="24"/>
        </w:rPr>
        <w:t xml:space="preserve"> </w:t>
      </w:r>
      <w:r w:rsidRPr="00494B96">
        <w:rPr>
          <w:szCs w:val="24"/>
        </w:rPr>
        <w:t>запроса</w:t>
      </w:r>
      <w:r>
        <w:rPr>
          <w:szCs w:val="24"/>
        </w:rPr>
        <w:t xml:space="preserve"> </w:t>
      </w:r>
      <w:r w:rsidRPr="00494B96">
        <w:rPr>
          <w:szCs w:val="24"/>
        </w:rPr>
        <w:t>без</w:t>
      </w:r>
      <w:r>
        <w:rPr>
          <w:szCs w:val="24"/>
        </w:rPr>
        <w:t xml:space="preserve"> </w:t>
      </w:r>
      <w:r w:rsidRPr="00494B96">
        <w:rPr>
          <w:szCs w:val="24"/>
        </w:rPr>
        <w:t>необходимости</w:t>
      </w:r>
      <w:r>
        <w:rPr>
          <w:szCs w:val="24"/>
        </w:rPr>
        <w:t xml:space="preserve"> </w:t>
      </w:r>
      <w:r w:rsidRPr="00494B96">
        <w:rPr>
          <w:szCs w:val="24"/>
        </w:rPr>
        <w:t>повторного</w:t>
      </w:r>
      <w:r>
        <w:rPr>
          <w:szCs w:val="24"/>
        </w:rPr>
        <w:t xml:space="preserve"> </w:t>
      </w:r>
      <w:r w:rsidRPr="00494B96">
        <w:rPr>
          <w:szCs w:val="24"/>
        </w:rPr>
        <w:t>представления</w:t>
      </w:r>
      <w:r>
        <w:rPr>
          <w:szCs w:val="24"/>
        </w:rPr>
        <w:t xml:space="preserve"> </w:t>
      </w:r>
      <w:r w:rsidRPr="00494B96">
        <w:rPr>
          <w:szCs w:val="24"/>
        </w:rPr>
        <w:t>заявителем</w:t>
      </w:r>
      <w:r>
        <w:rPr>
          <w:szCs w:val="24"/>
        </w:rPr>
        <w:t xml:space="preserve"> </w:t>
      </w:r>
      <w:r w:rsidRPr="00494B96">
        <w:rPr>
          <w:szCs w:val="24"/>
        </w:rPr>
        <w:t>таких</w:t>
      </w:r>
      <w:r>
        <w:rPr>
          <w:szCs w:val="24"/>
        </w:rPr>
        <w:t xml:space="preserve"> </w:t>
      </w:r>
      <w:r w:rsidRPr="00494B96">
        <w:rPr>
          <w:szCs w:val="24"/>
        </w:rPr>
        <w:t>документов</w:t>
      </w:r>
      <w:r>
        <w:rPr>
          <w:szCs w:val="24"/>
        </w:rPr>
        <w:t xml:space="preserve"> </w:t>
      </w:r>
      <w:r w:rsidRPr="00494B96">
        <w:rPr>
          <w:szCs w:val="24"/>
        </w:rPr>
        <w:t>на</w:t>
      </w:r>
      <w:r>
        <w:rPr>
          <w:szCs w:val="24"/>
        </w:rPr>
        <w:t xml:space="preserve"> </w:t>
      </w:r>
      <w:r w:rsidRPr="00494B96">
        <w:rPr>
          <w:szCs w:val="24"/>
        </w:rPr>
        <w:t>бумажном</w:t>
      </w:r>
      <w:r>
        <w:rPr>
          <w:szCs w:val="24"/>
        </w:rPr>
        <w:t xml:space="preserve"> </w:t>
      </w:r>
      <w:r w:rsidRPr="00494B96">
        <w:rPr>
          <w:szCs w:val="24"/>
        </w:rPr>
        <w:t>носителе.</w:t>
      </w:r>
      <w:r>
        <w:rPr>
          <w:szCs w:val="24"/>
        </w:rPr>
        <w:t xml:space="preserve"> </w:t>
      </w:r>
    </w:p>
    <w:p w14:paraId="059EADF7" w14:textId="77777777" w:rsidR="00937B28" w:rsidRPr="00494B96" w:rsidRDefault="00937B28" w:rsidP="00937B28">
      <w:pPr>
        <w:ind w:firstLine="709"/>
        <w:jc w:val="both"/>
        <w:rPr>
          <w:szCs w:val="24"/>
        </w:rPr>
      </w:pPr>
      <w:r w:rsidRPr="00494B96">
        <w:rPr>
          <w:szCs w:val="24"/>
        </w:rPr>
        <w:t>В</w:t>
      </w:r>
      <w:r>
        <w:rPr>
          <w:szCs w:val="24"/>
        </w:rPr>
        <w:t xml:space="preserve"> </w:t>
      </w:r>
      <w:r w:rsidRPr="00494B96">
        <w:rPr>
          <w:szCs w:val="24"/>
        </w:rPr>
        <w:t>случае</w:t>
      </w:r>
      <w:r>
        <w:rPr>
          <w:szCs w:val="24"/>
        </w:rPr>
        <w:t xml:space="preserve"> </w:t>
      </w:r>
      <w:r w:rsidRPr="00494B96">
        <w:rPr>
          <w:szCs w:val="24"/>
        </w:rPr>
        <w:t>поступления</w:t>
      </w:r>
      <w:r>
        <w:rPr>
          <w:szCs w:val="24"/>
        </w:rPr>
        <w:t xml:space="preserve"> </w:t>
      </w:r>
      <w:r w:rsidRPr="00494B96">
        <w:rPr>
          <w:szCs w:val="24"/>
        </w:rPr>
        <w:t>заявления</w:t>
      </w:r>
      <w:r>
        <w:rPr>
          <w:szCs w:val="24"/>
        </w:rPr>
        <w:t xml:space="preserve"> </w:t>
      </w:r>
      <w:r w:rsidRPr="00494B96">
        <w:rPr>
          <w:szCs w:val="24"/>
        </w:rPr>
        <w:t>и</w:t>
      </w:r>
      <w:r>
        <w:rPr>
          <w:szCs w:val="24"/>
        </w:rPr>
        <w:t xml:space="preserve"> </w:t>
      </w:r>
      <w:r w:rsidRPr="00494B96">
        <w:rPr>
          <w:szCs w:val="24"/>
        </w:rPr>
        <w:t>документов,</w:t>
      </w:r>
      <w:r>
        <w:rPr>
          <w:szCs w:val="24"/>
        </w:rPr>
        <w:t xml:space="preserve"> </w:t>
      </w:r>
      <w:r w:rsidRPr="00494B96">
        <w:rPr>
          <w:szCs w:val="24"/>
        </w:rPr>
        <w:t>указанных</w:t>
      </w:r>
      <w:r>
        <w:rPr>
          <w:szCs w:val="24"/>
        </w:rPr>
        <w:t xml:space="preserve"> </w:t>
      </w:r>
      <w:r w:rsidRPr="00494B96">
        <w:rPr>
          <w:szCs w:val="24"/>
        </w:rPr>
        <w:t>в</w:t>
      </w:r>
      <w:r>
        <w:rPr>
          <w:szCs w:val="24"/>
        </w:rPr>
        <w:t xml:space="preserve"> пункте </w:t>
      </w:r>
      <w:r w:rsidRPr="00494B96">
        <w:rPr>
          <w:szCs w:val="24"/>
        </w:rPr>
        <w:t>2.6</w:t>
      </w:r>
      <w:r>
        <w:rPr>
          <w:szCs w:val="24"/>
        </w:rPr>
        <w:t xml:space="preserve"> </w:t>
      </w:r>
      <w:r w:rsidRPr="00B55861">
        <w:rPr>
          <w:szCs w:val="24"/>
        </w:rPr>
        <w:t>настоящего административного регламента</w:t>
      </w:r>
      <w:r w:rsidRPr="00494B96">
        <w:rPr>
          <w:szCs w:val="24"/>
        </w:rPr>
        <w:t>,</w:t>
      </w:r>
      <w:r>
        <w:rPr>
          <w:szCs w:val="24"/>
        </w:rPr>
        <w:t xml:space="preserve"> </w:t>
      </w:r>
      <w:r w:rsidRPr="00494B96">
        <w:rPr>
          <w:szCs w:val="24"/>
        </w:rPr>
        <w:t>в</w:t>
      </w:r>
      <w:r>
        <w:rPr>
          <w:szCs w:val="24"/>
        </w:rPr>
        <w:t xml:space="preserve"> </w:t>
      </w:r>
      <w:r w:rsidRPr="00494B96">
        <w:rPr>
          <w:szCs w:val="24"/>
        </w:rPr>
        <w:t>электронной</w:t>
      </w:r>
      <w:r>
        <w:rPr>
          <w:szCs w:val="24"/>
        </w:rPr>
        <w:t xml:space="preserve"> </w:t>
      </w:r>
      <w:r w:rsidRPr="00494B96">
        <w:rPr>
          <w:szCs w:val="24"/>
        </w:rPr>
        <w:t>форме</w:t>
      </w:r>
      <w:r>
        <w:rPr>
          <w:szCs w:val="24"/>
        </w:rPr>
        <w:t xml:space="preserve"> </w:t>
      </w: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Единого</w:t>
      </w:r>
      <w:r>
        <w:rPr>
          <w:szCs w:val="24"/>
        </w:rPr>
        <w:t xml:space="preserve"> </w:t>
      </w:r>
      <w:r w:rsidRPr="00494B96">
        <w:rPr>
          <w:szCs w:val="24"/>
        </w:rPr>
        <w:t>и</w:t>
      </w:r>
      <w:r>
        <w:rPr>
          <w:szCs w:val="24"/>
        </w:rPr>
        <w:t xml:space="preserve"> </w:t>
      </w:r>
      <w:r w:rsidRPr="00494B96">
        <w:rPr>
          <w:szCs w:val="24"/>
        </w:rPr>
        <w:lastRenderedPageBreak/>
        <w:t>Регионального</w:t>
      </w:r>
      <w:r>
        <w:rPr>
          <w:szCs w:val="24"/>
        </w:rPr>
        <w:t xml:space="preserve"> </w:t>
      </w:r>
      <w:r w:rsidRPr="00494B96">
        <w:rPr>
          <w:szCs w:val="24"/>
        </w:rPr>
        <w:t>портала,</w:t>
      </w:r>
      <w:r>
        <w:rPr>
          <w:szCs w:val="24"/>
        </w:rPr>
        <w:t xml:space="preserve"> </w:t>
      </w:r>
      <w:r w:rsidRPr="00494B96">
        <w:rPr>
          <w:szCs w:val="24"/>
        </w:rPr>
        <w:t>подписанных</w:t>
      </w:r>
      <w:r>
        <w:rPr>
          <w:szCs w:val="24"/>
        </w:rPr>
        <w:t xml:space="preserve"> </w:t>
      </w:r>
      <w:r w:rsidRPr="00494B96">
        <w:rPr>
          <w:szCs w:val="24"/>
        </w:rPr>
        <w:t>усиленной</w:t>
      </w:r>
      <w:r>
        <w:rPr>
          <w:szCs w:val="24"/>
        </w:rPr>
        <w:t xml:space="preserve"> </w:t>
      </w:r>
      <w:r w:rsidRPr="00494B96">
        <w:rPr>
          <w:szCs w:val="24"/>
        </w:rPr>
        <w:t>квалифицированной</w:t>
      </w:r>
      <w:r>
        <w:rPr>
          <w:szCs w:val="24"/>
        </w:rPr>
        <w:t xml:space="preserve"> </w:t>
      </w:r>
      <w:r w:rsidRPr="00494B96">
        <w:rPr>
          <w:szCs w:val="24"/>
        </w:rPr>
        <w:t>электронной</w:t>
      </w:r>
      <w:r>
        <w:rPr>
          <w:szCs w:val="24"/>
        </w:rPr>
        <w:t xml:space="preserve"> </w:t>
      </w:r>
      <w:r w:rsidRPr="00494B96">
        <w:rPr>
          <w:szCs w:val="24"/>
        </w:rPr>
        <w:t>подписью,</w:t>
      </w:r>
      <w:r>
        <w:rPr>
          <w:szCs w:val="24"/>
        </w:rPr>
        <w:t xml:space="preserve"> </w:t>
      </w:r>
      <w:r w:rsidRPr="00494B96">
        <w:rPr>
          <w:szCs w:val="24"/>
        </w:rPr>
        <w:t>должностное</w:t>
      </w:r>
      <w:r>
        <w:rPr>
          <w:szCs w:val="24"/>
        </w:rPr>
        <w:t xml:space="preserve"> </w:t>
      </w:r>
      <w:r w:rsidRPr="00494B96">
        <w:rPr>
          <w:szCs w:val="24"/>
        </w:rPr>
        <w:t>лицо,</w:t>
      </w:r>
      <w:r>
        <w:rPr>
          <w:szCs w:val="24"/>
        </w:rPr>
        <w:t xml:space="preserve"> </w:t>
      </w:r>
      <w:r w:rsidRPr="00494B96">
        <w:rPr>
          <w:szCs w:val="24"/>
        </w:rPr>
        <w:t>отвечающее</w:t>
      </w:r>
      <w:r>
        <w:rPr>
          <w:szCs w:val="24"/>
        </w:rPr>
        <w:t xml:space="preserve"> </w:t>
      </w:r>
      <w:r w:rsidRPr="00494B96">
        <w:rPr>
          <w:szCs w:val="24"/>
        </w:rPr>
        <w:t>за</w:t>
      </w:r>
      <w:r>
        <w:rPr>
          <w:szCs w:val="24"/>
        </w:rPr>
        <w:t xml:space="preserve"> </w:t>
      </w:r>
      <w:r w:rsidRPr="00494B96">
        <w:rPr>
          <w:szCs w:val="24"/>
        </w:rPr>
        <w:t>предоставление</w:t>
      </w:r>
      <w:r>
        <w:rPr>
          <w:szCs w:val="24"/>
        </w:rPr>
        <w:t xml:space="preserve"> </w:t>
      </w:r>
      <w:r w:rsidRPr="00494B96">
        <w:rPr>
          <w:szCs w:val="24"/>
        </w:rPr>
        <w:t>муниципальной</w:t>
      </w:r>
      <w:r>
        <w:rPr>
          <w:szCs w:val="24"/>
        </w:rPr>
        <w:t xml:space="preserve"> </w:t>
      </w:r>
      <w:r w:rsidRPr="00494B96">
        <w:rPr>
          <w:szCs w:val="24"/>
        </w:rPr>
        <w:t>услуги:</w:t>
      </w:r>
    </w:p>
    <w:p w14:paraId="338499A6" w14:textId="7D91FA90" w:rsidR="00937B28" w:rsidRPr="00310C47" w:rsidRDefault="00937B28" w:rsidP="002F7B12">
      <w:pPr>
        <w:pStyle w:val="a6"/>
        <w:numPr>
          <w:ilvl w:val="0"/>
          <w:numId w:val="9"/>
        </w:numPr>
        <w:ind w:left="0" w:firstLine="709"/>
        <w:jc w:val="both"/>
        <w:rPr>
          <w:szCs w:val="24"/>
        </w:rPr>
      </w:pPr>
      <w:r w:rsidRPr="00310C47">
        <w:rPr>
          <w:szCs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010742A3" w14:textId="562D54D1" w:rsidR="00937B28" w:rsidRPr="00494B96" w:rsidRDefault="00937B28" w:rsidP="002F7B12">
      <w:pPr>
        <w:pStyle w:val="a6"/>
        <w:numPr>
          <w:ilvl w:val="0"/>
          <w:numId w:val="9"/>
        </w:numPr>
        <w:ind w:left="0" w:firstLine="709"/>
        <w:jc w:val="both"/>
        <w:rPr>
          <w:szCs w:val="24"/>
        </w:rPr>
      </w:pPr>
      <w:r w:rsidRPr="00494B96">
        <w:rPr>
          <w:szCs w:val="24"/>
        </w:rPr>
        <w:t>формирует</w:t>
      </w:r>
      <w:r>
        <w:rPr>
          <w:szCs w:val="24"/>
        </w:rPr>
        <w:t xml:space="preserve"> </w:t>
      </w:r>
      <w:r w:rsidRPr="00494B96">
        <w:rPr>
          <w:szCs w:val="24"/>
        </w:rPr>
        <w:t>электронные</w:t>
      </w:r>
      <w:r>
        <w:rPr>
          <w:szCs w:val="24"/>
        </w:rPr>
        <w:t xml:space="preserve"> </w:t>
      </w:r>
      <w:r w:rsidRPr="00494B96">
        <w:rPr>
          <w:szCs w:val="24"/>
        </w:rPr>
        <w:t>документы</w:t>
      </w:r>
      <w:r>
        <w:rPr>
          <w:szCs w:val="24"/>
        </w:rPr>
        <w:t xml:space="preserve"> </w:t>
      </w:r>
      <w:r w:rsidRPr="00494B96">
        <w:rPr>
          <w:szCs w:val="24"/>
        </w:rPr>
        <w:t>и</w:t>
      </w:r>
      <w:r>
        <w:rPr>
          <w:szCs w:val="24"/>
        </w:rPr>
        <w:t xml:space="preserve"> </w:t>
      </w:r>
      <w:r w:rsidRPr="00494B96">
        <w:rPr>
          <w:szCs w:val="24"/>
        </w:rPr>
        <w:t>(или)</w:t>
      </w:r>
      <w:r>
        <w:rPr>
          <w:szCs w:val="24"/>
        </w:rPr>
        <w:t xml:space="preserve"> </w:t>
      </w:r>
      <w:r w:rsidRPr="00494B96">
        <w:rPr>
          <w:szCs w:val="24"/>
        </w:rPr>
        <w:t>электронные</w:t>
      </w:r>
      <w:r>
        <w:rPr>
          <w:szCs w:val="24"/>
        </w:rPr>
        <w:t xml:space="preserve"> </w:t>
      </w:r>
      <w:r w:rsidRPr="00494B96">
        <w:rPr>
          <w:szCs w:val="24"/>
        </w:rPr>
        <w:t>образы</w:t>
      </w:r>
      <w:r>
        <w:rPr>
          <w:szCs w:val="24"/>
        </w:rPr>
        <w:t xml:space="preserve"> </w:t>
      </w:r>
      <w:r w:rsidRPr="00494B96">
        <w:rPr>
          <w:szCs w:val="24"/>
        </w:rPr>
        <w:t>заявления,</w:t>
      </w:r>
      <w:r>
        <w:rPr>
          <w:szCs w:val="24"/>
        </w:rPr>
        <w:t xml:space="preserve"> </w:t>
      </w:r>
      <w:r w:rsidRPr="00494B96">
        <w:rPr>
          <w:szCs w:val="24"/>
        </w:rPr>
        <w:t>документов,</w:t>
      </w:r>
      <w:r>
        <w:rPr>
          <w:szCs w:val="24"/>
        </w:rPr>
        <w:t xml:space="preserve"> </w:t>
      </w:r>
      <w:r w:rsidRPr="00494B96">
        <w:rPr>
          <w:szCs w:val="24"/>
        </w:rPr>
        <w:t>принятых</w:t>
      </w:r>
      <w:r>
        <w:rPr>
          <w:szCs w:val="24"/>
        </w:rPr>
        <w:t xml:space="preserve"> </w:t>
      </w:r>
      <w:r w:rsidRPr="00494B96">
        <w:rPr>
          <w:szCs w:val="24"/>
        </w:rPr>
        <w:t>от</w:t>
      </w:r>
      <w:r>
        <w:rPr>
          <w:szCs w:val="24"/>
        </w:rPr>
        <w:t xml:space="preserve"> </w:t>
      </w:r>
      <w:r w:rsidRPr="00494B96">
        <w:rPr>
          <w:szCs w:val="24"/>
        </w:rPr>
        <w:t>заявителя,</w:t>
      </w:r>
      <w:r>
        <w:rPr>
          <w:szCs w:val="24"/>
        </w:rPr>
        <w:t xml:space="preserve"> </w:t>
      </w:r>
      <w:r w:rsidRPr="00494B96">
        <w:rPr>
          <w:szCs w:val="24"/>
        </w:rPr>
        <w:t>копий</w:t>
      </w:r>
      <w:r>
        <w:rPr>
          <w:szCs w:val="24"/>
        </w:rPr>
        <w:t xml:space="preserve"> </w:t>
      </w:r>
      <w:r w:rsidRPr="00494B96">
        <w:rPr>
          <w:szCs w:val="24"/>
        </w:rPr>
        <w:t>документов</w:t>
      </w:r>
      <w:r>
        <w:rPr>
          <w:szCs w:val="24"/>
        </w:rPr>
        <w:t xml:space="preserve"> </w:t>
      </w:r>
      <w:r w:rsidRPr="00494B96">
        <w:rPr>
          <w:szCs w:val="24"/>
        </w:rPr>
        <w:t>личного</w:t>
      </w:r>
      <w:r>
        <w:rPr>
          <w:szCs w:val="24"/>
        </w:rPr>
        <w:t xml:space="preserve"> </w:t>
      </w:r>
      <w:r w:rsidRPr="00494B96">
        <w:rPr>
          <w:szCs w:val="24"/>
        </w:rPr>
        <w:t>происхождения,</w:t>
      </w:r>
      <w:r>
        <w:rPr>
          <w:szCs w:val="24"/>
        </w:rPr>
        <w:t xml:space="preserve"> </w:t>
      </w:r>
      <w:r w:rsidRPr="00494B96">
        <w:rPr>
          <w:szCs w:val="24"/>
        </w:rPr>
        <w:t>принятых</w:t>
      </w:r>
      <w:r>
        <w:rPr>
          <w:szCs w:val="24"/>
        </w:rPr>
        <w:t xml:space="preserve"> </w:t>
      </w:r>
      <w:r w:rsidRPr="00494B96">
        <w:rPr>
          <w:szCs w:val="24"/>
        </w:rPr>
        <w:t>от</w:t>
      </w:r>
      <w:r>
        <w:rPr>
          <w:szCs w:val="24"/>
        </w:rPr>
        <w:t xml:space="preserve"> </w:t>
      </w:r>
      <w:r w:rsidRPr="00494B96">
        <w:rPr>
          <w:szCs w:val="24"/>
        </w:rPr>
        <w:t>заявителя</w:t>
      </w:r>
      <w:r>
        <w:rPr>
          <w:szCs w:val="24"/>
        </w:rPr>
        <w:t xml:space="preserve"> </w:t>
      </w:r>
      <w:r w:rsidRPr="00494B96">
        <w:rPr>
          <w:szCs w:val="24"/>
        </w:rPr>
        <w:t>(представителя</w:t>
      </w:r>
      <w:r>
        <w:rPr>
          <w:szCs w:val="24"/>
        </w:rPr>
        <w:t xml:space="preserve"> </w:t>
      </w:r>
      <w:r w:rsidRPr="00494B96">
        <w:rPr>
          <w:szCs w:val="24"/>
        </w:rPr>
        <w:t>заявителя),</w:t>
      </w:r>
      <w:r>
        <w:rPr>
          <w:szCs w:val="24"/>
        </w:rPr>
        <w:t xml:space="preserve"> </w:t>
      </w:r>
      <w:r w:rsidRPr="00494B96">
        <w:rPr>
          <w:szCs w:val="24"/>
        </w:rPr>
        <w:t>обеспечивая</w:t>
      </w:r>
      <w:r>
        <w:rPr>
          <w:szCs w:val="24"/>
        </w:rPr>
        <w:t xml:space="preserve"> </w:t>
      </w:r>
      <w:r w:rsidRPr="00494B96">
        <w:rPr>
          <w:szCs w:val="24"/>
        </w:rPr>
        <w:t>их</w:t>
      </w:r>
      <w:r>
        <w:rPr>
          <w:szCs w:val="24"/>
        </w:rPr>
        <w:t xml:space="preserve"> </w:t>
      </w:r>
      <w:r w:rsidRPr="00494B96">
        <w:rPr>
          <w:szCs w:val="24"/>
        </w:rPr>
        <w:t>заверение</w:t>
      </w:r>
      <w:r>
        <w:rPr>
          <w:szCs w:val="24"/>
        </w:rPr>
        <w:t xml:space="preserve"> </w:t>
      </w:r>
      <w:r w:rsidRPr="00494B96">
        <w:rPr>
          <w:szCs w:val="24"/>
        </w:rPr>
        <w:t>электронной</w:t>
      </w:r>
      <w:r>
        <w:rPr>
          <w:szCs w:val="24"/>
        </w:rPr>
        <w:t xml:space="preserve"> </w:t>
      </w:r>
      <w:r w:rsidRPr="00494B96">
        <w:rPr>
          <w:szCs w:val="24"/>
        </w:rPr>
        <w:t>подписью</w:t>
      </w:r>
      <w:r>
        <w:rPr>
          <w:szCs w:val="24"/>
        </w:rPr>
        <w:t xml:space="preserve"> </w:t>
      </w:r>
      <w:r w:rsidRPr="00494B96">
        <w:rPr>
          <w:szCs w:val="24"/>
        </w:rPr>
        <w:t>в</w:t>
      </w:r>
      <w:r>
        <w:rPr>
          <w:szCs w:val="24"/>
        </w:rPr>
        <w:t xml:space="preserve"> </w:t>
      </w:r>
      <w:r w:rsidRPr="00494B96">
        <w:rPr>
          <w:szCs w:val="24"/>
        </w:rPr>
        <w:t>установленном</w:t>
      </w:r>
      <w:r>
        <w:rPr>
          <w:szCs w:val="24"/>
        </w:rPr>
        <w:t xml:space="preserve"> </w:t>
      </w:r>
      <w:r w:rsidRPr="00494B96">
        <w:rPr>
          <w:szCs w:val="24"/>
        </w:rPr>
        <w:t>порядке.</w:t>
      </w:r>
    </w:p>
    <w:p w14:paraId="0E9405B7" w14:textId="77777777" w:rsidR="00937B28" w:rsidRPr="00494B96" w:rsidRDefault="00937B28" w:rsidP="00937B28">
      <w:pPr>
        <w:ind w:firstLine="709"/>
        <w:jc w:val="both"/>
        <w:rPr>
          <w:szCs w:val="24"/>
        </w:rPr>
      </w:pPr>
      <w:r w:rsidRPr="00494B96">
        <w:rPr>
          <w:szCs w:val="24"/>
        </w:rPr>
        <w:t>Срок</w:t>
      </w:r>
      <w:r>
        <w:rPr>
          <w:szCs w:val="24"/>
        </w:rPr>
        <w:t xml:space="preserve"> </w:t>
      </w:r>
      <w:r w:rsidRPr="00494B96">
        <w:rPr>
          <w:szCs w:val="24"/>
        </w:rPr>
        <w:t>административной</w:t>
      </w:r>
      <w:r>
        <w:rPr>
          <w:szCs w:val="24"/>
        </w:rPr>
        <w:t xml:space="preserve"> </w:t>
      </w:r>
      <w:r w:rsidRPr="00494B96">
        <w:rPr>
          <w:szCs w:val="24"/>
        </w:rPr>
        <w:t>процедуры</w:t>
      </w:r>
      <w:r>
        <w:rPr>
          <w:szCs w:val="24"/>
        </w:rPr>
        <w:t xml:space="preserve"> </w:t>
      </w:r>
      <w:r w:rsidRPr="00494B96">
        <w:rPr>
          <w:szCs w:val="24"/>
        </w:rPr>
        <w:t>по</w:t>
      </w:r>
      <w:r>
        <w:rPr>
          <w:szCs w:val="24"/>
        </w:rPr>
        <w:t xml:space="preserve"> </w:t>
      </w:r>
      <w:r w:rsidRPr="00494B96">
        <w:rPr>
          <w:szCs w:val="24"/>
        </w:rPr>
        <w:t>приему</w:t>
      </w:r>
      <w:r>
        <w:rPr>
          <w:szCs w:val="24"/>
        </w:rPr>
        <w:t xml:space="preserve"> </w:t>
      </w:r>
      <w:r w:rsidRPr="00494B96">
        <w:rPr>
          <w:szCs w:val="24"/>
        </w:rPr>
        <w:t>заявления</w:t>
      </w:r>
      <w:r>
        <w:rPr>
          <w:szCs w:val="24"/>
        </w:rPr>
        <w:t xml:space="preserve"> </w:t>
      </w:r>
      <w:r w:rsidRPr="00494B96">
        <w:rPr>
          <w:szCs w:val="24"/>
        </w:rPr>
        <w:t>и</w:t>
      </w:r>
      <w:r>
        <w:rPr>
          <w:szCs w:val="24"/>
        </w:rPr>
        <w:t xml:space="preserve"> </w:t>
      </w:r>
      <w:r w:rsidRPr="00494B96">
        <w:rPr>
          <w:szCs w:val="24"/>
        </w:rPr>
        <w:t>прилагаемых</w:t>
      </w:r>
      <w:r>
        <w:rPr>
          <w:szCs w:val="24"/>
        </w:rPr>
        <w:t xml:space="preserve"> </w:t>
      </w:r>
      <w:r w:rsidRPr="00494B96">
        <w:rPr>
          <w:szCs w:val="24"/>
        </w:rPr>
        <w:t>к</w:t>
      </w:r>
      <w:r>
        <w:rPr>
          <w:szCs w:val="24"/>
        </w:rPr>
        <w:t xml:space="preserve"> </w:t>
      </w:r>
      <w:r w:rsidRPr="00494B96">
        <w:rPr>
          <w:szCs w:val="24"/>
        </w:rPr>
        <w:t>нему</w:t>
      </w:r>
      <w:r>
        <w:rPr>
          <w:szCs w:val="24"/>
        </w:rPr>
        <w:t xml:space="preserve"> </w:t>
      </w:r>
      <w:r w:rsidRPr="00494B96">
        <w:rPr>
          <w:szCs w:val="24"/>
        </w:rPr>
        <w:t>документов,</w:t>
      </w:r>
      <w:r>
        <w:rPr>
          <w:szCs w:val="24"/>
        </w:rPr>
        <w:t xml:space="preserve"> </w:t>
      </w:r>
      <w:r w:rsidRPr="00494B96">
        <w:rPr>
          <w:szCs w:val="24"/>
        </w:rPr>
        <w:t>регистрации</w:t>
      </w:r>
      <w:r>
        <w:rPr>
          <w:szCs w:val="24"/>
        </w:rPr>
        <w:t xml:space="preserve"> </w:t>
      </w:r>
      <w:r w:rsidRPr="00494B96">
        <w:rPr>
          <w:szCs w:val="24"/>
        </w:rPr>
        <w:t>заявления</w:t>
      </w:r>
      <w:r>
        <w:rPr>
          <w:szCs w:val="24"/>
        </w:rPr>
        <w:t xml:space="preserve"> </w:t>
      </w:r>
      <w:r w:rsidRPr="00494B96">
        <w:rPr>
          <w:szCs w:val="24"/>
        </w:rPr>
        <w:t>и</w:t>
      </w:r>
      <w:r>
        <w:rPr>
          <w:szCs w:val="24"/>
        </w:rPr>
        <w:t xml:space="preserve"> </w:t>
      </w:r>
      <w:r w:rsidRPr="00494B96">
        <w:rPr>
          <w:szCs w:val="24"/>
        </w:rPr>
        <w:t>выдаче</w:t>
      </w:r>
      <w:r>
        <w:rPr>
          <w:szCs w:val="24"/>
        </w:rPr>
        <w:t xml:space="preserve"> </w:t>
      </w:r>
      <w:r w:rsidRPr="00494B96">
        <w:rPr>
          <w:szCs w:val="24"/>
        </w:rPr>
        <w:t>заявителю</w:t>
      </w:r>
      <w:r>
        <w:rPr>
          <w:szCs w:val="24"/>
        </w:rPr>
        <w:t xml:space="preserve"> </w:t>
      </w:r>
      <w:r w:rsidRPr="00494B96">
        <w:rPr>
          <w:szCs w:val="24"/>
        </w:rPr>
        <w:t>расписки</w:t>
      </w:r>
      <w:r>
        <w:rPr>
          <w:szCs w:val="24"/>
        </w:rPr>
        <w:t xml:space="preserve"> </w:t>
      </w:r>
      <w:r w:rsidRPr="00494B96">
        <w:rPr>
          <w:szCs w:val="24"/>
        </w:rPr>
        <w:t>в</w:t>
      </w:r>
      <w:r>
        <w:rPr>
          <w:szCs w:val="24"/>
        </w:rPr>
        <w:t xml:space="preserve"> </w:t>
      </w:r>
      <w:r w:rsidRPr="00494B96">
        <w:rPr>
          <w:szCs w:val="24"/>
        </w:rPr>
        <w:t>получении</w:t>
      </w:r>
      <w:r>
        <w:rPr>
          <w:szCs w:val="24"/>
        </w:rPr>
        <w:t xml:space="preserve"> </w:t>
      </w:r>
      <w:r w:rsidRPr="00494B96">
        <w:rPr>
          <w:szCs w:val="24"/>
        </w:rPr>
        <w:t>заявления</w:t>
      </w:r>
      <w:r>
        <w:rPr>
          <w:szCs w:val="24"/>
        </w:rPr>
        <w:t xml:space="preserve"> </w:t>
      </w:r>
      <w:r w:rsidRPr="00494B96">
        <w:rPr>
          <w:szCs w:val="24"/>
        </w:rPr>
        <w:t>и</w:t>
      </w:r>
      <w:r>
        <w:rPr>
          <w:szCs w:val="24"/>
        </w:rPr>
        <w:t xml:space="preserve"> </w:t>
      </w:r>
      <w:r w:rsidRPr="00494B96">
        <w:rPr>
          <w:szCs w:val="24"/>
        </w:rPr>
        <w:t>документов,</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Единого</w:t>
      </w:r>
      <w:r>
        <w:rPr>
          <w:szCs w:val="24"/>
        </w:rPr>
        <w:t xml:space="preserve"> </w:t>
      </w:r>
      <w:r w:rsidRPr="00494B96">
        <w:rPr>
          <w:szCs w:val="24"/>
        </w:rPr>
        <w:t>и</w:t>
      </w:r>
      <w:r>
        <w:rPr>
          <w:szCs w:val="24"/>
        </w:rPr>
        <w:t xml:space="preserve"> </w:t>
      </w:r>
      <w:r w:rsidRPr="00494B96">
        <w:rPr>
          <w:szCs w:val="24"/>
        </w:rPr>
        <w:t>Регионального</w:t>
      </w:r>
      <w:r>
        <w:rPr>
          <w:szCs w:val="24"/>
        </w:rPr>
        <w:t xml:space="preserve"> </w:t>
      </w:r>
      <w:r w:rsidRPr="00494B96">
        <w:rPr>
          <w:szCs w:val="24"/>
        </w:rPr>
        <w:t>портала</w:t>
      </w:r>
      <w:r>
        <w:rPr>
          <w:szCs w:val="24"/>
        </w:rPr>
        <w:t xml:space="preserve"> </w:t>
      </w:r>
      <w:r w:rsidRPr="00494B96">
        <w:rPr>
          <w:szCs w:val="24"/>
        </w:rPr>
        <w:t>-</w:t>
      </w:r>
      <w:r>
        <w:rPr>
          <w:szCs w:val="24"/>
        </w:rPr>
        <w:t xml:space="preserve"> </w:t>
      </w:r>
      <w:r w:rsidRPr="00494B96">
        <w:rPr>
          <w:szCs w:val="24"/>
        </w:rPr>
        <w:t>2</w:t>
      </w:r>
      <w:r>
        <w:rPr>
          <w:szCs w:val="24"/>
        </w:rPr>
        <w:t xml:space="preserve"> </w:t>
      </w:r>
      <w:r w:rsidRPr="00494B96">
        <w:rPr>
          <w:szCs w:val="24"/>
        </w:rPr>
        <w:t>дня.</w:t>
      </w:r>
    </w:p>
    <w:p w14:paraId="5FABEE2F" w14:textId="77777777" w:rsidR="00937B28" w:rsidRPr="00494B96" w:rsidRDefault="00937B28" w:rsidP="00937B28">
      <w:pPr>
        <w:ind w:firstLine="709"/>
        <w:jc w:val="both"/>
        <w:rPr>
          <w:szCs w:val="24"/>
        </w:rPr>
      </w:pPr>
      <w:r w:rsidRPr="00494B96">
        <w:rPr>
          <w:szCs w:val="24"/>
        </w:rPr>
        <w:t>При</w:t>
      </w:r>
      <w:r>
        <w:rPr>
          <w:szCs w:val="24"/>
        </w:rPr>
        <w:t xml:space="preserve"> </w:t>
      </w:r>
      <w:r w:rsidRPr="00494B96">
        <w:rPr>
          <w:szCs w:val="24"/>
        </w:rPr>
        <w:t>получении</w:t>
      </w:r>
      <w:r>
        <w:rPr>
          <w:szCs w:val="24"/>
        </w:rPr>
        <w:t xml:space="preserve"> </w:t>
      </w:r>
      <w:r w:rsidRPr="00494B96">
        <w:rPr>
          <w:szCs w:val="24"/>
        </w:rPr>
        <w:t>запроса</w:t>
      </w:r>
      <w:r>
        <w:rPr>
          <w:szCs w:val="24"/>
        </w:rPr>
        <w:t xml:space="preserve"> </w:t>
      </w:r>
      <w:r w:rsidRPr="00494B96">
        <w:rPr>
          <w:szCs w:val="24"/>
        </w:rPr>
        <w:t>в</w:t>
      </w:r>
      <w:r>
        <w:rPr>
          <w:szCs w:val="24"/>
        </w:rPr>
        <w:t xml:space="preserve"> </w:t>
      </w:r>
      <w:r w:rsidRPr="00494B96">
        <w:rPr>
          <w:szCs w:val="24"/>
        </w:rPr>
        <w:t>электронной</w:t>
      </w:r>
      <w:r>
        <w:rPr>
          <w:szCs w:val="24"/>
        </w:rPr>
        <w:t xml:space="preserve"> </w:t>
      </w:r>
      <w:r w:rsidRPr="00494B96">
        <w:rPr>
          <w:szCs w:val="24"/>
        </w:rPr>
        <w:t>форме</w:t>
      </w:r>
      <w:r>
        <w:rPr>
          <w:szCs w:val="24"/>
        </w:rPr>
        <w:t xml:space="preserve"> </w:t>
      </w:r>
      <w:r w:rsidRPr="00494B96">
        <w:rPr>
          <w:szCs w:val="24"/>
        </w:rPr>
        <w:t>в</w:t>
      </w:r>
      <w:r>
        <w:rPr>
          <w:szCs w:val="24"/>
        </w:rPr>
        <w:t xml:space="preserve"> </w:t>
      </w:r>
      <w:r w:rsidRPr="00494B96">
        <w:rPr>
          <w:szCs w:val="24"/>
        </w:rPr>
        <w:t>автоматическом</w:t>
      </w:r>
      <w:r>
        <w:rPr>
          <w:szCs w:val="24"/>
        </w:rPr>
        <w:t xml:space="preserve"> </w:t>
      </w:r>
      <w:r w:rsidRPr="00494B96">
        <w:rPr>
          <w:szCs w:val="24"/>
        </w:rPr>
        <w:t>режиме</w:t>
      </w:r>
      <w:r>
        <w:rPr>
          <w:szCs w:val="24"/>
        </w:rPr>
        <w:t xml:space="preserve"> </w:t>
      </w:r>
      <w:r w:rsidRPr="00494B96">
        <w:rPr>
          <w:szCs w:val="24"/>
        </w:rPr>
        <w:t>осуществляется</w:t>
      </w:r>
      <w:r>
        <w:rPr>
          <w:szCs w:val="24"/>
        </w:rPr>
        <w:t xml:space="preserve"> </w:t>
      </w:r>
      <w:r w:rsidRPr="00494B96">
        <w:rPr>
          <w:szCs w:val="24"/>
        </w:rPr>
        <w:t>форматно-логический</w:t>
      </w:r>
      <w:r>
        <w:rPr>
          <w:szCs w:val="24"/>
        </w:rPr>
        <w:t xml:space="preserve"> </w:t>
      </w:r>
      <w:r w:rsidRPr="00494B96">
        <w:rPr>
          <w:szCs w:val="24"/>
        </w:rPr>
        <w:t>контроль</w:t>
      </w:r>
      <w:r>
        <w:rPr>
          <w:szCs w:val="24"/>
        </w:rPr>
        <w:t xml:space="preserve"> </w:t>
      </w:r>
      <w:r w:rsidRPr="00494B96">
        <w:rPr>
          <w:szCs w:val="24"/>
        </w:rPr>
        <w:t>запроса,</w:t>
      </w:r>
      <w:r>
        <w:rPr>
          <w:szCs w:val="24"/>
        </w:rPr>
        <w:t xml:space="preserve"> </w:t>
      </w:r>
      <w:r w:rsidRPr="00494B96">
        <w:rPr>
          <w:szCs w:val="24"/>
        </w:rPr>
        <w:t>проверяется</w:t>
      </w:r>
      <w:r>
        <w:rPr>
          <w:szCs w:val="24"/>
        </w:rPr>
        <w:t xml:space="preserve"> </w:t>
      </w:r>
      <w:r w:rsidRPr="00494B96">
        <w:rPr>
          <w:szCs w:val="24"/>
        </w:rPr>
        <w:t>наличие</w:t>
      </w:r>
      <w:r>
        <w:rPr>
          <w:szCs w:val="24"/>
        </w:rPr>
        <w:t xml:space="preserve"> </w:t>
      </w:r>
      <w:r w:rsidRPr="00494B96">
        <w:rPr>
          <w:szCs w:val="24"/>
        </w:rPr>
        <w:t>оснований</w:t>
      </w:r>
      <w:r>
        <w:rPr>
          <w:szCs w:val="24"/>
        </w:rPr>
        <w:t xml:space="preserve"> </w:t>
      </w:r>
      <w:r w:rsidRPr="00494B96">
        <w:rPr>
          <w:szCs w:val="24"/>
        </w:rPr>
        <w:t>для</w:t>
      </w:r>
      <w:r>
        <w:rPr>
          <w:szCs w:val="24"/>
        </w:rPr>
        <w:t xml:space="preserve"> </w:t>
      </w:r>
      <w:r w:rsidRPr="00494B96">
        <w:rPr>
          <w:szCs w:val="24"/>
        </w:rPr>
        <w:t>отказа</w:t>
      </w:r>
      <w:r>
        <w:rPr>
          <w:szCs w:val="24"/>
        </w:rPr>
        <w:t xml:space="preserve"> </w:t>
      </w:r>
      <w:r w:rsidRPr="00494B96">
        <w:rPr>
          <w:szCs w:val="24"/>
        </w:rPr>
        <w:t>в</w:t>
      </w:r>
      <w:r>
        <w:rPr>
          <w:szCs w:val="24"/>
        </w:rPr>
        <w:t xml:space="preserve"> </w:t>
      </w:r>
      <w:r w:rsidRPr="00494B96">
        <w:rPr>
          <w:szCs w:val="24"/>
        </w:rPr>
        <w:t>приеме</w:t>
      </w:r>
      <w:r>
        <w:rPr>
          <w:szCs w:val="24"/>
        </w:rPr>
        <w:t xml:space="preserve"> </w:t>
      </w:r>
      <w:r w:rsidRPr="00494B96">
        <w:rPr>
          <w:szCs w:val="24"/>
        </w:rPr>
        <w:t>запроса,</w:t>
      </w:r>
      <w:r>
        <w:rPr>
          <w:szCs w:val="24"/>
        </w:rPr>
        <w:t xml:space="preserve"> </w:t>
      </w:r>
      <w:r w:rsidRPr="00494B96">
        <w:rPr>
          <w:szCs w:val="24"/>
        </w:rPr>
        <w:t>указанных</w:t>
      </w:r>
      <w:r>
        <w:rPr>
          <w:szCs w:val="24"/>
        </w:rPr>
        <w:t xml:space="preserve"> </w:t>
      </w:r>
      <w:r w:rsidRPr="00494B96">
        <w:rPr>
          <w:szCs w:val="24"/>
        </w:rPr>
        <w:t>в</w:t>
      </w:r>
      <w:r>
        <w:rPr>
          <w:szCs w:val="24"/>
        </w:rPr>
        <w:t xml:space="preserve"> пункте </w:t>
      </w:r>
      <w:r w:rsidRPr="00494B96">
        <w:rPr>
          <w:szCs w:val="24"/>
        </w:rPr>
        <w:t>2.7</w:t>
      </w:r>
      <w:r>
        <w:rPr>
          <w:szCs w:val="24"/>
        </w:rPr>
        <w:t xml:space="preserve"> </w:t>
      </w:r>
      <w:r w:rsidRPr="00B55861">
        <w:rPr>
          <w:szCs w:val="24"/>
        </w:rPr>
        <w:t>настоящего административного регламента</w:t>
      </w:r>
      <w:r w:rsidRPr="00494B96">
        <w:rPr>
          <w:szCs w:val="24"/>
        </w:rPr>
        <w:t>,</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осуществляются</w:t>
      </w:r>
      <w:r>
        <w:rPr>
          <w:szCs w:val="24"/>
        </w:rPr>
        <w:t xml:space="preserve"> </w:t>
      </w:r>
      <w:r w:rsidRPr="00494B96">
        <w:rPr>
          <w:szCs w:val="24"/>
        </w:rPr>
        <w:t>следующие</w:t>
      </w:r>
      <w:r>
        <w:rPr>
          <w:szCs w:val="24"/>
        </w:rPr>
        <w:t xml:space="preserve"> </w:t>
      </w:r>
      <w:r w:rsidRPr="00494B96">
        <w:rPr>
          <w:szCs w:val="24"/>
        </w:rPr>
        <w:t>действия:</w:t>
      </w:r>
    </w:p>
    <w:p w14:paraId="61DD68F6" w14:textId="09673993" w:rsidR="00937B28" w:rsidRPr="00310C47" w:rsidRDefault="00937B28" w:rsidP="002F7B12">
      <w:pPr>
        <w:pStyle w:val="a6"/>
        <w:numPr>
          <w:ilvl w:val="0"/>
          <w:numId w:val="10"/>
        </w:numPr>
        <w:ind w:left="0" w:firstLine="709"/>
        <w:jc w:val="both"/>
        <w:rPr>
          <w:szCs w:val="24"/>
        </w:rPr>
      </w:pPr>
      <w:r w:rsidRPr="00310C47">
        <w:rPr>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06108C79" w14:textId="63832726" w:rsidR="00937B28" w:rsidRPr="00494B96" w:rsidRDefault="00937B28" w:rsidP="002F7B12">
      <w:pPr>
        <w:pStyle w:val="a6"/>
        <w:numPr>
          <w:ilvl w:val="0"/>
          <w:numId w:val="10"/>
        </w:numPr>
        <w:ind w:left="0" w:firstLine="709"/>
        <w:jc w:val="both"/>
        <w:rPr>
          <w:szCs w:val="24"/>
        </w:rPr>
      </w:pPr>
      <w:r w:rsidRPr="00494B96">
        <w:rPr>
          <w:szCs w:val="24"/>
        </w:rPr>
        <w:t>при</w:t>
      </w:r>
      <w:r>
        <w:rPr>
          <w:szCs w:val="24"/>
        </w:rPr>
        <w:t xml:space="preserve"> </w:t>
      </w:r>
      <w:r w:rsidRPr="00494B96">
        <w:rPr>
          <w:szCs w:val="24"/>
        </w:rPr>
        <w:t>отсутствии</w:t>
      </w:r>
      <w:r>
        <w:rPr>
          <w:szCs w:val="24"/>
        </w:rPr>
        <w:t xml:space="preserve"> </w:t>
      </w:r>
      <w:r w:rsidRPr="00494B96">
        <w:rPr>
          <w:szCs w:val="24"/>
        </w:rPr>
        <w:t>указанных</w:t>
      </w:r>
      <w:r>
        <w:rPr>
          <w:szCs w:val="24"/>
        </w:rPr>
        <w:t xml:space="preserve"> </w:t>
      </w:r>
      <w:r w:rsidRPr="00494B96">
        <w:rPr>
          <w:szCs w:val="24"/>
        </w:rPr>
        <w:t>оснований</w:t>
      </w:r>
      <w:r>
        <w:rPr>
          <w:szCs w:val="24"/>
        </w:rPr>
        <w:t xml:space="preserve"> </w:t>
      </w:r>
      <w:r w:rsidRPr="00494B96">
        <w:rPr>
          <w:szCs w:val="24"/>
        </w:rPr>
        <w:t>заявителю</w:t>
      </w:r>
      <w:r>
        <w:rPr>
          <w:szCs w:val="24"/>
        </w:rPr>
        <w:t xml:space="preserve"> </w:t>
      </w:r>
      <w:r w:rsidRPr="00494B96">
        <w:rPr>
          <w:szCs w:val="24"/>
        </w:rPr>
        <w:t>сообщается</w:t>
      </w:r>
      <w:r>
        <w:rPr>
          <w:szCs w:val="24"/>
        </w:rPr>
        <w:t xml:space="preserve"> </w:t>
      </w:r>
      <w:r w:rsidRPr="00494B96">
        <w:rPr>
          <w:szCs w:val="24"/>
        </w:rPr>
        <w:t>присвоенный</w:t>
      </w:r>
      <w:r>
        <w:rPr>
          <w:szCs w:val="24"/>
        </w:rPr>
        <w:t xml:space="preserve"> </w:t>
      </w:r>
      <w:r w:rsidRPr="00494B96">
        <w:rPr>
          <w:szCs w:val="24"/>
        </w:rPr>
        <w:t>запросу</w:t>
      </w:r>
      <w:r>
        <w:rPr>
          <w:szCs w:val="24"/>
        </w:rPr>
        <w:t xml:space="preserve"> </w:t>
      </w:r>
      <w:r w:rsidRPr="00494B96">
        <w:rPr>
          <w:szCs w:val="24"/>
        </w:rPr>
        <w:t>в</w:t>
      </w:r>
      <w:r>
        <w:rPr>
          <w:szCs w:val="24"/>
        </w:rPr>
        <w:t xml:space="preserve"> </w:t>
      </w:r>
      <w:r w:rsidRPr="00494B96">
        <w:rPr>
          <w:szCs w:val="24"/>
        </w:rPr>
        <w:t>электронной</w:t>
      </w:r>
      <w:r>
        <w:rPr>
          <w:szCs w:val="24"/>
        </w:rPr>
        <w:t xml:space="preserve"> </w:t>
      </w:r>
      <w:r w:rsidRPr="00494B96">
        <w:rPr>
          <w:szCs w:val="24"/>
        </w:rPr>
        <w:t>форме</w:t>
      </w:r>
      <w:r>
        <w:rPr>
          <w:szCs w:val="24"/>
        </w:rPr>
        <w:t xml:space="preserve"> </w:t>
      </w:r>
      <w:r w:rsidRPr="00494B96">
        <w:rPr>
          <w:szCs w:val="24"/>
        </w:rPr>
        <w:t>уникальный</w:t>
      </w:r>
      <w:r>
        <w:rPr>
          <w:szCs w:val="24"/>
        </w:rPr>
        <w:t xml:space="preserve"> </w:t>
      </w:r>
      <w:r w:rsidRPr="00494B96">
        <w:rPr>
          <w:szCs w:val="24"/>
        </w:rPr>
        <w:t>номер,</w:t>
      </w:r>
      <w:r>
        <w:rPr>
          <w:szCs w:val="24"/>
        </w:rPr>
        <w:t xml:space="preserve"> </w:t>
      </w:r>
      <w:r w:rsidRPr="00494B96">
        <w:rPr>
          <w:szCs w:val="24"/>
        </w:rPr>
        <w:t>по</w:t>
      </w:r>
      <w:r>
        <w:rPr>
          <w:szCs w:val="24"/>
        </w:rPr>
        <w:t xml:space="preserve"> </w:t>
      </w:r>
      <w:r w:rsidRPr="00494B96">
        <w:rPr>
          <w:szCs w:val="24"/>
        </w:rPr>
        <w:t>которому</w:t>
      </w:r>
      <w:r>
        <w:rPr>
          <w:szCs w:val="24"/>
        </w:rPr>
        <w:t xml:space="preserve"> </w:t>
      </w:r>
      <w:r w:rsidRPr="00494B96">
        <w:rPr>
          <w:szCs w:val="24"/>
        </w:rPr>
        <w:t>в</w:t>
      </w:r>
      <w:r>
        <w:rPr>
          <w:szCs w:val="24"/>
        </w:rPr>
        <w:t xml:space="preserve"> </w:t>
      </w:r>
      <w:r w:rsidRPr="00494B96">
        <w:rPr>
          <w:szCs w:val="24"/>
        </w:rPr>
        <w:t>соответствующем</w:t>
      </w:r>
      <w:r>
        <w:rPr>
          <w:szCs w:val="24"/>
        </w:rPr>
        <w:t xml:space="preserve"> </w:t>
      </w:r>
      <w:r w:rsidRPr="00494B96">
        <w:rPr>
          <w:szCs w:val="24"/>
        </w:rPr>
        <w:t>разделе</w:t>
      </w:r>
      <w:r>
        <w:rPr>
          <w:szCs w:val="24"/>
        </w:rPr>
        <w:t xml:space="preserve"> </w:t>
      </w:r>
      <w:r w:rsidRPr="00494B96">
        <w:rPr>
          <w:szCs w:val="24"/>
        </w:rPr>
        <w:t>Единого</w:t>
      </w:r>
      <w:r>
        <w:rPr>
          <w:szCs w:val="24"/>
        </w:rPr>
        <w:t xml:space="preserve"> </w:t>
      </w:r>
      <w:r w:rsidRPr="00494B96">
        <w:rPr>
          <w:szCs w:val="24"/>
        </w:rPr>
        <w:t>и</w:t>
      </w:r>
      <w:r>
        <w:rPr>
          <w:szCs w:val="24"/>
        </w:rPr>
        <w:t xml:space="preserve"> </w:t>
      </w:r>
      <w:r w:rsidRPr="00494B96">
        <w:rPr>
          <w:szCs w:val="24"/>
        </w:rPr>
        <w:t>Регионального</w:t>
      </w:r>
      <w:r>
        <w:rPr>
          <w:szCs w:val="24"/>
        </w:rPr>
        <w:t xml:space="preserve"> </w:t>
      </w:r>
      <w:r w:rsidRPr="00494B96">
        <w:rPr>
          <w:szCs w:val="24"/>
        </w:rPr>
        <w:t>портала,</w:t>
      </w:r>
      <w:r>
        <w:rPr>
          <w:szCs w:val="24"/>
        </w:rPr>
        <w:t xml:space="preserve"> </w:t>
      </w:r>
      <w:r w:rsidRPr="00494B96">
        <w:rPr>
          <w:szCs w:val="24"/>
        </w:rPr>
        <w:t>официального</w:t>
      </w:r>
      <w:r>
        <w:rPr>
          <w:szCs w:val="24"/>
        </w:rPr>
        <w:t xml:space="preserve"> </w:t>
      </w:r>
      <w:r w:rsidRPr="00494B96">
        <w:rPr>
          <w:szCs w:val="24"/>
        </w:rPr>
        <w:t>сайта</w:t>
      </w:r>
      <w:r>
        <w:rPr>
          <w:szCs w:val="24"/>
        </w:rPr>
        <w:t xml:space="preserve"> </w:t>
      </w:r>
      <w:r w:rsidRPr="00494B96">
        <w:rPr>
          <w:szCs w:val="24"/>
        </w:rPr>
        <w:t>заявителю</w:t>
      </w:r>
      <w:r>
        <w:rPr>
          <w:szCs w:val="24"/>
        </w:rPr>
        <w:t xml:space="preserve"> </w:t>
      </w:r>
      <w:r w:rsidRPr="00494B96">
        <w:rPr>
          <w:szCs w:val="24"/>
        </w:rPr>
        <w:t>будет</w:t>
      </w:r>
      <w:r>
        <w:rPr>
          <w:szCs w:val="24"/>
        </w:rPr>
        <w:t xml:space="preserve"> </w:t>
      </w:r>
      <w:r w:rsidRPr="00494B96">
        <w:rPr>
          <w:szCs w:val="24"/>
        </w:rPr>
        <w:t>представлена</w:t>
      </w:r>
      <w:r>
        <w:rPr>
          <w:szCs w:val="24"/>
        </w:rPr>
        <w:t xml:space="preserve"> </w:t>
      </w:r>
      <w:r w:rsidRPr="00494B96">
        <w:rPr>
          <w:szCs w:val="24"/>
        </w:rPr>
        <w:t>информация</w:t>
      </w:r>
      <w:r>
        <w:rPr>
          <w:szCs w:val="24"/>
        </w:rPr>
        <w:t xml:space="preserve"> </w:t>
      </w:r>
      <w:r w:rsidRPr="00494B96">
        <w:rPr>
          <w:szCs w:val="24"/>
        </w:rPr>
        <w:t>о</w:t>
      </w:r>
      <w:r>
        <w:rPr>
          <w:szCs w:val="24"/>
        </w:rPr>
        <w:t xml:space="preserve"> </w:t>
      </w:r>
      <w:r w:rsidRPr="00494B96">
        <w:rPr>
          <w:szCs w:val="24"/>
        </w:rPr>
        <w:t>ходе</w:t>
      </w:r>
      <w:r>
        <w:rPr>
          <w:szCs w:val="24"/>
        </w:rPr>
        <w:t xml:space="preserve"> </w:t>
      </w:r>
      <w:r w:rsidRPr="00494B96">
        <w:rPr>
          <w:szCs w:val="24"/>
        </w:rPr>
        <w:t>выполнения</w:t>
      </w:r>
      <w:r>
        <w:rPr>
          <w:szCs w:val="24"/>
        </w:rPr>
        <w:t xml:space="preserve"> </w:t>
      </w:r>
      <w:r w:rsidRPr="00494B96">
        <w:rPr>
          <w:szCs w:val="24"/>
        </w:rPr>
        <w:t>указанного</w:t>
      </w:r>
      <w:r>
        <w:rPr>
          <w:szCs w:val="24"/>
        </w:rPr>
        <w:t xml:space="preserve"> </w:t>
      </w:r>
      <w:r w:rsidRPr="00494B96">
        <w:rPr>
          <w:szCs w:val="24"/>
        </w:rPr>
        <w:t>запроса.</w:t>
      </w:r>
    </w:p>
    <w:p w14:paraId="43E9AF09" w14:textId="77777777" w:rsidR="00937B28" w:rsidRPr="00494B96" w:rsidRDefault="00937B28" w:rsidP="00937B28">
      <w:pPr>
        <w:ind w:firstLine="709"/>
        <w:jc w:val="both"/>
        <w:rPr>
          <w:szCs w:val="24"/>
        </w:rPr>
      </w:pPr>
      <w:r w:rsidRPr="00494B96">
        <w:rPr>
          <w:szCs w:val="24"/>
        </w:rPr>
        <w:t>Результатом</w:t>
      </w:r>
      <w:r>
        <w:rPr>
          <w:szCs w:val="24"/>
        </w:rPr>
        <w:t xml:space="preserve"> </w:t>
      </w:r>
      <w:r w:rsidRPr="00494B96">
        <w:rPr>
          <w:szCs w:val="24"/>
        </w:rPr>
        <w:t>административной</w:t>
      </w:r>
      <w:r>
        <w:rPr>
          <w:szCs w:val="24"/>
        </w:rPr>
        <w:t xml:space="preserve"> </w:t>
      </w:r>
      <w:r w:rsidRPr="00494B96">
        <w:rPr>
          <w:szCs w:val="24"/>
        </w:rPr>
        <w:t>процедуры</w:t>
      </w:r>
      <w:r>
        <w:rPr>
          <w:szCs w:val="24"/>
        </w:rPr>
        <w:t xml:space="preserve"> </w:t>
      </w:r>
      <w:r w:rsidRPr="00494B96">
        <w:rPr>
          <w:szCs w:val="24"/>
        </w:rPr>
        <w:t>по</w:t>
      </w:r>
      <w:r>
        <w:rPr>
          <w:szCs w:val="24"/>
        </w:rPr>
        <w:t xml:space="preserve"> </w:t>
      </w:r>
      <w:r w:rsidRPr="00494B96">
        <w:rPr>
          <w:szCs w:val="24"/>
        </w:rPr>
        <w:t>приему</w:t>
      </w:r>
      <w:r>
        <w:rPr>
          <w:szCs w:val="24"/>
        </w:rPr>
        <w:t xml:space="preserve"> </w:t>
      </w:r>
      <w:r w:rsidRPr="00494B96">
        <w:rPr>
          <w:szCs w:val="24"/>
        </w:rPr>
        <w:t>заявления</w:t>
      </w:r>
      <w:r>
        <w:rPr>
          <w:szCs w:val="24"/>
        </w:rPr>
        <w:t xml:space="preserve"> </w:t>
      </w:r>
      <w:r w:rsidRPr="00494B96">
        <w:rPr>
          <w:szCs w:val="24"/>
        </w:rPr>
        <w:t>и</w:t>
      </w:r>
      <w:r>
        <w:rPr>
          <w:szCs w:val="24"/>
        </w:rPr>
        <w:t xml:space="preserve"> </w:t>
      </w:r>
      <w:r w:rsidRPr="00494B96">
        <w:rPr>
          <w:szCs w:val="24"/>
        </w:rPr>
        <w:t>прилагаемых</w:t>
      </w:r>
      <w:r>
        <w:rPr>
          <w:szCs w:val="24"/>
        </w:rPr>
        <w:t xml:space="preserve"> </w:t>
      </w:r>
      <w:r w:rsidRPr="00494B96">
        <w:rPr>
          <w:szCs w:val="24"/>
        </w:rPr>
        <w:t>к</w:t>
      </w:r>
      <w:r>
        <w:rPr>
          <w:szCs w:val="24"/>
        </w:rPr>
        <w:t xml:space="preserve"> </w:t>
      </w:r>
      <w:r w:rsidRPr="00494B96">
        <w:rPr>
          <w:szCs w:val="24"/>
        </w:rPr>
        <w:t>нему</w:t>
      </w:r>
      <w:r>
        <w:rPr>
          <w:szCs w:val="24"/>
        </w:rPr>
        <w:t xml:space="preserve"> </w:t>
      </w:r>
      <w:r w:rsidRPr="00494B96">
        <w:rPr>
          <w:szCs w:val="24"/>
        </w:rPr>
        <w:t>документов,</w:t>
      </w:r>
      <w:r>
        <w:rPr>
          <w:szCs w:val="24"/>
        </w:rPr>
        <w:t xml:space="preserve"> </w:t>
      </w:r>
      <w:r w:rsidRPr="00494B96">
        <w:rPr>
          <w:szCs w:val="24"/>
        </w:rPr>
        <w:t>регистрации</w:t>
      </w:r>
      <w:r>
        <w:rPr>
          <w:szCs w:val="24"/>
        </w:rPr>
        <w:t xml:space="preserve"> </w:t>
      </w:r>
      <w:r w:rsidRPr="00494B96">
        <w:rPr>
          <w:szCs w:val="24"/>
        </w:rPr>
        <w:t>заявления</w:t>
      </w:r>
      <w:r>
        <w:rPr>
          <w:szCs w:val="24"/>
        </w:rPr>
        <w:t xml:space="preserve"> </w:t>
      </w:r>
      <w:r w:rsidRPr="00494B96">
        <w:rPr>
          <w:szCs w:val="24"/>
        </w:rPr>
        <w:t>и</w:t>
      </w:r>
      <w:r>
        <w:rPr>
          <w:szCs w:val="24"/>
        </w:rPr>
        <w:t xml:space="preserve"> </w:t>
      </w:r>
      <w:r w:rsidRPr="00494B96">
        <w:rPr>
          <w:szCs w:val="24"/>
        </w:rPr>
        <w:t>выдаче</w:t>
      </w:r>
      <w:r>
        <w:rPr>
          <w:szCs w:val="24"/>
        </w:rPr>
        <w:t xml:space="preserve"> </w:t>
      </w:r>
      <w:r w:rsidRPr="00494B96">
        <w:rPr>
          <w:szCs w:val="24"/>
        </w:rPr>
        <w:t>заявителю</w:t>
      </w:r>
      <w:r>
        <w:rPr>
          <w:szCs w:val="24"/>
        </w:rPr>
        <w:t xml:space="preserve"> </w:t>
      </w:r>
      <w:r w:rsidRPr="00494B96">
        <w:rPr>
          <w:szCs w:val="24"/>
        </w:rPr>
        <w:t>расписки</w:t>
      </w:r>
      <w:r>
        <w:rPr>
          <w:szCs w:val="24"/>
        </w:rPr>
        <w:t xml:space="preserve"> </w:t>
      </w:r>
      <w:r w:rsidRPr="00494B96">
        <w:rPr>
          <w:szCs w:val="24"/>
        </w:rPr>
        <w:t>в</w:t>
      </w:r>
      <w:r>
        <w:rPr>
          <w:szCs w:val="24"/>
        </w:rPr>
        <w:t xml:space="preserve"> </w:t>
      </w:r>
      <w:r w:rsidRPr="00494B96">
        <w:rPr>
          <w:szCs w:val="24"/>
        </w:rPr>
        <w:t>получении</w:t>
      </w:r>
      <w:r>
        <w:rPr>
          <w:szCs w:val="24"/>
        </w:rPr>
        <w:t xml:space="preserve"> </w:t>
      </w:r>
      <w:r w:rsidRPr="00494B96">
        <w:rPr>
          <w:szCs w:val="24"/>
        </w:rPr>
        <w:t>заявления</w:t>
      </w:r>
      <w:r>
        <w:rPr>
          <w:szCs w:val="24"/>
        </w:rPr>
        <w:t xml:space="preserve"> </w:t>
      </w:r>
      <w:r w:rsidRPr="00494B96">
        <w:rPr>
          <w:szCs w:val="24"/>
        </w:rPr>
        <w:t>и</w:t>
      </w:r>
      <w:r>
        <w:rPr>
          <w:szCs w:val="24"/>
        </w:rPr>
        <w:t xml:space="preserve"> </w:t>
      </w:r>
      <w:r w:rsidRPr="00494B96">
        <w:rPr>
          <w:szCs w:val="24"/>
        </w:rPr>
        <w:t>документов,</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Единого</w:t>
      </w:r>
      <w:r>
        <w:rPr>
          <w:szCs w:val="24"/>
        </w:rPr>
        <w:t xml:space="preserve"> </w:t>
      </w:r>
      <w:r w:rsidRPr="00494B96">
        <w:rPr>
          <w:szCs w:val="24"/>
        </w:rPr>
        <w:t>и</w:t>
      </w:r>
      <w:r>
        <w:rPr>
          <w:szCs w:val="24"/>
        </w:rPr>
        <w:t xml:space="preserve"> </w:t>
      </w:r>
      <w:r w:rsidRPr="00494B96">
        <w:rPr>
          <w:szCs w:val="24"/>
        </w:rPr>
        <w:t>Регионального</w:t>
      </w:r>
      <w:r>
        <w:rPr>
          <w:szCs w:val="24"/>
        </w:rPr>
        <w:t xml:space="preserve"> </w:t>
      </w:r>
      <w:r w:rsidRPr="00494B96">
        <w:rPr>
          <w:szCs w:val="24"/>
        </w:rPr>
        <w:t>портала,</w:t>
      </w:r>
      <w:r>
        <w:rPr>
          <w:szCs w:val="24"/>
        </w:rPr>
        <w:t xml:space="preserve"> </w:t>
      </w:r>
      <w:r w:rsidRPr="00494B96">
        <w:rPr>
          <w:szCs w:val="24"/>
        </w:rPr>
        <w:t>является</w:t>
      </w:r>
      <w:r>
        <w:rPr>
          <w:szCs w:val="24"/>
        </w:rPr>
        <w:t xml:space="preserve"> </w:t>
      </w:r>
      <w:r w:rsidRPr="00494B96">
        <w:rPr>
          <w:szCs w:val="24"/>
        </w:rPr>
        <w:t>прием</w:t>
      </w:r>
      <w:r>
        <w:rPr>
          <w:szCs w:val="24"/>
        </w:rPr>
        <w:t xml:space="preserve"> </w:t>
      </w:r>
      <w:r w:rsidRPr="00494B96">
        <w:rPr>
          <w:szCs w:val="24"/>
        </w:rPr>
        <w:t>и</w:t>
      </w:r>
      <w:r>
        <w:rPr>
          <w:szCs w:val="24"/>
        </w:rPr>
        <w:t xml:space="preserve"> </w:t>
      </w:r>
      <w:r w:rsidRPr="00494B96">
        <w:rPr>
          <w:szCs w:val="24"/>
        </w:rPr>
        <w:t>регистрация</w:t>
      </w:r>
      <w:r>
        <w:rPr>
          <w:szCs w:val="24"/>
        </w:rPr>
        <w:t xml:space="preserve"> </w:t>
      </w:r>
      <w:r w:rsidRPr="00494B96">
        <w:rPr>
          <w:szCs w:val="24"/>
        </w:rPr>
        <w:t>заявления</w:t>
      </w:r>
      <w:r>
        <w:rPr>
          <w:szCs w:val="24"/>
        </w:rPr>
        <w:t xml:space="preserve"> </w:t>
      </w:r>
      <w:r w:rsidRPr="00494B96">
        <w:rPr>
          <w:szCs w:val="24"/>
        </w:rPr>
        <w:t>и</w:t>
      </w:r>
      <w:r>
        <w:rPr>
          <w:szCs w:val="24"/>
        </w:rPr>
        <w:t xml:space="preserve"> </w:t>
      </w:r>
      <w:r w:rsidRPr="00494B96">
        <w:rPr>
          <w:szCs w:val="24"/>
        </w:rPr>
        <w:t>прилагаемых</w:t>
      </w:r>
      <w:r>
        <w:rPr>
          <w:szCs w:val="24"/>
        </w:rPr>
        <w:t xml:space="preserve"> </w:t>
      </w:r>
      <w:r w:rsidRPr="00494B96">
        <w:rPr>
          <w:szCs w:val="24"/>
        </w:rPr>
        <w:t>к</w:t>
      </w:r>
      <w:r>
        <w:rPr>
          <w:szCs w:val="24"/>
        </w:rPr>
        <w:t xml:space="preserve"> </w:t>
      </w:r>
      <w:r w:rsidRPr="00494B96">
        <w:rPr>
          <w:szCs w:val="24"/>
        </w:rPr>
        <w:t>нему</w:t>
      </w:r>
      <w:r>
        <w:rPr>
          <w:szCs w:val="24"/>
        </w:rPr>
        <w:t xml:space="preserve"> </w:t>
      </w:r>
      <w:r w:rsidRPr="00494B96">
        <w:rPr>
          <w:szCs w:val="24"/>
        </w:rPr>
        <w:t>документов.</w:t>
      </w:r>
    </w:p>
    <w:p w14:paraId="76ECC522" w14:textId="77777777" w:rsidR="00937B28" w:rsidRPr="00494B96" w:rsidRDefault="00937B28" w:rsidP="00937B28">
      <w:pPr>
        <w:ind w:firstLine="709"/>
        <w:jc w:val="both"/>
        <w:rPr>
          <w:szCs w:val="24"/>
        </w:rPr>
      </w:pPr>
      <w:r w:rsidRPr="00494B96">
        <w:rPr>
          <w:szCs w:val="24"/>
        </w:rPr>
        <w:t>После</w:t>
      </w:r>
      <w:r>
        <w:rPr>
          <w:szCs w:val="24"/>
        </w:rPr>
        <w:t xml:space="preserve"> </w:t>
      </w:r>
      <w:r w:rsidRPr="00494B96">
        <w:rPr>
          <w:szCs w:val="24"/>
        </w:rPr>
        <w:t>принятия</w:t>
      </w:r>
      <w:r>
        <w:rPr>
          <w:szCs w:val="24"/>
        </w:rPr>
        <w:t xml:space="preserve"> </w:t>
      </w:r>
      <w:r w:rsidRPr="00494B96">
        <w:rPr>
          <w:szCs w:val="24"/>
        </w:rPr>
        <w:t>запроса</w:t>
      </w:r>
      <w:r>
        <w:rPr>
          <w:szCs w:val="24"/>
        </w:rPr>
        <w:t xml:space="preserve"> </w:t>
      </w:r>
      <w:r w:rsidRPr="00494B96">
        <w:rPr>
          <w:szCs w:val="24"/>
        </w:rPr>
        <w:t>заявителя</w:t>
      </w:r>
      <w:r>
        <w:rPr>
          <w:szCs w:val="24"/>
        </w:rPr>
        <w:t xml:space="preserve"> </w:t>
      </w:r>
      <w:r w:rsidRPr="00494B96">
        <w:rPr>
          <w:szCs w:val="24"/>
        </w:rPr>
        <w:t>должностным</w:t>
      </w:r>
      <w:r>
        <w:rPr>
          <w:szCs w:val="24"/>
        </w:rPr>
        <w:t xml:space="preserve"> </w:t>
      </w:r>
      <w:r w:rsidRPr="00494B96">
        <w:rPr>
          <w:szCs w:val="24"/>
        </w:rPr>
        <w:t>лицом,</w:t>
      </w:r>
      <w:r>
        <w:rPr>
          <w:szCs w:val="24"/>
        </w:rPr>
        <w:t xml:space="preserve"> </w:t>
      </w:r>
      <w:r w:rsidRPr="00494B96">
        <w:rPr>
          <w:szCs w:val="24"/>
        </w:rPr>
        <w:t>уполномоченным</w:t>
      </w:r>
      <w:r>
        <w:rPr>
          <w:szCs w:val="24"/>
        </w:rPr>
        <w:t xml:space="preserve"> </w:t>
      </w:r>
      <w:r w:rsidRPr="00494B96">
        <w:rPr>
          <w:szCs w:val="24"/>
        </w:rPr>
        <w:t>на</w:t>
      </w:r>
      <w:r>
        <w:rPr>
          <w:szCs w:val="24"/>
        </w:rPr>
        <w:t xml:space="preserve"> </w:t>
      </w:r>
      <w:r w:rsidRPr="00494B96">
        <w:rPr>
          <w:szCs w:val="24"/>
        </w:rPr>
        <w:t>предоставление</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статус</w:t>
      </w:r>
      <w:r>
        <w:rPr>
          <w:szCs w:val="24"/>
        </w:rPr>
        <w:t xml:space="preserve"> </w:t>
      </w:r>
      <w:r w:rsidRPr="00494B96">
        <w:rPr>
          <w:szCs w:val="24"/>
        </w:rPr>
        <w:t>запроса</w:t>
      </w:r>
      <w:r>
        <w:rPr>
          <w:szCs w:val="24"/>
        </w:rPr>
        <w:t xml:space="preserve"> </w:t>
      </w:r>
      <w:r w:rsidRPr="00494B96">
        <w:rPr>
          <w:szCs w:val="24"/>
        </w:rPr>
        <w:t>заявителя</w:t>
      </w:r>
      <w:r>
        <w:rPr>
          <w:szCs w:val="24"/>
        </w:rPr>
        <w:t xml:space="preserve"> </w:t>
      </w:r>
      <w:r w:rsidRPr="00494B96">
        <w:rPr>
          <w:szCs w:val="24"/>
        </w:rPr>
        <w:t>в</w:t>
      </w:r>
      <w:r>
        <w:rPr>
          <w:szCs w:val="24"/>
        </w:rPr>
        <w:t xml:space="preserve"> </w:t>
      </w:r>
      <w:r w:rsidRPr="00494B96">
        <w:rPr>
          <w:szCs w:val="24"/>
        </w:rPr>
        <w:t>личном</w:t>
      </w:r>
      <w:r>
        <w:rPr>
          <w:szCs w:val="24"/>
        </w:rPr>
        <w:t xml:space="preserve"> </w:t>
      </w:r>
      <w:r w:rsidRPr="00494B96">
        <w:rPr>
          <w:szCs w:val="24"/>
        </w:rPr>
        <w:t>кабинете</w:t>
      </w:r>
      <w:r>
        <w:rPr>
          <w:szCs w:val="24"/>
        </w:rPr>
        <w:t xml:space="preserve"> </w:t>
      </w:r>
      <w:r w:rsidRPr="00494B96">
        <w:rPr>
          <w:szCs w:val="24"/>
        </w:rPr>
        <w:t>на</w:t>
      </w:r>
      <w:r>
        <w:rPr>
          <w:szCs w:val="24"/>
        </w:rPr>
        <w:t xml:space="preserve"> </w:t>
      </w:r>
      <w:r w:rsidRPr="00494B96">
        <w:rPr>
          <w:szCs w:val="24"/>
        </w:rPr>
        <w:t>Едином</w:t>
      </w:r>
      <w:r>
        <w:rPr>
          <w:szCs w:val="24"/>
        </w:rPr>
        <w:t xml:space="preserve"> </w:t>
      </w:r>
      <w:r w:rsidRPr="00494B96">
        <w:rPr>
          <w:szCs w:val="24"/>
        </w:rPr>
        <w:t>и</w:t>
      </w:r>
      <w:r>
        <w:rPr>
          <w:szCs w:val="24"/>
        </w:rPr>
        <w:t xml:space="preserve"> </w:t>
      </w:r>
      <w:r w:rsidRPr="00494B96">
        <w:rPr>
          <w:szCs w:val="24"/>
        </w:rPr>
        <w:t>Региональном</w:t>
      </w:r>
      <w:r>
        <w:rPr>
          <w:szCs w:val="24"/>
        </w:rPr>
        <w:t xml:space="preserve"> </w:t>
      </w:r>
      <w:r w:rsidRPr="00494B96">
        <w:rPr>
          <w:szCs w:val="24"/>
        </w:rPr>
        <w:t>портале,</w:t>
      </w:r>
      <w:r>
        <w:rPr>
          <w:szCs w:val="24"/>
        </w:rPr>
        <w:t xml:space="preserve"> </w:t>
      </w:r>
      <w:r w:rsidRPr="00494B96">
        <w:rPr>
          <w:szCs w:val="24"/>
        </w:rPr>
        <w:t>официальном</w:t>
      </w:r>
      <w:r>
        <w:rPr>
          <w:szCs w:val="24"/>
        </w:rPr>
        <w:t xml:space="preserve"> </w:t>
      </w:r>
      <w:r w:rsidRPr="00494B96">
        <w:rPr>
          <w:szCs w:val="24"/>
        </w:rPr>
        <w:t>сайте</w:t>
      </w:r>
      <w:r>
        <w:rPr>
          <w:szCs w:val="24"/>
        </w:rPr>
        <w:t xml:space="preserve"> </w:t>
      </w:r>
      <w:r w:rsidRPr="00494B96">
        <w:rPr>
          <w:szCs w:val="24"/>
        </w:rPr>
        <w:t>обновляется</w:t>
      </w:r>
      <w:r>
        <w:rPr>
          <w:szCs w:val="24"/>
        </w:rPr>
        <w:t xml:space="preserve"> </w:t>
      </w:r>
      <w:r w:rsidRPr="00494B96">
        <w:rPr>
          <w:szCs w:val="24"/>
        </w:rPr>
        <w:t>до</w:t>
      </w:r>
      <w:r>
        <w:rPr>
          <w:szCs w:val="24"/>
        </w:rPr>
        <w:t xml:space="preserve"> </w:t>
      </w:r>
      <w:r w:rsidRPr="00494B96">
        <w:rPr>
          <w:szCs w:val="24"/>
        </w:rPr>
        <w:t>статуса</w:t>
      </w:r>
      <w:r>
        <w:rPr>
          <w:szCs w:val="24"/>
        </w:rPr>
        <w:t xml:space="preserve"> «</w:t>
      </w:r>
      <w:r w:rsidRPr="00494B96">
        <w:rPr>
          <w:szCs w:val="24"/>
        </w:rPr>
        <w:t>принято</w:t>
      </w:r>
      <w:r>
        <w:rPr>
          <w:szCs w:val="24"/>
        </w:rPr>
        <w:t>»</w:t>
      </w:r>
      <w:r w:rsidRPr="00494B96">
        <w:rPr>
          <w:szCs w:val="24"/>
        </w:rPr>
        <w:t>.</w:t>
      </w:r>
    </w:p>
    <w:p w14:paraId="74539386" w14:textId="77777777" w:rsidR="00937B28" w:rsidRPr="00494B96" w:rsidRDefault="00937B28" w:rsidP="00937B28">
      <w:pPr>
        <w:ind w:firstLine="709"/>
        <w:jc w:val="both"/>
        <w:rPr>
          <w:szCs w:val="24"/>
        </w:rPr>
      </w:pPr>
      <w:r w:rsidRPr="00494B96">
        <w:rPr>
          <w:szCs w:val="24"/>
        </w:rPr>
        <w:t>При</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электронной</w:t>
      </w:r>
      <w:r>
        <w:rPr>
          <w:szCs w:val="24"/>
        </w:rPr>
        <w:t xml:space="preserve"> </w:t>
      </w:r>
      <w:r w:rsidRPr="00494B96">
        <w:rPr>
          <w:szCs w:val="24"/>
        </w:rPr>
        <w:t>форме</w:t>
      </w:r>
      <w:r>
        <w:rPr>
          <w:szCs w:val="24"/>
        </w:rPr>
        <w:t xml:space="preserve"> </w:t>
      </w:r>
      <w:r w:rsidRPr="00494B96">
        <w:rPr>
          <w:szCs w:val="24"/>
        </w:rPr>
        <w:t>заявителю</w:t>
      </w:r>
      <w:r>
        <w:rPr>
          <w:szCs w:val="24"/>
        </w:rPr>
        <w:t xml:space="preserve"> </w:t>
      </w:r>
      <w:r w:rsidRPr="00494B96">
        <w:rPr>
          <w:szCs w:val="24"/>
        </w:rPr>
        <w:t>направляется:</w:t>
      </w:r>
    </w:p>
    <w:p w14:paraId="454F645B" w14:textId="77777777" w:rsidR="00937B28" w:rsidRPr="00494B96" w:rsidRDefault="00937B28" w:rsidP="00937B28">
      <w:pPr>
        <w:ind w:firstLine="709"/>
        <w:jc w:val="both"/>
        <w:rPr>
          <w:szCs w:val="24"/>
        </w:rPr>
      </w:pPr>
      <w:r w:rsidRPr="00494B96">
        <w:rPr>
          <w:szCs w:val="24"/>
        </w:rPr>
        <w:t>а)</w:t>
      </w:r>
      <w:r>
        <w:rPr>
          <w:szCs w:val="24"/>
        </w:rPr>
        <w:t xml:space="preserve"> </w:t>
      </w:r>
      <w:r w:rsidRPr="00494B96">
        <w:rPr>
          <w:szCs w:val="24"/>
        </w:rPr>
        <w:t>уведомление</w:t>
      </w:r>
      <w:r>
        <w:rPr>
          <w:szCs w:val="24"/>
        </w:rPr>
        <w:t xml:space="preserve"> </w:t>
      </w:r>
      <w:r w:rsidRPr="00494B96">
        <w:rPr>
          <w:szCs w:val="24"/>
        </w:rPr>
        <w:t>о</w:t>
      </w:r>
      <w:r>
        <w:rPr>
          <w:szCs w:val="24"/>
        </w:rPr>
        <w:t xml:space="preserve"> </w:t>
      </w:r>
      <w:r w:rsidRPr="00494B96">
        <w:rPr>
          <w:szCs w:val="24"/>
        </w:rPr>
        <w:t>записи</w:t>
      </w:r>
      <w:r>
        <w:rPr>
          <w:szCs w:val="24"/>
        </w:rPr>
        <w:t xml:space="preserve"> </w:t>
      </w:r>
      <w:r w:rsidRPr="00494B96">
        <w:rPr>
          <w:szCs w:val="24"/>
        </w:rPr>
        <w:t>на</w:t>
      </w:r>
      <w:r>
        <w:rPr>
          <w:szCs w:val="24"/>
        </w:rPr>
        <w:t xml:space="preserve"> </w:t>
      </w:r>
      <w:r w:rsidRPr="00494B96">
        <w:rPr>
          <w:szCs w:val="24"/>
        </w:rPr>
        <w:t>прием</w:t>
      </w:r>
      <w:r>
        <w:rPr>
          <w:szCs w:val="24"/>
        </w:rPr>
        <w:t xml:space="preserve"> </w:t>
      </w:r>
      <w:r w:rsidRPr="00494B96">
        <w:rPr>
          <w:szCs w:val="24"/>
        </w:rPr>
        <w:t>в</w:t>
      </w:r>
      <w:r>
        <w:rPr>
          <w:szCs w:val="24"/>
        </w:rPr>
        <w:t xml:space="preserve"> администрацию </w:t>
      </w:r>
      <w:r w:rsidRPr="00494B96">
        <w:rPr>
          <w:szCs w:val="24"/>
        </w:rPr>
        <w:t>или</w:t>
      </w:r>
      <w:r>
        <w:rPr>
          <w:szCs w:val="24"/>
        </w:rPr>
        <w:t xml:space="preserve"> </w:t>
      </w:r>
      <w:r w:rsidRPr="00494B96">
        <w:rPr>
          <w:szCs w:val="24"/>
        </w:rPr>
        <w:t>МФЦ;</w:t>
      </w:r>
    </w:p>
    <w:p w14:paraId="11C9C776" w14:textId="77777777" w:rsidR="00937B28" w:rsidRPr="00494B96" w:rsidRDefault="00937B28" w:rsidP="00937B28">
      <w:pPr>
        <w:ind w:firstLine="709"/>
        <w:jc w:val="both"/>
        <w:rPr>
          <w:szCs w:val="24"/>
        </w:rPr>
      </w:pPr>
      <w:r w:rsidRPr="00494B96">
        <w:rPr>
          <w:szCs w:val="24"/>
        </w:rPr>
        <w:t>б)</w:t>
      </w:r>
      <w:r>
        <w:rPr>
          <w:szCs w:val="24"/>
        </w:rPr>
        <w:t xml:space="preserve"> </w:t>
      </w:r>
      <w:r w:rsidRPr="00494B96">
        <w:rPr>
          <w:szCs w:val="24"/>
        </w:rPr>
        <w:t>уведомление</w:t>
      </w:r>
      <w:r>
        <w:rPr>
          <w:szCs w:val="24"/>
        </w:rPr>
        <w:t xml:space="preserve"> </w:t>
      </w:r>
      <w:r w:rsidRPr="00494B96">
        <w:rPr>
          <w:szCs w:val="24"/>
        </w:rPr>
        <w:t>о</w:t>
      </w:r>
      <w:r>
        <w:rPr>
          <w:szCs w:val="24"/>
        </w:rPr>
        <w:t xml:space="preserve"> </w:t>
      </w:r>
      <w:r w:rsidRPr="00494B96">
        <w:rPr>
          <w:szCs w:val="24"/>
        </w:rPr>
        <w:t>приеме</w:t>
      </w:r>
      <w:r>
        <w:rPr>
          <w:szCs w:val="24"/>
        </w:rPr>
        <w:t xml:space="preserve"> </w:t>
      </w:r>
      <w:r w:rsidRPr="00494B96">
        <w:rPr>
          <w:szCs w:val="24"/>
        </w:rPr>
        <w:t>и</w:t>
      </w:r>
      <w:r>
        <w:rPr>
          <w:szCs w:val="24"/>
        </w:rPr>
        <w:t xml:space="preserve"> </w:t>
      </w:r>
      <w:r w:rsidRPr="00494B96">
        <w:rPr>
          <w:szCs w:val="24"/>
        </w:rPr>
        <w:t>регистрации</w:t>
      </w:r>
      <w:r>
        <w:rPr>
          <w:szCs w:val="24"/>
        </w:rPr>
        <w:t xml:space="preserve"> </w:t>
      </w:r>
      <w:r w:rsidRPr="00494B96">
        <w:rPr>
          <w:szCs w:val="24"/>
        </w:rPr>
        <w:t>запроса</w:t>
      </w:r>
      <w:r>
        <w:rPr>
          <w:szCs w:val="24"/>
        </w:rPr>
        <w:t xml:space="preserve"> </w:t>
      </w:r>
      <w:r w:rsidRPr="00494B96">
        <w:rPr>
          <w:szCs w:val="24"/>
        </w:rPr>
        <w:t>и</w:t>
      </w:r>
      <w:r>
        <w:rPr>
          <w:szCs w:val="24"/>
        </w:rPr>
        <w:t xml:space="preserve"> </w:t>
      </w:r>
      <w:r w:rsidRPr="00494B96">
        <w:rPr>
          <w:szCs w:val="24"/>
        </w:rPr>
        <w:t>иных</w:t>
      </w:r>
      <w:r>
        <w:rPr>
          <w:szCs w:val="24"/>
        </w:rPr>
        <w:t xml:space="preserve"> </w:t>
      </w:r>
      <w:r w:rsidRPr="00494B96">
        <w:rPr>
          <w:szCs w:val="24"/>
        </w:rPr>
        <w:t>документов,</w:t>
      </w:r>
      <w:r>
        <w:rPr>
          <w:szCs w:val="24"/>
        </w:rPr>
        <w:t xml:space="preserve"> </w:t>
      </w:r>
      <w:r w:rsidRPr="00494B96">
        <w:rPr>
          <w:szCs w:val="24"/>
        </w:rPr>
        <w:t>необходимых</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p>
    <w:p w14:paraId="04F5A987" w14:textId="77777777" w:rsidR="00937B28" w:rsidRPr="00494B96" w:rsidRDefault="00937B28" w:rsidP="00937B28">
      <w:pPr>
        <w:ind w:firstLine="709"/>
        <w:jc w:val="both"/>
        <w:rPr>
          <w:szCs w:val="24"/>
        </w:rPr>
      </w:pPr>
      <w:r w:rsidRPr="00494B96">
        <w:rPr>
          <w:szCs w:val="24"/>
        </w:rPr>
        <w:t>в)</w:t>
      </w:r>
      <w:r>
        <w:rPr>
          <w:szCs w:val="24"/>
        </w:rPr>
        <w:t xml:space="preserve"> </w:t>
      </w:r>
      <w:r w:rsidRPr="00494B96">
        <w:rPr>
          <w:szCs w:val="24"/>
        </w:rPr>
        <w:t>уведомление</w:t>
      </w:r>
      <w:r>
        <w:rPr>
          <w:szCs w:val="24"/>
        </w:rPr>
        <w:t xml:space="preserve"> </w:t>
      </w:r>
      <w:r w:rsidRPr="00494B96">
        <w:rPr>
          <w:szCs w:val="24"/>
        </w:rPr>
        <w:t>о</w:t>
      </w:r>
      <w:r>
        <w:rPr>
          <w:szCs w:val="24"/>
        </w:rPr>
        <w:t xml:space="preserve"> </w:t>
      </w:r>
      <w:r w:rsidRPr="00494B96">
        <w:rPr>
          <w:szCs w:val="24"/>
        </w:rPr>
        <w:t>начале</w:t>
      </w:r>
      <w:r>
        <w:rPr>
          <w:szCs w:val="24"/>
        </w:rPr>
        <w:t xml:space="preserve"> </w:t>
      </w:r>
      <w:r w:rsidRPr="00494B96">
        <w:rPr>
          <w:szCs w:val="24"/>
        </w:rPr>
        <w:t>процедуры</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p>
    <w:p w14:paraId="5F75413C" w14:textId="77777777" w:rsidR="00937B28" w:rsidRPr="00494B96" w:rsidRDefault="00937B28" w:rsidP="00937B28">
      <w:pPr>
        <w:ind w:firstLine="709"/>
        <w:jc w:val="both"/>
        <w:rPr>
          <w:szCs w:val="24"/>
        </w:rPr>
      </w:pPr>
      <w:r w:rsidRPr="00494B96">
        <w:rPr>
          <w:szCs w:val="24"/>
        </w:rPr>
        <w:t>г)</w:t>
      </w:r>
      <w:r>
        <w:rPr>
          <w:szCs w:val="24"/>
        </w:rPr>
        <w:t xml:space="preserve"> </w:t>
      </w:r>
      <w:r w:rsidRPr="00494B96">
        <w:rPr>
          <w:szCs w:val="24"/>
        </w:rPr>
        <w:t>уведомление</w:t>
      </w:r>
      <w:r>
        <w:rPr>
          <w:szCs w:val="24"/>
        </w:rPr>
        <w:t xml:space="preserve"> </w:t>
      </w:r>
      <w:r w:rsidRPr="00494B96">
        <w:rPr>
          <w:szCs w:val="24"/>
        </w:rPr>
        <w:t>об</w:t>
      </w:r>
      <w:r>
        <w:rPr>
          <w:szCs w:val="24"/>
        </w:rPr>
        <w:t xml:space="preserve"> </w:t>
      </w:r>
      <w:r w:rsidRPr="00494B96">
        <w:rPr>
          <w:szCs w:val="24"/>
        </w:rPr>
        <w:t>окончании</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либо</w:t>
      </w:r>
      <w:r>
        <w:rPr>
          <w:szCs w:val="24"/>
        </w:rPr>
        <w:t xml:space="preserve"> </w:t>
      </w:r>
      <w:r w:rsidRPr="00494B96">
        <w:rPr>
          <w:szCs w:val="24"/>
        </w:rPr>
        <w:t>мотивированном</w:t>
      </w:r>
      <w:r>
        <w:rPr>
          <w:szCs w:val="24"/>
        </w:rPr>
        <w:t xml:space="preserve"> </w:t>
      </w:r>
      <w:r w:rsidRPr="00494B96">
        <w:rPr>
          <w:szCs w:val="24"/>
        </w:rPr>
        <w:t>отказе</w:t>
      </w:r>
      <w:r>
        <w:rPr>
          <w:szCs w:val="24"/>
        </w:rPr>
        <w:t xml:space="preserve"> </w:t>
      </w:r>
      <w:r w:rsidRPr="00494B96">
        <w:rPr>
          <w:szCs w:val="24"/>
        </w:rPr>
        <w:t>в</w:t>
      </w:r>
      <w:r>
        <w:rPr>
          <w:szCs w:val="24"/>
        </w:rPr>
        <w:t xml:space="preserve"> </w:t>
      </w:r>
      <w:r w:rsidRPr="00494B96">
        <w:rPr>
          <w:szCs w:val="24"/>
        </w:rPr>
        <w:t>приеме</w:t>
      </w:r>
      <w:r>
        <w:rPr>
          <w:szCs w:val="24"/>
        </w:rPr>
        <w:t xml:space="preserve"> </w:t>
      </w:r>
      <w:r w:rsidRPr="00494B96">
        <w:rPr>
          <w:szCs w:val="24"/>
        </w:rPr>
        <w:t>запроса</w:t>
      </w:r>
      <w:r>
        <w:rPr>
          <w:szCs w:val="24"/>
        </w:rPr>
        <w:t xml:space="preserve"> </w:t>
      </w:r>
      <w:r w:rsidRPr="00494B96">
        <w:rPr>
          <w:szCs w:val="24"/>
        </w:rPr>
        <w:t>и</w:t>
      </w:r>
      <w:r>
        <w:rPr>
          <w:szCs w:val="24"/>
        </w:rPr>
        <w:t xml:space="preserve"> </w:t>
      </w:r>
      <w:r w:rsidRPr="00494B96">
        <w:rPr>
          <w:szCs w:val="24"/>
        </w:rPr>
        <w:t>иных</w:t>
      </w:r>
      <w:r>
        <w:rPr>
          <w:szCs w:val="24"/>
        </w:rPr>
        <w:t xml:space="preserve"> </w:t>
      </w:r>
      <w:r w:rsidRPr="00494B96">
        <w:rPr>
          <w:szCs w:val="24"/>
        </w:rPr>
        <w:t>документов,</w:t>
      </w:r>
      <w:r>
        <w:rPr>
          <w:szCs w:val="24"/>
        </w:rPr>
        <w:t xml:space="preserve"> </w:t>
      </w:r>
      <w:r w:rsidRPr="00494B96">
        <w:rPr>
          <w:szCs w:val="24"/>
        </w:rPr>
        <w:t>необходимых</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p>
    <w:p w14:paraId="3054868C" w14:textId="77777777" w:rsidR="00937B28" w:rsidRPr="00494B96" w:rsidRDefault="00937B28" w:rsidP="00937B28">
      <w:pPr>
        <w:ind w:firstLine="709"/>
        <w:jc w:val="both"/>
        <w:rPr>
          <w:szCs w:val="24"/>
        </w:rPr>
      </w:pPr>
      <w:r w:rsidRPr="00494B96">
        <w:rPr>
          <w:szCs w:val="24"/>
        </w:rPr>
        <w:t>е)</w:t>
      </w:r>
      <w:r>
        <w:rPr>
          <w:szCs w:val="24"/>
        </w:rPr>
        <w:t xml:space="preserve"> </w:t>
      </w:r>
      <w:r w:rsidRPr="00494B96">
        <w:rPr>
          <w:szCs w:val="24"/>
        </w:rPr>
        <w:t>уведомление</w:t>
      </w:r>
      <w:r>
        <w:rPr>
          <w:szCs w:val="24"/>
        </w:rPr>
        <w:t xml:space="preserve"> </w:t>
      </w:r>
      <w:r w:rsidRPr="00494B96">
        <w:rPr>
          <w:szCs w:val="24"/>
        </w:rPr>
        <w:t>о</w:t>
      </w:r>
      <w:r>
        <w:rPr>
          <w:szCs w:val="24"/>
        </w:rPr>
        <w:t xml:space="preserve"> </w:t>
      </w:r>
      <w:r w:rsidRPr="00494B96">
        <w:rPr>
          <w:szCs w:val="24"/>
        </w:rPr>
        <w:t>результатах</w:t>
      </w:r>
      <w:r>
        <w:rPr>
          <w:szCs w:val="24"/>
        </w:rPr>
        <w:t xml:space="preserve"> </w:t>
      </w:r>
      <w:r w:rsidRPr="00494B96">
        <w:rPr>
          <w:szCs w:val="24"/>
        </w:rPr>
        <w:t>рассмотрения</w:t>
      </w:r>
      <w:r>
        <w:rPr>
          <w:szCs w:val="24"/>
        </w:rPr>
        <w:t xml:space="preserve"> </w:t>
      </w:r>
      <w:r w:rsidRPr="00494B96">
        <w:rPr>
          <w:szCs w:val="24"/>
        </w:rPr>
        <w:t>документов,</w:t>
      </w:r>
      <w:r>
        <w:rPr>
          <w:szCs w:val="24"/>
        </w:rPr>
        <w:t xml:space="preserve"> </w:t>
      </w:r>
      <w:r w:rsidRPr="00494B96">
        <w:rPr>
          <w:szCs w:val="24"/>
        </w:rPr>
        <w:t>необходимых</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p>
    <w:p w14:paraId="35BA63FB" w14:textId="77777777" w:rsidR="00937B28" w:rsidRPr="00494B96" w:rsidRDefault="00937B28" w:rsidP="00937B28">
      <w:pPr>
        <w:ind w:firstLine="709"/>
        <w:jc w:val="both"/>
        <w:rPr>
          <w:szCs w:val="24"/>
        </w:rPr>
      </w:pPr>
      <w:r w:rsidRPr="00494B96">
        <w:rPr>
          <w:szCs w:val="24"/>
        </w:rPr>
        <w:t>ж)</w:t>
      </w:r>
      <w:r>
        <w:rPr>
          <w:szCs w:val="24"/>
        </w:rPr>
        <w:t xml:space="preserve"> </w:t>
      </w:r>
      <w:r w:rsidRPr="00494B96">
        <w:rPr>
          <w:szCs w:val="24"/>
        </w:rPr>
        <w:t>уведомление</w:t>
      </w:r>
      <w:r>
        <w:rPr>
          <w:szCs w:val="24"/>
        </w:rPr>
        <w:t xml:space="preserve"> </w:t>
      </w:r>
      <w:r w:rsidRPr="00494B96">
        <w:rPr>
          <w:szCs w:val="24"/>
        </w:rPr>
        <w:t>о</w:t>
      </w:r>
      <w:r>
        <w:rPr>
          <w:szCs w:val="24"/>
        </w:rPr>
        <w:t xml:space="preserve"> </w:t>
      </w:r>
      <w:r w:rsidRPr="00494B96">
        <w:rPr>
          <w:szCs w:val="24"/>
        </w:rPr>
        <w:t>возможности</w:t>
      </w:r>
      <w:r>
        <w:rPr>
          <w:szCs w:val="24"/>
        </w:rPr>
        <w:t xml:space="preserve"> </w:t>
      </w:r>
      <w:r w:rsidRPr="00494B96">
        <w:rPr>
          <w:szCs w:val="24"/>
        </w:rPr>
        <w:t>получить</w:t>
      </w:r>
      <w:r>
        <w:rPr>
          <w:szCs w:val="24"/>
        </w:rPr>
        <w:t xml:space="preserve"> </w:t>
      </w:r>
      <w:r w:rsidRPr="00494B96">
        <w:rPr>
          <w:szCs w:val="24"/>
        </w:rPr>
        <w:t>результат</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либо</w:t>
      </w:r>
      <w:r>
        <w:rPr>
          <w:szCs w:val="24"/>
        </w:rPr>
        <w:t xml:space="preserve"> </w:t>
      </w:r>
      <w:r w:rsidRPr="00494B96">
        <w:rPr>
          <w:szCs w:val="24"/>
        </w:rPr>
        <w:t>мотивированный</w:t>
      </w:r>
      <w:r>
        <w:rPr>
          <w:szCs w:val="24"/>
        </w:rPr>
        <w:t xml:space="preserve"> </w:t>
      </w:r>
      <w:r w:rsidRPr="00494B96">
        <w:rPr>
          <w:szCs w:val="24"/>
        </w:rPr>
        <w:t>отказ</w:t>
      </w:r>
      <w:r>
        <w:rPr>
          <w:szCs w:val="24"/>
        </w:rPr>
        <w:t xml:space="preserve"> </w:t>
      </w:r>
      <w:r w:rsidRPr="00494B96">
        <w:rPr>
          <w:szCs w:val="24"/>
        </w:rPr>
        <w:t>в</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p>
    <w:p w14:paraId="4A9A53B9" w14:textId="77777777" w:rsidR="00937B28" w:rsidRPr="00494B96" w:rsidRDefault="00937B28" w:rsidP="00937B28">
      <w:pPr>
        <w:ind w:firstLine="709"/>
        <w:jc w:val="both"/>
        <w:rPr>
          <w:szCs w:val="24"/>
        </w:rPr>
      </w:pPr>
      <w:r w:rsidRPr="00494B96">
        <w:rPr>
          <w:szCs w:val="24"/>
        </w:rPr>
        <w:t>з)</w:t>
      </w:r>
      <w:r>
        <w:rPr>
          <w:szCs w:val="24"/>
        </w:rPr>
        <w:t xml:space="preserve"> </w:t>
      </w:r>
      <w:r w:rsidRPr="00494B96">
        <w:rPr>
          <w:szCs w:val="24"/>
        </w:rPr>
        <w:t>уведомление</w:t>
      </w:r>
      <w:r>
        <w:rPr>
          <w:szCs w:val="24"/>
        </w:rPr>
        <w:t xml:space="preserve"> </w:t>
      </w:r>
      <w:r w:rsidRPr="00494B96">
        <w:rPr>
          <w:szCs w:val="24"/>
        </w:rPr>
        <w:t>о</w:t>
      </w:r>
      <w:r>
        <w:rPr>
          <w:szCs w:val="24"/>
        </w:rPr>
        <w:t xml:space="preserve"> </w:t>
      </w:r>
      <w:r w:rsidRPr="00494B96">
        <w:rPr>
          <w:szCs w:val="24"/>
        </w:rPr>
        <w:t>мотивированном</w:t>
      </w:r>
      <w:r>
        <w:rPr>
          <w:szCs w:val="24"/>
        </w:rPr>
        <w:t xml:space="preserve"> </w:t>
      </w:r>
      <w:r w:rsidRPr="00494B96">
        <w:rPr>
          <w:szCs w:val="24"/>
        </w:rPr>
        <w:t>отказе</w:t>
      </w:r>
      <w:r>
        <w:rPr>
          <w:szCs w:val="24"/>
        </w:rPr>
        <w:t xml:space="preserve"> </w:t>
      </w:r>
      <w:r w:rsidRPr="00494B96">
        <w:rPr>
          <w:szCs w:val="24"/>
        </w:rPr>
        <w:t>в</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p>
    <w:p w14:paraId="1D8ABB3F" w14:textId="77777777" w:rsidR="00937B28" w:rsidRPr="00494B96" w:rsidRDefault="00937B28" w:rsidP="00937B28">
      <w:pPr>
        <w:ind w:firstLine="709"/>
        <w:jc w:val="both"/>
        <w:rPr>
          <w:szCs w:val="24"/>
        </w:rPr>
      </w:pPr>
      <w:r w:rsidRPr="00494B96">
        <w:rPr>
          <w:szCs w:val="24"/>
        </w:rPr>
        <w:t>Если</w:t>
      </w:r>
      <w:r>
        <w:rPr>
          <w:szCs w:val="24"/>
        </w:rPr>
        <w:t xml:space="preserve"> </w:t>
      </w:r>
      <w:r w:rsidRPr="00494B96">
        <w:rPr>
          <w:szCs w:val="24"/>
        </w:rPr>
        <w:t>в</w:t>
      </w:r>
      <w:r>
        <w:rPr>
          <w:szCs w:val="24"/>
        </w:rPr>
        <w:t xml:space="preserve"> </w:t>
      </w:r>
      <w:r w:rsidRPr="00494B96">
        <w:rPr>
          <w:szCs w:val="24"/>
        </w:rPr>
        <w:t>результате</w:t>
      </w:r>
      <w:r>
        <w:rPr>
          <w:szCs w:val="24"/>
        </w:rPr>
        <w:t xml:space="preserve"> </w:t>
      </w:r>
      <w:r w:rsidRPr="00494B96">
        <w:rPr>
          <w:szCs w:val="24"/>
        </w:rPr>
        <w:t>проверки</w:t>
      </w:r>
      <w:r>
        <w:rPr>
          <w:szCs w:val="24"/>
        </w:rPr>
        <w:t xml:space="preserve"> </w:t>
      </w:r>
      <w:r w:rsidRPr="00494B96">
        <w:rPr>
          <w:szCs w:val="24"/>
        </w:rPr>
        <w:t>квалифицированной</w:t>
      </w:r>
      <w:r>
        <w:rPr>
          <w:szCs w:val="24"/>
        </w:rPr>
        <w:t xml:space="preserve"> </w:t>
      </w:r>
      <w:r w:rsidRPr="00494B96">
        <w:rPr>
          <w:szCs w:val="24"/>
        </w:rPr>
        <w:t>подписи</w:t>
      </w:r>
      <w:r>
        <w:rPr>
          <w:szCs w:val="24"/>
        </w:rPr>
        <w:t xml:space="preserve"> </w:t>
      </w:r>
      <w:r w:rsidRPr="00494B96">
        <w:rPr>
          <w:szCs w:val="24"/>
        </w:rPr>
        <w:t>будет</w:t>
      </w:r>
      <w:r>
        <w:rPr>
          <w:szCs w:val="24"/>
        </w:rPr>
        <w:t xml:space="preserve"> </w:t>
      </w:r>
      <w:r w:rsidRPr="00494B96">
        <w:rPr>
          <w:szCs w:val="24"/>
        </w:rPr>
        <w:t>выявлено</w:t>
      </w:r>
      <w:r>
        <w:rPr>
          <w:szCs w:val="24"/>
        </w:rPr>
        <w:t xml:space="preserve"> </w:t>
      </w:r>
      <w:r w:rsidRPr="00494B96">
        <w:rPr>
          <w:szCs w:val="24"/>
        </w:rPr>
        <w:t>несоблюдение</w:t>
      </w:r>
      <w:r>
        <w:rPr>
          <w:szCs w:val="24"/>
        </w:rPr>
        <w:t xml:space="preserve"> </w:t>
      </w:r>
      <w:r w:rsidRPr="00494B96">
        <w:rPr>
          <w:szCs w:val="24"/>
        </w:rPr>
        <w:t>установленных</w:t>
      </w:r>
      <w:r>
        <w:rPr>
          <w:szCs w:val="24"/>
        </w:rPr>
        <w:t xml:space="preserve"> </w:t>
      </w:r>
      <w:r w:rsidRPr="00494B96">
        <w:rPr>
          <w:szCs w:val="24"/>
        </w:rPr>
        <w:t>условий</w:t>
      </w:r>
      <w:r>
        <w:rPr>
          <w:szCs w:val="24"/>
        </w:rPr>
        <w:t xml:space="preserve"> </w:t>
      </w:r>
      <w:r w:rsidRPr="00494B96">
        <w:rPr>
          <w:szCs w:val="24"/>
        </w:rPr>
        <w:t>признания</w:t>
      </w:r>
      <w:r>
        <w:rPr>
          <w:szCs w:val="24"/>
        </w:rPr>
        <w:t xml:space="preserve"> </w:t>
      </w:r>
      <w:r w:rsidRPr="00494B96">
        <w:rPr>
          <w:szCs w:val="24"/>
        </w:rPr>
        <w:t>ее</w:t>
      </w:r>
      <w:r>
        <w:rPr>
          <w:szCs w:val="24"/>
        </w:rPr>
        <w:t xml:space="preserve"> </w:t>
      </w:r>
      <w:r w:rsidRPr="00494B96">
        <w:rPr>
          <w:szCs w:val="24"/>
        </w:rPr>
        <w:t>действительности,</w:t>
      </w:r>
      <w:r>
        <w:rPr>
          <w:szCs w:val="24"/>
        </w:rPr>
        <w:t xml:space="preserve"> </w:t>
      </w:r>
      <w:r w:rsidRPr="00494B96">
        <w:rPr>
          <w:szCs w:val="24"/>
        </w:rPr>
        <w:t>должностное</w:t>
      </w:r>
      <w:r>
        <w:rPr>
          <w:szCs w:val="24"/>
        </w:rPr>
        <w:t xml:space="preserve"> </w:t>
      </w:r>
      <w:r w:rsidRPr="00494B96">
        <w:rPr>
          <w:szCs w:val="24"/>
        </w:rPr>
        <w:t>лицо</w:t>
      </w:r>
      <w:r>
        <w:rPr>
          <w:szCs w:val="24"/>
        </w:rPr>
        <w:t xml:space="preserve"> администрации </w:t>
      </w:r>
      <w:r w:rsidRPr="00494B96">
        <w:rPr>
          <w:szCs w:val="24"/>
        </w:rPr>
        <w:t>в</w:t>
      </w:r>
      <w:r>
        <w:rPr>
          <w:szCs w:val="24"/>
        </w:rPr>
        <w:t xml:space="preserve"> </w:t>
      </w:r>
      <w:r w:rsidRPr="00494B96">
        <w:rPr>
          <w:szCs w:val="24"/>
        </w:rPr>
        <w:t>течение</w:t>
      </w:r>
      <w:r>
        <w:rPr>
          <w:szCs w:val="24"/>
        </w:rPr>
        <w:t xml:space="preserve"> </w:t>
      </w:r>
      <w:r w:rsidRPr="00494B96">
        <w:rPr>
          <w:szCs w:val="24"/>
        </w:rPr>
        <w:t>3</w:t>
      </w:r>
      <w:r>
        <w:rPr>
          <w:szCs w:val="24"/>
        </w:rPr>
        <w:t xml:space="preserve"> </w:t>
      </w:r>
      <w:r w:rsidRPr="00494B96">
        <w:rPr>
          <w:szCs w:val="24"/>
        </w:rPr>
        <w:t>дней</w:t>
      </w:r>
      <w:r>
        <w:rPr>
          <w:szCs w:val="24"/>
        </w:rPr>
        <w:t xml:space="preserve"> </w:t>
      </w:r>
      <w:r w:rsidRPr="00494B96">
        <w:rPr>
          <w:szCs w:val="24"/>
        </w:rPr>
        <w:t>со</w:t>
      </w:r>
      <w:r>
        <w:rPr>
          <w:szCs w:val="24"/>
        </w:rPr>
        <w:t xml:space="preserve"> </w:t>
      </w:r>
      <w:r w:rsidRPr="00494B96">
        <w:rPr>
          <w:szCs w:val="24"/>
        </w:rPr>
        <w:t>дня</w:t>
      </w:r>
      <w:r>
        <w:rPr>
          <w:szCs w:val="24"/>
        </w:rPr>
        <w:t xml:space="preserve"> </w:t>
      </w:r>
      <w:r w:rsidRPr="00494B96">
        <w:rPr>
          <w:szCs w:val="24"/>
        </w:rPr>
        <w:t>завершения</w:t>
      </w:r>
      <w:r>
        <w:rPr>
          <w:szCs w:val="24"/>
        </w:rPr>
        <w:t xml:space="preserve"> </w:t>
      </w:r>
      <w:r w:rsidRPr="00494B96">
        <w:rPr>
          <w:szCs w:val="24"/>
        </w:rPr>
        <w:t>проведения</w:t>
      </w:r>
      <w:r>
        <w:rPr>
          <w:szCs w:val="24"/>
        </w:rPr>
        <w:t xml:space="preserve"> </w:t>
      </w:r>
      <w:r w:rsidRPr="00494B96">
        <w:rPr>
          <w:szCs w:val="24"/>
        </w:rPr>
        <w:t>такой</w:t>
      </w:r>
      <w:r>
        <w:rPr>
          <w:szCs w:val="24"/>
        </w:rPr>
        <w:t xml:space="preserve"> </w:t>
      </w:r>
      <w:r w:rsidRPr="00494B96">
        <w:rPr>
          <w:szCs w:val="24"/>
        </w:rPr>
        <w:t>проверки</w:t>
      </w:r>
      <w:r>
        <w:rPr>
          <w:szCs w:val="24"/>
        </w:rPr>
        <w:t xml:space="preserve"> </w:t>
      </w:r>
      <w:r w:rsidRPr="00494B96">
        <w:rPr>
          <w:szCs w:val="24"/>
        </w:rPr>
        <w:t>принимает</w:t>
      </w:r>
      <w:r>
        <w:rPr>
          <w:szCs w:val="24"/>
        </w:rPr>
        <w:t xml:space="preserve"> </w:t>
      </w:r>
      <w:r w:rsidRPr="00494B96">
        <w:rPr>
          <w:szCs w:val="24"/>
        </w:rPr>
        <w:t>решение</w:t>
      </w:r>
      <w:r>
        <w:rPr>
          <w:szCs w:val="24"/>
        </w:rPr>
        <w:t xml:space="preserve"> </w:t>
      </w:r>
      <w:r w:rsidRPr="00494B96">
        <w:rPr>
          <w:szCs w:val="24"/>
        </w:rPr>
        <w:t>об</w:t>
      </w:r>
      <w:r>
        <w:rPr>
          <w:szCs w:val="24"/>
        </w:rPr>
        <w:t xml:space="preserve"> </w:t>
      </w:r>
      <w:r w:rsidRPr="00494B96">
        <w:rPr>
          <w:szCs w:val="24"/>
        </w:rPr>
        <w:t>отказе</w:t>
      </w:r>
      <w:r>
        <w:rPr>
          <w:szCs w:val="24"/>
        </w:rPr>
        <w:t xml:space="preserve"> </w:t>
      </w:r>
      <w:r w:rsidRPr="00494B96">
        <w:rPr>
          <w:szCs w:val="24"/>
        </w:rPr>
        <w:t>в</w:t>
      </w:r>
      <w:r>
        <w:rPr>
          <w:szCs w:val="24"/>
        </w:rPr>
        <w:t xml:space="preserve"> </w:t>
      </w:r>
      <w:r w:rsidRPr="00494B96">
        <w:rPr>
          <w:szCs w:val="24"/>
        </w:rPr>
        <w:t>приеме</w:t>
      </w:r>
      <w:r>
        <w:rPr>
          <w:szCs w:val="24"/>
        </w:rPr>
        <w:t xml:space="preserve"> </w:t>
      </w:r>
      <w:r w:rsidRPr="00494B96">
        <w:rPr>
          <w:szCs w:val="24"/>
        </w:rPr>
        <w:t>к</w:t>
      </w:r>
      <w:r>
        <w:rPr>
          <w:szCs w:val="24"/>
        </w:rPr>
        <w:t xml:space="preserve"> </w:t>
      </w:r>
      <w:r w:rsidRPr="00494B96">
        <w:rPr>
          <w:szCs w:val="24"/>
        </w:rPr>
        <w:t>рассмотрению</w:t>
      </w:r>
      <w:r>
        <w:rPr>
          <w:szCs w:val="24"/>
        </w:rPr>
        <w:t xml:space="preserve"> </w:t>
      </w:r>
      <w:r w:rsidRPr="00494B96">
        <w:rPr>
          <w:szCs w:val="24"/>
        </w:rPr>
        <w:t>заявления</w:t>
      </w:r>
      <w:r>
        <w:rPr>
          <w:szCs w:val="24"/>
        </w:rPr>
        <w:t xml:space="preserve"> </w:t>
      </w:r>
      <w:r w:rsidRPr="00494B96">
        <w:rPr>
          <w:szCs w:val="24"/>
        </w:rPr>
        <w:t>за</w:t>
      </w:r>
      <w:r>
        <w:rPr>
          <w:szCs w:val="24"/>
        </w:rPr>
        <w:t xml:space="preserve"> </w:t>
      </w:r>
      <w:r w:rsidRPr="00494B96">
        <w:rPr>
          <w:szCs w:val="24"/>
        </w:rPr>
        <w:t>получением</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и</w:t>
      </w:r>
      <w:r>
        <w:rPr>
          <w:szCs w:val="24"/>
        </w:rPr>
        <w:t xml:space="preserve"> </w:t>
      </w:r>
      <w:r w:rsidRPr="00494B96">
        <w:rPr>
          <w:szCs w:val="24"/>
        </w:rPr>
        <w:t>направляет</w:t>
      </w:r>
      <w:r>
        <w:rPr>
          <w:szCs w:val="24"/>
        </w:rPr>
        <w:t xml:space="preserve"> </w:t>
      </w:r>
      <w:r w:rsidRPr="00494B96">
        <w:rPr>
          <w:szCs w:val="24"/>
        </w:rPr>
        <w:t>заявителю</w:t>
      </w:r>
      <w:r>
        <w:rPr>
          <w:szCs w:val="24"/>
        </w:rPr>
        <w:t xml:space="preserve"> </w:t>
      </w:r>
      <w:r w:rsidRPr="00494B96">
        <w:rPr>
          <w:szCs w:val="24"/>
        </w:rPr>
        <w:t>уведомление</w:t>
      </w:r>
      <w:r>
        <w:rPr>
          <w:szCs w:val="24"/>
        </w:rPr>
        <w:t xml:space="preserve"> </w:t>
      </w:r>
      <w:r w:rsidRPr="00494B96">
        <w:rPr>
          <w:szCs w:val="24"/>
        </w:rPr>
        <w:t>об</w:t>
      </w:r>
      <w:r>
        <w:rPr>
          <w:szCs w:val="24"/>
        </w:rPr>
        <w:t xml:space="preserve"> </w:t>
      </w:r>
      <w:r w:rsidRPr="00494B96">
        <w:rPr>
          <w:szCs w:val="24"/>
        </w:rPr>
        <w:t>этом</w:t>
      </w:r>
      <w:r>
        <w:rPr>
          <w:szCs w:val="24"/>
        </w:rPr>
        <w:t xml:space="preserve"> </w:t>
      </w:r>
      <w:r w:rsidRPr="00494B96">
        <w:rPr>
          <w:szCs w:val="24"/>
        </w:rPr>
        <w:t>в</w:t>
      </w:r>
      <w:r>
        <w:rPr>
          <w:szCs w:val="24"/>
        </w:rPr>
        <w:t xml:space="preserve"> </w:t>
      </w:r>
      <w:r w:rsidRPr="00494B96">
        <w:rPr>
          <w:szCs w:val="24"/>
        </w:rPr>
        <w:t>электронной</w:t>
      </w:r>
      <w:r>
        <w:rPr>
          <w:szCs w:val="24"/>
        </w:rPr>
        <w:t xml:space="preserve"> </w:t>
      </w:r>
      <w:r w:rsidRPr="00494B96">
        <w:rPr>
          <w:szCs w:val="24"/>
        </w:rPr>
        <w:t>форме</w:t>
      </w:r>
      <w:r>
        <w:rPr>
          <w:szCs w:val="24"/>
        </w:rPr>
        <w:t xml:space="preserve"> </w:t>
      </w:r>
      <w:r w:rsidRPr="00494B96">
        <w:rPr>
          <w:szCs w:val="24"/>
        </w:rPr>
        <w:t>с</w:t>
      </w:r>
      <w:r>
        <w:rPr>
          <w:szCs w:val="24"/>
        </w:rPr>
        <w:t xml:space="preserve"> </w:t>
      </w:r>
      <w:r w:rsidRPr="00494B96">
        <w:rPr>
          <w:szCs w:val="24"/>
        </w:rPr>
        <w:t>указанием</w:t>
      </w:r>
      <w:r>
        <w:rPr>
          <w:szCs w:val="24"/>
        </w:rPr>
        <w:t xml:space="preserve"> </w:t>
      </w:r>
      <w:r w:rsidRPr="00494B96">
        <w:rPr>
          <w:szCs w:val="24"/>
        </w:rPr>
        <w:t>пунктов</w:t>
      </w:r>
      <w:r>
        <w:rPr>
          <w:szCs w:val="24"/>
        </w:rPr>
        <w:t xml:space="preserve"> </w:t>
      </w:r>
      <w:r w:rsidRPr="00494B96">
        <w:rPr>
          <w:szCs w:val="24"/>
        </w:rPr>
        <w:t>статьи</w:t>
      </w:r>
      <w:r>
        <w:rPr>
          <w:szCs w:val="24"/>
        </w:rPr>
        <w:t xml:space="preserve"> </w:t>
      </w:r>
      <w:r w:rsidRPr="00494B96">
        <w:rPr>
          <w:szCs w:val="24"/>
        </w:rPr>
        <w:t>11</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от</w:t>
      </w:r>
      <w:r>
        <w:rPr>
          <w:szCs w:val="24"/>
        </w:rPr>
        <w:t xml:space="preserve"> </w:t>
      </w:r>
      <w:r w:rsidRPr="00494B96">
        <w:rPr>
          <w:szCs w:val="24"/>
        </w:rPr>
        <w:t>28</w:t>
      </w:r>
      <w:r>
        <w:rPr>
          <w:szCs w:val="24"/>
        </w:rPr>
        <w:t xml:space="preserve"> </w:t>
      </w:r>
      <w:r w:rsidRPr="00494B96">
        <w:rPr>
          <w:szCs w:val="24"/>
        </w:rPr>
        <w:t>июня</w:t>
      </w:r>
      <w:r>
        <w:rPr>
          <w:szCs w:val="24"/>
        </w:rPr>
        <w:t xml:space="preserve"> </w:t>
      </w:r>
      <w:r w:rsidRPr="00494B96">
        <w:rPr>
          <w:szCs w:val="24"/>
        </w:rPr>
        <w:t>2014</w:t>
      </w:r>
      <w:r>
        <w:rPr>
          <w:szCs w:val="24"/>
        </w:rPr>
        <w:t xml:space="preserve"> </w:t>
      </w:r>
      <w:r w:rsidRPr="00494B96">
        <w:rPr>
          <w:szCs w:val="24"/>
        </w:rPr>
        <w:t>г.</w:t>
      </w:r>
      <w:r>
        <w:rPr>
          <w:szCs w:val="24"/>
        </w:rPr>
        <w:t xml:space="preserve"> № </w:t>
      </w:r>
      <w:r w:rsidRPr="00494B96">
        <w:rPr>
          <w:szCs w:val="24"/>
        </w:rPr>
        <w:t>184-ФЗ</w:t>
      </w:r>
      <w:r>
        <w:rPr>
          <w:szCs w:val="24"/>
        </w:rPr>
        <w:t xml:space="preserve"> «</w:t>
      </w:r>
      <w:r w:rsidRPr="00494B96">
        <w:rPr>
          <w:szCs w:val="24"/>
        </w:rPr>
        <w:t>Об</w:t>
      </w:r>
      <w:r>
        <w:rPr>
          <w:szCs w:val="24"/>
        </w:rPr>
        <w:t xml:space="preserve"> </w:t>
      </w:r>
      <w:r w:rsidRPr="00494B96">
        <w:rPr>
          <w:szCs w:val="24"/>
        </w:rPr>
        <w:t>электронной</w:t>
      </w:r>
      <w:r>
        <w:rPr>
          <w:szCs w:val="24"/>
        </w:rPr>
        <w:t xml:space="preserve"> </w:t>
      </w:r>
      <w:r w:rsidRPr="00494B96">
        <w:rPr>
          <w:szCs w:val="24"/>
        </w:rPr>
        <w:t>подписи</w:t>
      </w:r>
      <w:r>
        <w:rPr>
          <w:szCs w:val="24"/>
        </w:rPr>
        <w:t>»</w:t>
      </w:r>
      <w:r w:rsidRPr="00494B96">
        <w:rPr>
          <w:szCs w:val="24"/>
        </w:rPr>
        <w:t>,</w:t>
      </w:r>
      <w:r>
        <w:rPr>
          <w:szCs w:val="24"/>
        </w:rPr>
        <w:t xml:space="preserve"> </w:t>
      </w:r>
      <w:r w:rsidRPr="00494B96">
        <w:rPr>
          <w:szCs w:val="24"/>
        </w:rPr>
        <w:t>которые</w:t>
      </w:r>
      <w:r>
        <w:rPr>
          <w:szCs w:val="24"/>
        </w:rPr>
        <w:t xml:space="preserve"> </w:t>
      </w:r>
      <w:r w:rsidRPr="00494B96">
        <w:rPr>
          <w:szCs w:val="24"/>
        </w:rPr>
        <w:t>послужили</w:t>
      </w:r>
      <w:r>
        <w:rPr>
          <w:szCs w:val="24"/>
        </w:rPr>
        <w:t xml:space="preserve"> </w:t>
      </w:r>
      <w:r w:rsidRPr="00494B96">
        <w:rPr>
          <w:szCs w:val="24"/>
        </w:rPr>
        <w:t>основанием</w:t>
      </w:r>
      <w:r>
        <w:rPr>
          <w:szCs w:val="24"/>
        </w:rPr>
        <w:t xml:space="preserve"> </w:t>
      </w:r>
      <w:r w:rsidRPr="00494B96">
        <w:rPr>
          <w:szCs w:val="24"/>
        </w:rPr>
        <w:t>для</w:t>
      </w:r>
      <w:r>
        <w:rPr>
          <w:szCs w:val="24"/>
        </w:rPr>
        <w:t xml:space="preserve"> </w:t>
      </w:r>
      <w:r w:rsidRPr="00494B96">
        <w:rPr>
          <w:szCs w:val="24"/>
        </w:rPr>
        <w:t>принятия</w:t>
      </w:r>
      <w:r>
        <w:rPr>
          <w:szCs w:val="24"/>
        </w:rPr>
        <w:t xml:space="preserve"> </w:t>
      </w:r>
      <w:r w:rsidRPr="00494B96">
        <w:rPr>
          <w:szCs w:val="24"/>
        </w:rPr>
        <w:t>указанного</w:t>
      </w:r>
      <w:r>
        <w:rPr>
          <w:szCs w:val="24"/>
        </w:rPr>
        <w:t xml:space="preserve"> </w:t>
      </w:r>
      <w:r w:rsidRPr="00494B96">
        <w:rPr>
          <w:szCs w:val="24"/>
        </w:rPr>
        <w:t>решения.</w:t>
      </w:r>
      <w:r>
        <w:rPr>
          <w:szCs w:val="24"/>
        </w:rPr>
        <w:t xml:space="preserve"> </w:t>
      </w:r>
      <w:r w:rsidRPr="00494B96">
        <w:rPr>
          <w:szCs w:val="24"/>
        </w:rPr>
        <w:t>Такое</w:t>
      </w:r>
      <w:r>
        <w:rPr>
          <w:szCs w:val="24"/>
        </w:rPr>
        <w:t xml:space="preserve"> </w:t>
      </w:r>
      <w:r w:rsidRPr="00494B96">
        <w:rPr>
          <w:szCs w:val="24"/>
        </w:rPr>
        <w:lastRenderedPageBreak/>
        <w:t>уведомление</w:t>
      </w:r>
      <w:r>
        <w:rPr>
          <w:szCs w:val="24"/>
        </w:rPr>
        <w:t xml:space="preserve"> </w:t>
      </w:r>
      <w:r w:rsidRPr="00494B96">
        <w:rPr>
          <w:szCs w:val="24"/>
        </w:rPr>
        <w:t>подписывается</w:t>
      </w:r>
      <w:r>
        <w:rPr>
          <w:szCs w:val="24"/>
        </w:rPr>
        <w:t xml:space="preserve"> </w:t>
      </w:r>
      <w:r w:rsidRPr="00494B96">
        <w:rPr>
          <w:szCs w:val="24"/>
        </w:rPr>
        <w:t>квалифицированной</w:t>
      </w:r>
      <w:r>
        <w:rPr>
          <w:szCs w:val="24"/>
        </w:rPr>
        <w:t xml:space="preserve"> </w:t>
      </w:r>
      <w:r w:rsidRPr="00494B96">
        <w:rPr>
          <w:szCs w:val="24"/>
        </w:rPr>
        <w:t>подписью</w:t>
      </w:r>
      <w:r>
        <w:rPr>
          <w:szCs w:val="24"/>
        </w:rPr>
        <w:t xml:space="preserve"> </w:t>
      </w:r>
      <w:r w:rsidRPr="00494B96">
        <w:rPr>
          <w:szCs w:val="24"/>
        </w:rPr>
        <w:t>должностного</w:t>
      </w:r>
      <w:r>
        <w:rPr>
          <w:szCs w:val="24"/>
        </w:rPr>
        <w:t xml:space="preserve"> </w:t>
      </w:r>
      <w:r w:rsidRPr="00494B96">
        <w:rPr>
          <w:szCs w:val="24"/>
        </w:rPr>
        <w:t>лица</w:t>
      </w:r>
      <w:r>
        <w:rPr>
          <w:szCs w:val="24"/>
        </w:rPr>
        <w:t xml:space="preserve"> администрации </w:t>
      </w:r>
      <w:r w:rsidRPr="00494B96">
        <w:rPr>
          <w:szCs w:val="24"/>
        </w:rPr>
        <w:t>и</w:t>
      </w:r>
      <w:r>
        <w:rPr>
          <w:szCs w:val="24"/>
        </w:rPr>
        <w:t xml:space="preserve"> </w:t>
      </w:r>
      <w:r w:rsidRPr="00494B96">
        <w:rPr>
          <w:szCs w:val="24"/>
        </w:rPr>
        <w:t>направляется</w:t>
      </w:r>
      <w:r>
        <w:rPr>
          <w:szCs w:val="24"/>
        </w:rPr>
        <w:t xml:space="preserve"> </w:t>
      </w:r>
      <w:r w:rsidRPr="00494B96">
        <w:rPr>
          <w:szCs w:val="24"/>
        </w:rPr>
        <w:t>по</w:t>
      </w:r>
      <w:r>
        <w:rPr>
          <w:szCs w:val="24"/>
        </w:rPr>
        <w:t xml:space="preserve"> </w:t>
      </w:r>
      <w:r w:rsidRPr="00494B96">
        <w:rPr>
          <w:szCs w:val="24"/>
        </w:rPr>
        <w:t>адресу</w:t>
      </w:r>
      <w:r>
        <w:rPr>
          <w:szCs w:val="24"/>
        </w:rPr>
        <w:t xml:space="preserve"> </w:t>
      </w:r>
      <w:r w:rsidRPr="00494B96">
        <w:rPr>
          <w:szCs w:val="24"/>
        </w:rPr>
        <w:t>электронной</w:t>
      </w:r>
      <w:r>
        <w:rPr>
          <w:szCs w:val="24"/>
        </w:rPr>
        <w:t xml:space="preserve"> </w:t>
      </w:r>
      <w:r w:rsidRPr="00494B96">
        <w:rPr>
          <w:szCs w:val="24"/>
        </w:rPr>
        <w:t>почты</w:t>
      </w:r>
      <w:r>
        <w:rPr>
          <w:szCs w:val="24"/>
        </w:rPr>
        <w:t xml:space="preserve"> </w:t>
      </w:r>
      <w:r w:rsidRPr="00494B96">
        <w:rPr>
          <w:szCs w:val="24"/>
        </w:rPr>
        <w:t>заявителя</w:t>
      </w:r>
      <w:r>
        <w:rPr>
          <w:szCs w:val="24"/>
        </w:rPr>
        <w:t xml:space="preserve"> </w:t>
      </w:r>
      <w:r w:rsidRPr="00494B96">
        <w:rPr>
          <w:szCs w:val="24"/>
        </w:rPr>
        <w:t>либо</w:t>
      </w:r>
      <w:r>
        <w:rPr>
          <w:szCs w:val="24"/>
        </w:rPr>
        <w:t xml:space="preserve"> </w:t>
      </w:r>
      <w:r w:rsidRPr="00494B96">
        <w:rPr>
          <w:szCs w:val="24"/>
        </w:rPr>
        <w:t>в</w:t>
      </w:r>
      <w:r>
        <w:rPr>
          <w:szCs w:val="24"/>
        </w:rPr>
        <w:t xml:space="preserve"> </w:t>
      </w:r>
      <w:r w:rsidRPr="00494B96">
        <w:rPr>
          <w:szCs w:val="24"/>
        </w:rPr>
        <w:t>его</w:t>
      </w:r>
      <w:r>
        <w:rPr>
          <w:szCs w:val="24"/>
        </w:rPr>
        <w:t xml:space="preserve"> </w:t>
      </w:r>
      <w:r w:rsidRPr="00494B96">
        <w:rPr>
          <w:szCs w:val="24"/>
        </w:rPr>
        <w:t>личный</w:t>
      </w:r>
      <w:r>
        <w:rPr>
          <w:szCs w:val="24"/>
        </w:rPr>
        <w:t xml:space="preserve"> </w:t>
      </w:r>
      <w:r w:rsidRPr="00494B96">
        <w:rPr>
          <w:szCs w:val="24"/>
        </w:rPr>
        <w:t>кабинет</w:t>
      </w:r>
      <w:r>
        <w:rPr>
          <w:szCs w:val="24"/>
        </w:rPr>
        <w:t xml:space="preserve"> </w:t>
      </w:r>
      <w:r w:rsidRPr="00494B96">
        <w:rPr>
          <w:szCs w:val="24"/>
        </w:rPr>
        <w:t>на</w:t>
      </w:r>
      <w:r>
        <w:rPr>
          <w:szCs w:val="24"/>
        </w:rPr>
        <w:t xml:space="preserve"> </w:t>
      </w:r>
      <w:r w:rsidRPr="00494B96">
        <w:rPr>
          <w:szCs w:val="24"/>
        </w:rPr>
        <w:t>Едином</w:t>
      </w:r>
      <w:r>
        <w:rPr>
          <w:szCs w:val="24"/>
        </w:rPr>
        <w:t xml:space="preserve"> </w:t>
      </w:r>
      <w:r w:rsidRPr="00494B96">
        <w:rPr>
          <w:szCs w:val="24"/>
        </w:rPr>
        <w:t>и</w:t>
      </w:r>
      <w:r>
        <w:rPr>
          <w:szCs w:val="24"/>
        </w:rPr>
        <w:t xml:space="preserve"> </w:t>
      </w:r>
      <w:r w:rsidRPr="00494B96">
        <w:rPr>
          <w:szCs w:val="24"/>
        </w:rPr>
        <w:t>Региональном</w:t>
      </w:r>
      <w:r>
        <w:rPr>
          <w:szCs w:val="24"/>
        </w:rPr>
        <w:t xml:space="preserve"> </w:t>
      </w:r>
      <w:r w:rsidRPr="00494B96">
        <w:rPr>
          <w:szCs w:val="24"/>
        </w:rPr>
        <w:t>портале.</w:t>
      </w:r>
    </w:p>
    <w:p w14:paraId="6E3E2DF6" w14:textId="3981D42B" w:rsidR="00937B28" w:rsidRPr="00494B96" w:rsidRDefault="00937B28" w:rsidP="00937B28">
      <w:pPr>
        <w:ind w:firstLine="709"/>
        <w:jc w:val="both"/>
        <w:rPr>
          <w:szCs w:val="24"/>
        </w:rPr>
      </w:pPr>
      <w:r w:rsidRPr="00494B96">
        <w:rPr>
          <w:szCs w:val="24"/>
        </w:rPr>
        <w:t>После</w:t>
      </w:r>
      <w:r>
        <w:rPr>
          <w:szCs w:val="24"/>
        </w:rPr>
        <w:t xml:space="preserve"> </w:t>
      </w:r>
      <w:r w:rsidRPr="00494B96">
        <w:rPr>
          <w:szCs w:val="24"/>
        </w:rPr>
        <w:t>получения</w:t>
      </w:r>
      <w:r>
        <w:rPr>
          <w:szCs w:val="24"/>
        </w:rPr>
        <w:t xml:space="preserve"> </w:t>
      </w:r>
      <w:r w:rsidRPr="00494B96">
        <w:rPr>
          <w:szCs w:val="24"/>
        </w:rPr>
        <w:t>уведомления</w:t>
      </w:r>
      <w:r>
        <w:rPr>
          <w:szCs w:val="24"/>
        </w:rPr>
        <w:t xml:space="preserve"> </w:t>
      </w:r>
      <w:r w:rsidRPr="00494B96">
        <w:rPr>
          <w:szCs w:val="24"/>
        </w:rPr>
        <w:t>заявитель</w:t>
      </w:r>
      <w:r>
        <w:rPr>
          <w:szCs w:val="24"/>
        </w:rPr>
        <w:t xml:space="preserve"> </w:t>
      </w:r>
      <w:r w:rsidRPr="00494B96">
        <w:rPr>
          <w:szCs w:val="24"/>
        </w:rPr>
        <w:t>вправе</w:t>
      </w:r>
      <w:r>
        <w:rPr>
          <w:szCs w:val="24"/>
        </w:rPr>
        <w:t xml:space="preserve"> </w:t>
      </w:r>
      <w:r w:rsidRPr="00494B96">
        <w:rPr>
          <w:szCs w:val="24"/>
        </w:rPr>
        <w:t>обратиться</w:t>
      </w:r>
      <w:r>
        <w:rPr>
          <w:szCs w:val="24"/>
        </w:rPr>
        <w:t xml:space="preserve"> </w:t>
      </w:r>
      <w:r w:rsidRPr="00494B96">
        <w:rPr>
          <w:szCs w:val="24"/>
        </w:rPr>
        <w:t>повторно</w:t>
      </w:r>
      <w:r>
        <w:rPr>
          <w:szCs w:val="24"/>
        </w:rPr>
        <w:t xml:space="preserve"> </w:t>
      </w:r>
      <w:r w:rsidRPr="00494B96">
        <w:rPr>
          <w:szCs w:val="24"/>
        </w:rPr>
        <w:t>с</w:t>
      </w:r>
      <w:r>
        <w:rPr>
          <w:szCs w:val="24"/>
        </w:rPr>
        <w:t xml:space="preserve"> </w:t>
      </w:r>
      <w:r w:rsidRPr="00494B96">
        <w:rPr>
          <w:szCs w:val="24"/>
        </w:rPr>
        <w:t>заявлением</w:t>
      </w:r>
      <w:r>
        <w:rPr>
          <w:szCs w:val="24"/>
        </w:rPr>
        <w:t xml:space="preserve"> </w:t>
      </w:r>
      <w:r w:rsidRPr="00494B96">
        <w:rPr>
          <w:szCs w:val="24"/>
        </w:rPr>
        <w:t>о</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устранив</w:t>
      </w:r>
      <w:r>
        <w:rPr>
          <w:szCs w:val="24"/>
        </w:rPr>
        <w:t xml:space="preserve"> </w:t>
      </w:r>
      <w:r w:rsidRPr="00494B96">
        <w:rPr>
          <w:szCs w:val="24"/>
        </w:rPr>
        <w:t>нарушения,</w:t>
      </w:r>
      <w:r>
        <w:rPr>
          <w:szCs w:val="24"/>
        </w:rPr>
        <w:t xml:space="preserve"> </w:t>
      </w:r>
      <w:r w:rsidRPr="00494B96">
        <w:rPr>
          <w:szCs w:val="24"/>
        </w:rPr>
        <w:t>которые</w:t>
      </w:r>
      <w:r>
        <w:rPr>
          <w:szCs w:val="24"/>
        </w:rPr>
        <w:t xml:space="preserve"> </w:t>
      </w:r>
      <w:r w:rsidRPr="00494B96">
        <w:rPr>
          <w:szCs w:val="24"/>
        </w:rPr>
        <w:t>послужили</w:t>
      </w:r>
      <w:r>
        <w:rPr>
          <w:szCs w:val="24"/>
        </w:rPr>
        <w:t xml:space="preserve"> </w:t>
      </w:r>
      <w:r w:rsidRPr="00494B96">
        <w:rPr>
          <w:szCs w:val="24"/>
        </w:rPr>
        <w:t>основанием</w:t>
      </w:r>
      <w:r>
        <w:rPr>
          <w:szCs w:val="24"/>
        </w:rPr>
        <w:t xml:space="preserve"> </w:t>
      </w:r>
      <w:r w:rsidRPr="00494B96">
        <w:rPr>
          <w:szCs w:val="24"/>
        </w:rPr>
        <w:t>для</w:t>
      </w:r>
      <w:r>
        <w:rPr>
          <w:szCs w:val="24"/>
        </w:rPr>
        <w:t xml:space="preserve"> </w:t>
      </w:r>
      <w:r w:rsidRPr="00494B96">
        <w:rPr>
          <w:szCs w:val="24"/>
        </w:rPr>
        <w:t>отказа</w:t>
      </w:r>
      <w:r>
        <w:rPr>
          <w:szCs w:val="24"/>
        </w:rPr>
        <w:t xml:space="preserve"> </w:t>
      </w:r>
      <w:r w:rsidRPr="00494B96">
        <w:rPr>
          <w:szCs w:val="24"/>
        </w:rPr>
        <w:t>в</w:t>
      </w:r>
      <w:r>
        <w:rPr>
          <w:szCs w:val="24"/>
        </w:rPr>
        <w:t xml:space="preserve"> </w:t>
      </w:r>
      <w:r w:rsidRPr="00494B96">
        <w:rPr>
          <w:szCs w:val="24"/>
        </w:rPr>
        <w:t>приеме</w:t>
      </w:r>
      <w:r>
        <w:rPr>
          <w:szCs w:val="24"/>
        </w:rPr>
        <w:t xml:space="preserve"> </w:t>
      </w:r>
      <w:r w:rsidRPr="00494B96">
        <w:rPr>
          <w:szCs w:val="24"/>
        </w:rPr>
        <w:t>к</w:t>
      </w:r>
      <w:r>
        <w:rPr>
          <w:szCs w:val="24"/>
        </w:rPr>
        <w:t xml:space="preserve"> </w:t>
      </w:r>
      <w:r w:rsidRPr="00494B96">
        <w:rPr>
          <w:szCs w:val="24"/>
        </w:rPr>
        <w:t>рассмотрению</w:t>
      </w:r>
      <w:r>
        <w:rPr>
          <w:szCs w:val="24"/>
        </w:rPr>
        <w:t xml:space="preserve"> </w:t>
      </w:r>
      <w:r w:rsidRPr="00494B96">
        <w:rPr>
          <w:szCs w:val="24"/>
        </w:rPr>
        <w:t>первичного</w:t>
      </w:r>
      <w:r>
        <w:rPr>
          <w:szCs w:val="24"/>
        </w:rPr>
        <w:t xml:space="preserve"> </w:t>
      </w:r>
      <w:r w:rsidRPr="00494B96">
        <w:rPr>
          <w:szCs w:val="24"/>
        </w:rPr>
        <w:t>заявления.</w:t>
      </w:r>
    </w:p>
    <w:p w14:paraId="62761A8B" w14:textId="77777777" w:rsidR="00937B28" w:rsidRPr="00494B96" w:rsidRDefault="00937B28" w:rsidP="00937B28">
      <w:pPr>
        <w:ind w:firstLine="709"/>
        <w:jc w:val="both"/>
        <w:rPr>
          <w:szCs w:val="24"/>
        </w:rPr>
      </w:pPr>
      <w:r w:rsidRPr="00494B96">
        <w:rPr>
          <w:szCs w:val="24"/>
        </w:rPr>
        <w:t>При</w:t>
      </w:r>
      <w:r>
        <w:rPr>
          <w:szCs w:val="24"/>
        </w:rPr>
        <w:t xml:space="preserve"> </w:t>
      </w:r>
      <w:r w:rsidRPr="00494B96">
        <w:rPr>
          <w:szCs w:val="24"/>
        </w:rPr>
        <w:t>подаче</w:t>
      </w:r>
      <w:r>
        <w:rPr>
          <w:szCs w:val="24"/>
        </w:rPr>
        <w:t xml:space="preserve"> </w:t>
      </w:r>
      <w:r w:rsidRPr="00494B96">
        <w:rPr>
          <w:szCs w:val="24"/>
        </w:rPr>
        <w:t>заявления</w:t>
      </w:r>
      <w:r>
        <w:rPr>
          <w:szCs w:val="24"/>
        </w:rPr>
        <w:t xml:space="preserve"> </w:t>
      </w:r>
      <w:r w:rsidRPr="00494B96">
        <w:rPr>
          <w:szCs w:val="24"/>
        </w:rPr>
        <w:t>в</w:t>
      </w:r>
      <w:r>
        <w:rPr>
          <w:szCs w:val="24"/>
        </w:rPr>
        <w:t xml:space="preserve"> </w:t>
      </w:r>
      <w:r w:rsidRPr="00494B96">
        <w:rPr>
          <w:szCs w:val="24"/>
        </w:rPr>
        <w:t>электронном</w:t>
      </w:r>
      <w:r>
        <w:rPr>
          <w:szCs w:val="24"/>
        </w:rPr>
        <w:t xml:space="preserve"> </w:t>
      </w:r>
      <w:r w:rsidRPr="00494B96">
        <w:rPr>
          <w:szCs w:val="24"/>
        </w:rPr>
        <w:t>виде</w:t>
      </w:r>
      <w:r>
        <w:rPr>
          <w:szCs w:val="24"/>
        </w:rPr>
        <w:t xml:space="preserve"> </w:t>
      </w:r>
      <w:r w:rsidRPr="00494B96">
        <w:rPr>
          <w:szCs w:val="24"/>
        </w:rPr>
        <w:t>для</w:t>
      </w:r>
      <w:r>
        <w:rPr>
          <w:szCs w:val="24"/>
        </w:rPr>
        <w:t xml:space="preserve"> </w:t>
      </w:r>
      <w:r w:rsidRPr="00494B96">
        <w:rPr>
          <w:szCs w:val="24"/>
        </w:rPr>
        <w:t>получения</w:t>
      </w:r>
      <w:r>
        <w:rPr>
          <w:szCs w:val="24"/>
        </w:rPr>
        <w:t xml:space="preserve"> </w:t>
      </w:r>
      <w:r w:rsidRPr="00494B96">
        <w:rPr>
          <w:szCs w:val="24"/>
        </w:rPr>
        <w:t>подлинника</w:t>
      </w:r>
      <w:r>
        <w:rPr>
          <w:szCs w:val="24"/>
        </w:rPr>
        <w:t xml:space="preserve"> </w:t>
      </w:r>
      <w:r w:rsidRPr="00494B96">
        <w:rPr>
          <w:szCs w:val="24"/>
        </w:rPr>
        <w:t>результата</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заявитель</w:t>
      </w:r>
      <w:r>
        <w:rPr>
          <w:szCs w:val="24"/>
        </w:rPr>
        <w:t xml:space="preserve"> </w:t>
      </w:r>
      <w:r w:rsidRPr="00494B96">
        <w:rPr>
          <w:szCs w:val="24"/>
        </w:rPr>
        <w:t>прибывает</w:t>
      </w:r>
      <w:r>
        <w:rPr>
          <w:szCs w:val="24"/>
        </w:rPr>
        <w:t xml:space="preserve"> </w:t>
      </w:r>
      <w:r w:rsidRPr="00494B96">
        <w:rPr>
          <w:szCs w:val="24"/>
        </w:rPr>
        <w:t>в</w:t>
      </w:r>
      <w:r>
        <w:rPr>
          <w:szCs w:val="24"/>
        </w:rPr>
        <w:t xml:space="preserve"> </w:t>
      </w:r>
      <w:r w:rsidRPr="00494B96">
        <w:rPr>
          <w:szCs w:val="24"/>
        </w:rPr>
        <w:t>администрацию</w:t>
      </w:r>
      <w:r>
        <w:rPr>
          <w:szCs w:val="24"/>
        </w:rPr>
        <w:t xml:space="preserve"> </w:t>
      </w:r>
      <w:r w:rsidRPr="00494B96">
        <w:rPr>
          <w:szCs w:val="24"/>
        </w:rPr>
        <w:t>лично</w:t>
      </w:r>
      <w:r>
        <w:rPr>
          <w:szCs w:val="24"/>
        </w:rPr>
        <w:t xml:space="preserve"> </w:t>
      </w:r>
      <w:r w:rsidRPr="00494B96">
        <w:rPr>
          <w:szCs w:val="24"/>
        </w:rPr>
        <w:t>с</w:t>
      </w:r>
      <w:r>
        <w:rPr>
          <w:szCs w:val="24"/>
        </w:rPr>
        <w:t xml:space="preserve"> </w:t>
      </w:r>
      <w:r w:rsidRPr="00494B96">
        <w:rPr>
          <w:szCs w:val="24"/>
        </w:rPr>
        <w:t>документом,</w:t>
      </w:r>
      <w:r>
        <w:rPr>
          <w:szCs w:val="24"/>
        </w:rPr>
        <w:t xml:space="preserve"> </w:t>
      </w:r>
      <w:r w:rsidRPr="00494B96">
        <w:rPr>
          <w:szCs w:val="24"/>
        </w:rPr>
        <w:t>удостоверяющим</w:t>
      </w:r>
      <w:r>
        <w:rPr>
          <w:szCs w:val="24"/>
        </w:rPr>
        <w:t xml:space="preserve"> </w:t>
      </w:r>
      <w:r w:rsidRPr="00494B96">
        <w:rPr>
          <w:szCs w:val="24"/>
        </w:rPr>
        <w:t>личность.</w:t>
      </w:r>
    </w:p>
    <w:p w14:paraId="67E54127" w14:textId="77777777" w:rsidR="00937B28" w:rsidRPr="00494B96" w:rsidRDefault="00937B28" w:rsidP="00937B28">
      <w:pPr>
        <w:ind w:firstLine="709"/>
        <w:jc w:val="both"/>
        <w:rPr>
          <w:szCs w:val="24"/>
        </w:rPr>
      </w:pPr>
      <w:r w:rsidRPr="00494B96">
        <w:rPr>
          <w:szCs w:val="24"/>
        </w:rPr>
        <w:t>Информация</w:t>
      </w:r>
      <w:r>
        <w:rPr>
          <w:szCs w:val="24"/>
        </w:rPr>
        <w:t xml:space="preserve"> </w:t>
      </w:r>
      <w:r w:rsidRPr="00494B96">
        <w:rPr>
          <w:szCs w:val="24"/>
        </w:rPr>
        <w:t>о</w:t>
      </w:r>
      <w:r>
        <w:rPr>
          <w:szCs w:val="24"/>
        </w:rPr>
        <w:t xml:space="preserve"> </w:t>
      </w:r>
      <w:r w:rsidRPr="00494B96">
        <w:rPr>
          <w:szCs w:val="24"/>
        </w:rPr>
        <w:t>прохождении</w:t>
      </w:r>
      <w:r>
        <w:rPr>
          <w:szCs w:val="24"/>
        </w:rPr>
        <w:t xml:space="preserve"> </w:t>
      </w:r>
      <w:r w:rsidRPr="00494B96">
        <w:rPr>
          <w:szCs w:val="24"/>
        </w:rPr>
        <w:t>документов,</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о</w:t>
      </w:r>
      <w:r>
        <w:rPr>
          <w:szCs w:val="24"/>
        </w:rPr>
        <w:t xml:space="preserve"> </w:t>
      </w:r>
      <w:r w:rsidRPr="00494B96">
        <w:rPr>
          <w:szCs w:val="24"/>
        </w:rPr>
        <w:t>принятых</w:t>
      </w:r>
      <w:r>
        <w:rPr>
          <w:szCs w:val="24"/>
        </w:rPr>
        <w:t xml:space="preserve"> </w:t>
      </w:r>
      <w:r w:rsidRPr="00494B96">
        <w:rPr>
          <w:szCs w:val="24"/>
        </w:rPr>
        <w:t>решениях</w:t>
      </w:r>
      <w:r>
        <w:rPr>
          <w:szCs w:val="24"/>
        </w:rPr>
        <w:t xml:space="preserve"> </w:t>
      </w:r>
      <w:r w:rsidRPr="00494B96">
        <w:rPr>
          <w:szCs w:val="24"/>
        </w:rPr>
        <w:t>отражается</w:t>
      </w:r>
      <w:r>
        <w:rPr>
          <w:szCs w:val="24"/>
        </w:rPr>
        <w:t xml:space="preserve"> </w:t>
      </w:r>
      <w:r w:rsidRPr="00494B96">
        <w:rPr>
          <w:szCs w:val="24"/>
        </w:rPr>
        <w:t>в</w:t>
      </w:r>
      <w:r>
        <w:rPr>
          <w:szCs w:val="24"/>
        </w:rPr>
        <w:t xml:space="preserve"> </w:t>
      </w:r>
      <w:r w:rsidRPr="00494B96">
        <w:rPr>
          <w:szCs w:val="24"/>
        </w:rPr>
        <w:t>системе</w:t>
      </w:r>
      <w:r>
        <w:rPr>
          <w:szCs w:val="24"/>
        </w:rPr>
        <w:t xml:space="preserve"> </w:t>
      </w:r>
      <w:r w:rsidRPr="00494B96">
        <w:rPr>
          <w:szCs w:val="24"/>
        </w:rPr>
        <w:t>электронного</w:t>
      </w:r>
      <w:r>
        <w:rPr>
          <w:szCs w:val="24"/>
        </w:rPr>
        <w:t xml:space="preserve"> </w:t>
      </w:r>
      <w:r w:rsidRPr="00494B96">
        <w:rPr>
          <w:szCs w:val="24"/>
        </w:rPr>
        <w:t>документооборота</w:t>
      </w:r>
      <w:r>
        <w:rPr>
          <w:szCs w:val="24"/>
        </w:rPr>
        <w:t xml:space="preserve"> </w:t>
      </w:r>
      <w:r w:rsidRPr="00494B96">
        <w:rPr>
          <w:szCs w:val="24"/>
        </w:rPr>
        <w:t>в</w:t>
      </w:r>
      <w:r>
        <w:rPr>
          <w:szCs w:val="24"/>
        </w:rPr>
        <w:t xml:space="preserve"> </w:t>
      </w:r>
      <w:r w:rsidRPr="00494B96">
        <w:rPr>
          <w:szCs w:val="24"/>
        </w:rPr>
        <w:t>день</w:t>
      </w:r>
      <w:r>
        <w:rPr>
          <w:szCs w:val="24"/>
        </w:rPr>
        <w:t xml:space="preserve"> </w:t>
      </w:r>
      <w:r w:rsidRPr="00494B96">
        <w:rPr>
          <w:szCs w:val="24"/>
        </w:rPr>
        <w:t>принятия</w:t>
      </w:r>
      <w:r>
        <w:rPr>
          <w:szCs w:val="24"/>
        </w:rPr>
        <w:t xml:space="preserve"> </w:t>
      </w:r>
      <w:r w:rsidRPr="00494B96">
        <w:rPr>
          <w:szCs w:val="24"/>
        </w:rPr>
        <w:t>соответствующих</w:t>
      </w:r>
      <w:r>
        <w:rPr>
          <w:szCs w:val="24"/>
        </w:rPr>
        <w:t xml:space="preserve"> </w:t>
      </w:r>
      <w:r w:rsidRPr="00494B96">
        <w:rPr>
          <w:szCs w:val="24"/>
        </w:rPr>
        <w:t>решений.</w:t>
      </w:r>
    </w:p>
    <w:p w14:paraId="61015C45" w14:textId="77777777" w:rsidR="00937B28" w:rsidRPr="00494B96" w:rsidRDefault="00937B28" w:rsidP="00937B28">
      <w:pPr>
        <w:ind w:firstLine="709"/>
        <w:jc w:val="both"/>
        <w:rPr>
          <w:szCs w:val="24"/>
        </w:rPr>
      </w:pPr>
      <w:r w:rsidRPr="00494B96">
        <w:rPr>
          <w:szCs w:val="24"/>
        </w:rPr>
        <w:t>Срок</w:t>
      </w:r>
      <w:r>
        <w:rPr>
          <w:szCs w:val="24"/>
        </w:rPr>
        <w:t xml:space="preserve"> </w:t>
      </w:r>
      <w:r w:rsidRPr="00494B96">
        <w:rPr>
          <w:szCs w:val="24"/>
        </w:rPr>
        <w:t>исполнения</w:t>
      </w:r>
      <w:r>
        <w:rPr>
          <w:szCs w:val="24"/>
        </w:rPr>
        <w:t xml:space="preserve"> </w:t>
      </w:r>
      <w:r w:rsidRPr="00494B96">
        <w:rPr>
          <w:szCs w:val="24"/>
        </w:rPr>
        <w:t>административной</w:t>
      </w:r>
      <w:r>
        <w:rPr>
          <w:szCs w:val="24"/>
        </w:rPr>
        <w:t xml:space="preserve"> </w:t>
      </w:r>
      <w:r w:rsidRPr="00494B96">
        <w:rPr>
          <w:szCs w:val="24"/>
        </w:rPr>
        <w:t>процедуры</w:t>
      </w:r>
      <w:r>
        <w:rPr>
          <w:szCs w:val="24"/>
        </w:rPr>
        <w:t xml:space="preserve"> </w:t>
      </w:r>
      <w:r w:rsidRPr="00494B96">
        <w:rPr>
          <w:szCs w:val="24"/>
        </w:rPr>
        <w:t>по</w:t>
      </w:r>
      <w:r>
        <w:rPr>
          <w:szCs w:val="24"/>
        </w:rPr>
        <w:t xml:space="preserve"> </w:t>
      </w:r>
      <w:r w:rsidRPr="00494B96">
        <w:rPr>
          <w:szCs w:val="24"/>
        </w:rPr>
        <w:t>выдаче</w:t>
      </w:r>
      <w:r>
        <w:rPr>
          <w:szCs w:val="24"/>
        </w:rPr>
        <w:t xml:space="preserve"> </w:t>
      </w:r>
      <w:r w:rsidRPr="00494B96">
        <w:rPr>
          <w:szCs w:val="24"/>
        </w:rPr>
        <w:t>заявителю</w:t>
      </w:r>
      <w:r>
        <w:rPr>
          <w:szCs w:val="24"/>
        </w:rPr>
        <w:t xml:space="preserve"> </w:t>
      </w:r>
      <w:r w:rsidRPr="00494B96">
        <w:rPr>
          <w:szCs w:val="24"/>
        </w:rPr>
        <w:t>результата</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w:t>
      </w:r>
      <w:r>
        <w:rPr>
          <w:szCs w:val="24"/>
        </w:rPr>
        <w:t xml:space="preserve"> </w:t>
      </w:r>
      <w:r w:rsidRPr="00494B96">
        <w:rPr>
          <w:szCs w:val="24"/>
        </w:rPr>
        <w:t>1</w:t>
      </w:r>
      <w:r>
        <w:rPr>
          <w:szCs w:val="24"/>
        </w:rPr>
        <w:t xml:space="preserve"> </w:t>
      </w:r>
      <w:r w:rsidRPr="00494B96">
        <w:rPr>
          <w:szCs w:val="24"/>
        </w:rPr>
        <w:t>рабочий</w:t>
      </w:r>
      <w:r>
        <w:rPr>
          <w:szCs w:val="24"/>
        </w:rPr>
        <w:t xml:space="preserve"> </w:t>
      </w:r>
      <w:r w:rsidRPr="00494B96">
        <w:rPr>
          <w:szCs w:val="24"/>
        </w:rPr>
        <w:t>день.</w:t>
      </w:r>
    </w:p>
    <w:p w14:paraId="0C3D9A83" w14:textId="77777777" w:rsidR="00937B28" w:rsidRPr="00494B96" w:rsidRDefault="00937B28" w:rsidP="00937B28">
      <w:pPr>
        <w:ind w:firstLine="709"/>
        <w:jc w:val="both"/>
        <w:rPr>
          <w:szCs w:val="24"/>
        </w:rPr>
      </w:pPr>
      <w:r>
        <w:rPr>
          <w:szCs w:val="24"/>
        </w:rPr>
        <w:t xml:space="preserve"> </w:t>
      </w:r>
    </w:p>
    <w:p w14:paraId="325D4618" w14:textId="6529D80C"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Перечень</w:t>
      </w:r>
      <w:r>
        <w:rPr>
          <w:szCs w:val="24"/>
        </w:rPr>
        <w:t xml:space="preserve"> </w:t>
      </w:r>
      <w:r w:rsidRPr="00494B96">
        <w:rPr>
          <w:szCs w:val="24"/>
        </w:rPr>
        <w:t>административных</w:t>
      </w:r>
      <w:r>
        <w:rPr>
          <w:szCs w:val="24"/>
        </w:rPr>
        <w:t xml:space="preserve"> </w:t>
      </w:r>
      <w:r w:rsidRPr="00494B96">
        <w:rPr>
          <w:szCs w:val="24"/>
        </w:rPr>
        <w:t>процедур</w:t>
      </w:r>
      <w:r>
        <w:rPr>
          <w:szCs w:val="24"/>
        </w:rPr>
        <w:t xml:space="preserve"> </w:t>
      </w:r>
      <w:r w:rsidRPr="00494B96">
        <w:rPr>
          <w:szCs w:val="24"/>
        </w:rPr>
        <w:t>(действий),</w:t>
      </w:r>
      <w:r>
        <w:rPr>
          <w:szCs w:val="24"/>
        </w:rPr>
        <w:t xml:space="preserve"> </w:t>
      </w:r>
      <w:r w:rsidRPr="00494B96">
        <w:rPr>
          <w:szCs w:val="24"/>
        </w:rPr>
        <w:t>выполняемых</w:t>
      </w:r>
      <w:r>
        <w:rPr>
          <w:szCs w:val="24"/>
        </w:rPr>
        <w:t xml:space="preserve"> </w:t>
      </w:r>
      <w:r w:rsidRPr="00494B96">
        <w:rPr>
          <w:szCs w:val="24"/>
        </w:rPr>
        <w:t>МФЦ</w:t>
      </w:r>
    </w:p>
    <w:p w14:paraId="3F56CA87" w14:textId="77777777" w:rsidR="00937B28" w:rsidRPr="00494B96" w:rsidRDefault="00937B28" w:rsidP="00937B28">
      <w:pPr>
        <w:ind w:firstLine="709"/>
        <w:jc w:val="both"/>
        <w:rPr>
          <w:szCs w:val="24"/>
        </w:rPr>
      </w:pPr>
    </w:p>
    <w:p w14:paraId="7FA485A4" w14:textId="77777777" w:rsidR="00937B28" w:rsidRPr="00494B96" w:rsidRDefault="00937B28" w:rsidP="00937B28">
      <w:pPr>
        <w:ind w:firstLine="709"/>
        <w:jc w:val="both"/>
        <w:rPr>
          <w:szCs w:val="24"/>
        </w:rPr>
      </w:pPr>
      <w:r w:rsidRPr="00494B96">
        <w:rPr>
          <w:szCs w:val="24"/>
        </w:rPr>
        <w:t>При</w:t>
      </w:r>
      <w:r>
        <w:rPr>
          <w:szCs w:val="24"/>
        </w:rPr>
        <w:t xml:space="preserve"> </w:t>
      </w:r>
      <w:r w:rsidRPr="00494B96">
        <w:rPr>
          <w:szCs w:val="24"/>
        </w:rPr>
        <w:t>обращении</w:t>
      </w:r>
      <w:r>
        <w:rPr>
          <w:szCs w:val="24"/>
        </w:rPr>
        <w:t xml:space="preserve"> </w:t>
      </w:r>
      <w:r w:rsidRPr="00494B96">
        <w:rPr>
          <w:szCs w:val="24"/>
        </w:rPr>
        <w:t>заявителя</w:t>
      </w:r>
      <w:r>
        <w:rPr>
          <w:szCs w:val="24"/>
        </w:rPr>
        <w:t xml:space="preserve"> </w:t>
      </w:r>
      <w:r w:rsidRPr="00494B96">
        <w:rPr>
          <w:szCs w:val="24"/>
        </w:rPr>
        <w:t>с</w:t>
      </w:r>
      <w:r>
        <w:rPr>
          <w:szCs w:val="24"/>
        </w:rPr>
        <w:t xml:space="preserve"> </w:t>
      </w:r>
      <w:r w:rsidRPr="00494B96">
        <w:rPr>
          <w:szCs w:val="24"/>
        </w:rPr>
        <w:t>заявлением</w:t>
      </w:r>
      <w:r>
        <w:rPr>
          <w:szCs w:val="24"/>
        </w:rPr>
        <w:t xml:space="preserve"> </w:t>
      </w:r>
      <w:r w:rsidRPr="00494B96">
        <w:rPr>
          <w:szCs w:val="24"/>
        </w:rPr>
        <w:t>и</w:t>
      </w:r>
      <w:r>
        <w:rPr>
          <w:szCs w:val="24"/>
        </w:rPr>
        <w:t xml:space="preserve"> </w:t>
      </w:r>
      <w:r w:rsidRPr="00494B96">
        <w:rPr>
          <w:szCs w:val="24"/>
        </w:rPr>
        <w:t>документами,</w:t>
      </w:r>
      <w:r>
        <w:rPr>
          <w:szCs w:val="24"/>
        </w:rPr>
        <w:t xml:space="preserve"> </w:t>
      </w:r>
      <w:r w:rsidRPr="00494B96">
        <w:rPr>
          <w:szCs w:val="24"/>
        </w:rPr>
        <w:t>указанными</w:t>
      </w:r>
      <w:r>
        <w:rPr>
          <w:szCs w:val="24"/>
        </w:rPr>
        <w:t xml:space="preserve"> </w:t>
      </w:r>
      <w:r w:rsidRPr="00494B96">
        <w:rPr>
          <w:szCs w:val="24"/>
        </w:rPr>
        <w:t>в</w:t>
      </w:r>
      <w:r>
        <w:rPr>
          <w:szCs w:val="24"/>
        </w:rPr>
        <w:t xml:space="preserve"> пункте </w:t>
      </w:r>
      <w:r w:rsidRPr="00494B96">
        <w:rPr>
          <w:szCs w:val="24"/>
        </w:rPr>
        <w:t>2.6</w:t>
      </w:r>
      <w:r>
        <w:rPr>
          <w:szCs w:val="24"/>
        </w:rPr>
        <w:t xml:space="preserve"> </w:t>
      </w:r>
      <w:r w:rsidRPr="006F7F37">
        <w:rPr>
          <w:szCs w:val="24"/>
        </w:rPr>
        <w:t>настоящего административного регламента</w:t>
      </w:r>
      <w:r>
        <w:rPr>
          <w:szCs w:val="24"/>
        </w:rPr>
        <w:t xml:space="preserve">, </w:t>
      </w:r>
      <w:r w:rsidRPr="00494B96">
        <w:rPr>
          <w:szCs w:val="24"/>
        </w:rPr>
        <w:t>в</w:t>
      </w:r>
      <w:r>
        <w:rPr>
          <w:szCs w:val="24"/>
        </w:rPr>
        <w:t xml:space="preserve"> </w:t>
      </w:r>
      <w:r w:rsidRPr="00494B96">
        <w:rPr>
          <w:szCs w:val="24"/>
        </w:rPr>
        <w:t>МФЦ</w:t>
      </w:r>
      <w:r>
        <w:rPr>
          <w:szCs w:val="24"/>
        </w:rPr>
        <w:t xml:space="preserve"> </w:t>
      </w:r>
      <w:r w:rsidRPr="00494B96">
        <w:rPr>
          <w:szCs w:val="24"/>
        </w:rPr>
        <w:t>предоставление</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включает</w:t>
      </w:r>
      <w:r>
        <w:rPr>
          <w:szCs w:val="24"/>
        </w:rPr>
        <w:t xml:space="preserve"> </w:t>
      </w:r>
      <w:r w:rsidRPr="00494B96">
        <w:rPr>
          <w:szCs w:val="24"/>
        </w:rPr>
        <w:t>в</w:t>
      </w:r>
      <w:r>
        <w:rPr>
          <w:szCs w:val="24"/>
        </w:rPr>
        <w:t xml:space="preserve"> </w:t>
      </w:r>
      <w:r w:rsidRPr="00494B96">
        <w:rPr>
          <w:szCs w:val="24"/>
        </w:rPr>
        <w:t>себя</w:t>
      </w:r>
      <w:r>
        <w:rPr>
          <w:szCs w:val="24"/>
        </w:rPr>
        <w:t xml:space="preserve"> </w:t>
      </w:r>
      <w:r w:rsidRPr="00494B96">
        <w:rPr>
          <w:szCs w:val="24"/>
        </w:rPr>
        <w:t>следующие</w:t>
      </w:r>
      <w:r>
        <w:rPr>
          <w:szCs w:val="24"/>
        </w:rPr>
        <w:t xml:space="preserve"> </w:t>
      </w:r>
      <w:r w:rsidRPr="00494B96">
        <w:rPr>
          <w:szCs w:val="24"/>
        </w:rPr>
        <w:t>административные</w:t>
      </w:r>
      <w:r>
        <w:rPr>
          <w:szCs w:val="24"/>
        </w:rPr>
        <w:t xml:space="preserve"> </w:t>
      </w:r>
      <w:r w:rsidRPr="00494B96">
        <w:rPr>
          <w:szCs w:val="24"/>
        </w:rPr>
        <w:t>процедуры:</w:t>
      </w:r>
    </w:p>
    <w:p w14:paraId="65A7D44B" w14:textId="435E503E" w:rsidR="00937B28" w:rsidRPr="00310C47" w:rsidRDefault="00937B28" w:rsidP="002F7B12">
      <w:pPr>
        <w:pStyle w:val="a6"/>
        <w:numPr>
          <w:ilvl w:val="0"/>
          <w:numId w:val="11"/>
        </w:numPr>
        <w:ind w:left="0" w:firstLine="709"/>
        <w:jc w:val="both"/>
        <w:rPr>
          <w:szCs w:val="24"/>
        </w:rPr>
      </w:pPr>
      <w:r w:rsidRPr="00310C47">
        <w:rPr>
          <w:szCs w:val="24"/>
        </w:rPr>
        <w:t>прием заявления и прилагаемых к нему документов, регистрация заявления и выдача заявителю расписки в получении заявления и документов;</w:t>
      </w:r>
    </w:p>
    <w:p w14:paraId="72883ADA" w14:textId="7FE08A89" w:rsidR="00937B28" w:rsidRPr="00494B96" w:rsidRDefault="00937B28" w:rsidP="002F7B12">
      <w:pPr>
        <w:pStyle w:val="a6"/>
        <w:numPr>
          <w:ilvl w:val="0"/>
          <w:numId w:val="11"/>
        </w:numPr>
        <w:ind w:left="0" w:firstLine="709"/>
        <w:jc w:val="both"/>
        <w:rPr>
          <w:szCs w:val="24"/>
        </w:rPr>
      </w:pPr>
      <w:r w:rsidRPr="00494B96">
        <w:rPr>
          <w:szCs w:val="24"/>
        </w:rPr>
        <w:t>перевод</w:t>
      </w:r>
      <w:r>
        <w:rPr>
          <w:szCs w:val="24"/>
        </w:rPr>
        <w:t xml:space="preserve"> </w:t>
      </w:r>
      <w:r w:rsidRPr="00494B96">
        <w:rPr>
          <w:szCs w:val="24"/>
        </w:rPr>
        <w:t>в</w:t>
      </w:r>
      <w:r>
        <w:rPr>
          <w:szCs w:val="24"/>
        </w:rPr>
        <w:t xml:space="preserve"> </w:t>
      </w:r>
      <w:r w:rsidRPr="00494B96">
        <w:rPr>
          <w:szCs w:val="24"/>
        </w:rPr>
        <w:t>электронную</w:t>
      </w:r>
      <w:r>
        <w:rPr>
          <w:szCs w:val="24"/>
        </w:rPr>
        <w:t xml:space="preserve"> </w:t>
      </w:r>
      <w:r w:rsidRPr="00494B96">
        <w:rPr>
          <w:szCs w:val="24"/>
        </w:rPr>
        <w:t>форму</w:t>
      </w:r>
      <w:r>
        <w:rPr>
          <w:szCs w:val="24"/>
        </w:rPr>
        <w:t xml:space="preserve"> </w:t>
      </w:r>
      <w:r w:rsidRPr="00494B96">
        <w:rPr>
          <w:szCs w:val="24"/>
        </w:rPr>
        <w:t>и</w:t>
      </w:r>
      <w:r>
        <w:rPr>
          <w:szCs w:val="24"/>
        </w:rPr>
        <w:t xml:space="preserve"> </w:t>
      </w:r>
      <w:r w:rsidRPr="00494B96">
        <w:rPr>
          <w:szCs w:val="24"/>
        </w:rPr>
        <w:t>снятие</w:t>
      </w:r>
      <w:r>
        <w:rPr>
          <w:szCs w:val="24"/>
        </w:rPr>
        <w:t xml:space="preserve"> </w:t>
      </w:r>
      <w:r w:rsidRPr="00494B96">
        <w:rPr>
          <w:szCs w:val="24"/>
        </w:rPr>
        <w:t>копий</w:t>
      </w:r>
      <w:r>
        <w:rPr>
          <w:szCs w:val="24"/>
        </w:rPr>
        <w:t xml:space="preserve"> </w:t>
      </w:r>
      <w:r w:rsidRPr="00494B96">
        <w:rPr>
          <w:szCs w:val="24"/>
        </w:rPr>
        <w:t>с</w:t>
      </w:r>
      <w:r>
        <w:rPr>
          <w:szCs w:val="24"/>
        </w:rPr>
        <w:t xml:space="preserve"> </w:t>
      </w:r>
      <w:r w:rsidRPr="00494B96">
        <w:rPr>
          <w:szCs w:val="24"/>
        </w:rPr>
        <w:t>документов,</w:t>
      </w:r>
      <w:r>
        <w:rPr>
          <w:szCs w:val="24"/>
        </w:rPr>
        <w:t xml:space="preserve"> </w:t>
      </w:r>
      <w:r w:rsidRPr="00494B96">
        <w:rPr>
          <w:szCs w:val="24"/>
        </w:rPr>
        <w:t>представленных</w:t>
      </w:r>
      <w:r>
        <w:rPr>
          <w:szCs w:val="24"/>
        </w:rPr>
        <w:t xml:space="preserve"> </w:t>
      </w:r>
      <w:r w:rsidRPr="00494B96">
        <w:rPr>
          <w:szCs w:val="24"/>
        </w:rPr>
        <w:t>заявителем,</w:t>
      </w:r>
      <w:r>
        <w:rPr>
          <w:szCs w:val="24"/>
        </w:rPr>
        <w:t xml:space="preserve"> </w:t>
      </w:r>
      <w:r w:rsidRPr="00494B96">
        <w:rPr>
          <w:szCs w:val="24"/>
        </w:rPr>
        <w:t>подпись</w:t>
      </w:r>
      <w:r>
        <w:rPr>
          <w:szCs w:val="24"/>
        </w:rPr>
        <w:t xml:space="preserve"> </w:t>
      </w:r>
      <w:r w:rsidRPr="00494B96">
        <w:rPr>
          <w:szCs w:val="24"/>
        </w:rPr>
        <w:t>и</w:t>
      </w:r>
      <w:r>
        <w:rPr>
          <w:szCs w:val="24"/>
        </w:rPr>
        <w:t xml:space="preserve"> </w:t>
      </w:r>
      <w:r w:rsidRPr="00494B96">
        <w:rPr>
          <w:szCs w:val="24"/>
        </w:rPr>
        <w:t>заверение</w:t>
      </w:r>
      <w:r>
        <w:rPr>
          <w:szCs w:val="24"/>
        </w:rPr>
        <w:t xml:space="preserve"> </w:t>
      </w:r>
      <w:r w:rsidRPr="00494B96">
        <w:rPr>
          <w:szCs w:val="24"/>
        </w:rPr>
        <w:t>печатью</w:t>
      </w:r>
      <w:r>
        <w:rPr>
          <w:szCs w:val="24"/>
        </w:rPr>
        <w:t xml:space="preserve"> </w:t>
      </w:r>
      <w:r w:rsidRPr="00494B96">
        <w:rPr>
          <w:szCs w:val="24"/>
        </w:rPr>
        <w:t>(электронной</w:t>
      </w:r>
      <w:r>
        <w:rPr>
          <w:szCs w:val="24"/>
        </w:rPr>
        <w:t xml:space="preserve"> </w:t>
      </w:r>
      <w:r w:rsidRPr="00494B96">
        <w:rPr>
          <w:szCs w:val="24"/>
        </w:rPr>
        <w:t>подписью);</w:t>
      </w:r>
    </w:p>
    <w:p w14:paraId="6F46B5D4" w14:textId="26932CF7" w:rsidR="00937B28" w:rsidRPr="00494B96" w:rsidRDefault="00937B28" w:rsidP="002F7B12">
      <w:pPr>
        <w:pStyle w:val="a6"/>
        <w:numPr>
          <w:ilvl w:val="0"/>
          <w:numId w:val="11"/>
        </w:numPr>
        <w:ind w:left="0" w:firstLine="709"/>
        <w:jc w:val="both"/>
        <w:rPr>
          <w:szCs w:val="24"/>
        </w:rPr>
      </w:pPr>
      <w:r w:rsidRPr="00494B96">
        <w:rPr>
          <w:szCs w:val="24"/>
        </w:rPr>
        <w:t>передача</w:t>
      </w:r>
      <w:r>
        <w:rPr>
          <w:szCs w:val="24"/>
        </w:rPr>
        <w:t xml:space="preserve"> </w:t>
      </w:r>
      <w:r w:rsidRPr="00494B96">
        <w:rPr>
          <w:szCs w:val="24"/>
        </w:rPr>
        <w:t>курьером</w:t>
      </w:r>
      <w:r>
        <w:rPr>
          <w:szCs w:val="24"/>
        </w:rPr>
        <w:t xml:space="preserve"> </w:t>
      </w:r>
      <w:r w:rsidRPr="00494B96">
        <w:rPr>
          <w:szCs w:val="24"/>
        </w:rPr>
        <w:t>заявления</w:t>
      </w:r>
      <w:r>
        <w:rPr>
          <w:szCs w:val="24"/>
        </w:rPr>
        <w:t xml:space="preserve"> </w:t>
      </w:r>
      <w:r w:rsidRPr="00494B96">
        <w:rPr>
          <w:szCs w:val="24"/>
        </w:rPr>
        <w:t>и</w:t>
      </w:r>
      <w:r>
        <w:rPr>
          <w:szCs w:val="24"/>
        </w:rPr>
        <w:t xml:space="preserve"> </w:t>
      </w:r>
      <w:r w:rsidRPr="00494B96">
        <w:rPr>
          <w:szCs w:val="24"/>
        </w:rPr>
        <w:t>прилагаемых</w:t>
      </w:r>
      <w:r>
        <w:rPr>
          <w:szCs w:val="24"/>
        </w:rPr>
        <w:t xml:space="preserve"> </w:t>
      </w:r>
      <w:r w:rsidRPr="00494B96">
        <w:rPr>
          <w:szCs w:val="24"/>
        </w:rPr>
        <w:t>к</w:t>
      </w:r>
      <w:r>
        <w:rPr>
          <w:szCs w:val="24"/>
        </w:rPr>
        <w:t xml:space="preserve"> </w:t>
      </w:r>
      <w:r w:rsidRPr="00494B96">
        <w:rPr>
          <w:szCs w:val="24"/>
        </w:rPr>
        <w:t>нему</w:t>
      </w:r>
      <w:r>
        <w:rPr>
          <w:szCs w:val="24"/>
        </w:rPr>
        <w:t xml:space="preserve"> </w:t>
      </w:r>
      <w:r w:rsidRPr="00494B96">
        <w:rPr>
          <w:szCs w:val="24"/>
        </w:rPr>
        <w:t>документов</w:t>
      </w:r>
      <w:r>
        <w:rPr>
          <w:szCs w:val="24"/>
        </w:rPr>
        <w:t xml:space="preserve"> </w:t>
      </w:r>
      <w:r w:rsidRPr="00494B96">
        <w:rPr>
          <w:szCs w:val="24"/>
        </w:rPr>
        <w:t>из</w:t>
      </w:r>
      <w:r>
        <w:rPr>
          <w:szCs w:val="24"/>
        </w:rPr>
        <w:t xml:space="preserve"> </w:t>
      </w:r>
      <w:r w:rsidRPr="00494B96">
        <w:rPr>
          <w:szCs w:val="24"/>
        </w:rPr>
        <w:t>МФЦ</w:t>
      </w:r>
      <w:r>
        <w:rPr>
          <w:szCs w:val="24"/>
        </w:rPr>
        <w:t xml:space="preserve"> </w:t>
      </w:r>
      <w:r w:rsidRPr="00494B96">
        <w:rPr>
          <w:szCs w:val="24"/>
        </w:rPr>
        <w:t>в</w:t>
      </w:r>
      <w:r>
        <w:rPr>
          <w:szCs w:val="24"/>
        </w:rPr>
        <w:t xml:space="preserve"> администрацию</w:t>
      </w:r>
      <w:r w:rsidRPr="00494B96">
        <w:rPr>
          <w:szCs w:val="24"/>
        </w:rPr>
        <w:t>;</w:t>
      </w:r>
    </w:p>
    <w:p w14:paraId="06BA70F1" w14:textId="2E086737" w:rsidR="00937B28" w:rsidRPr="00494B96" w:rsidRDefault="00937B28" w:rsidP="002F7B12">
      <w:pPr>
        <w:pStyle w:val="a6"/>
        <w:numPr>
          <w:ilvl w:val="0"/>
          <w:numId w:val="11"/>
        </w:numPr>
        <w:ind w:left="0" w:firstLine="709"/>
        <w:jc w:val="both"/>
        <w:rPr>
          <w:szCs w:val="24"/>
        </w:rPr>
      </w:pPr>
      <w:r w:rsidRPr="00494B96">
        <w:rPr>
          <w:szCs w:val="24"/>
        </w:rPr>
        <w:t>передача</w:t>
      </w:r>
      <w:r>
        <w:rPr>
          <w:szCs w:val="24"/>
        </w:rPr>
        <w:t xml:space="preserve"> </w:t>
      </w:r>
      <w:r w:rsidRPr="00494B96">
        <w:rPr>
          <w:szCs w:val="24"/>
        </w:rPr>
        <w:t>курьером</w:t>
      </w:r>
      <w:r>
        <w:rPr>
          <w:szCs w:val="24"/>
        </w:rPr>
        <w:t xml:space="preserve"> </w:t>
      </w:r>
      <w:r w:rsidRPr="00494B96">
        <w:rPr>
          <w:szCs w:val="24"/>
        </w:rPr>
        <w:t>пакета</w:t>
      </w:r>
      <w:r>
        <w:rPr>
          <w:szCs w:val="24"/>
        </w:rPr>
        <w:t xml:space="preserve"> </w:t>
      </w:r>
      <w:r w:rsidRPr="00494B96">
        <w:rPr>
          <w:szCs w:val="24"/>
        </w:rPr>
        <w:t>документов</w:t>
      </w:r>
      <w:r>
        <w:rPr>
          <w:szCs w:val="24"/>
        </w:rPr>
        <w:t xml:space="preserve"> </w:t>
      </w:r>
      <w:r w:rsidRPr="00494B96">
        <w:rPr>
          <w:szCs w:val="24"/>
        </w:rPr>
        <w:t>из</w:t>
      </w:r>
      <w:r>
        <w:rPr>
          <w:szCs w:val="24"/>
        </w:rPr>
        <w:t xml:space="preserve"> администрации </w:t>
      </w:r>
      <w:r w:rsidRPr="00494B96">
        <w:rPr>
          <w:szCs w:val="24"/>
        </w:rPr>
        <w:t>в</w:t>
      </w:r>
      <w:r>
        <w:rPr>
          <w:szCs w:val="24"/>
        </w:rPr>
        <w:t xml:space="preserve"> </w:t>
      </w:r>
      <w:r w:rsidRPr="00494B96">
        <w:rPr>
          <w:szCs w:val="24"/>
        </w:rPr>
        <w:t>МФЦ;</w:t>
      </w:r>
    </w:p>
    <w:p w14:paraId="398B88D2" w14:textId="64181729" w:rsidR="00937B28" w:rsidRPr="00494B96" w:rsidRDefault="00937B28" w:rsidP="002F7B12">
      <w:pPr>
        <w:pStyle w:val="a6"/>
        <w:numPr>
          <w:ilvl w:val="0"/>
          <w:numId w:val="11"/>
        </w:numPr>
        <w:ind w:left="0" w:firstLine="709"/>
        <w:jc w:val="both"/>
        <w:rPr>
          <w:szCs w:val="24"/>
        </w:rPr>
      </w:pPr>
      <w:r w:rsidRPr="00494B96">
        <w:rPr>
          <w:szCs w:val="24"/>
        </w:rPr>
        <w:t>выдача</w:t>
      </w:r>
      <w:r>
        <w:rPr>
          <w:szCs w:val="24"/>
        </w:rPr>
        <w:t xml:space="preserve"> </w:t>
      </w:r>
      <w:r w:rsidRPr="00494B96">
        <w:rPr>
          <w:szCs w:val="24"/>
        </w:rPr>
        <w:t>(направление)</w:t>
      </w:r>
      <w:r>
        <w:rPr>
          <w:szCs w:val="24"/>
        </w:rPr>
        <w:t xml:space="preserve"> </w:t>
      </w:r>
      <w:r w:rsidRPr="00494B96">
        <w:rPr>
          <w:szCs w:val="24"/>
        </w:rPr>
        <w:t>заявителю</w:t>
      </w:r>
      <w:r>
        <w:rPr>
          <w:szCs w:val="24"/>
        </w:rPr>
        <w:t xml:space="preserve"> </w:t>
      </w:r>
      <w:r w:rsidRPr="00494B96">
        <w:rPr>
          <w:szCs w:val="24"/>
        </w:rPr>
        <w:t>результата</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p>
    <w:p w14:paraId="390CADC4" w14:textId="77777777" w:rsidR="00937B28" w:rsidRPr="00494B96" w:rsidRDefault="00937B28" w:rsidP="00937B28">
      <w:pPr>
        <w:ind w:firstLine="709"/>
        <w:jc w:val="both"/>
        <w:rPr>
          <w:szCs w:val="24"/>
        </w:rPr>
      </w:pPr>
      <w:r w:rsidRPr="00494B96">
        <w:rPr>
          <w:szCs w:val="24"/>
        </w:rPr>
        <w:t>Заявитель</w:t>
      </w:r>
      <w:r>
        <w:rPr>
          <w:szCs w:val="24"/>
        </w:rPr>
        <w:t xml:space="preserve"> </w:t>
      </w:r>
      <w:r w:rsidRPr="00494B96">
        <w:rPr>
          <w:szCs w:val="24"/>
        </w:rPr>
        <w:t>вправе</w:t>
      </w:r>
      <w:r>
        <w:rPr>
          <w:szCs w:val="24"/>
        </w:rPr>
        <w:t xml:space="preserve"> </w:t>
      </w:r>
      <w:r w:rsidRPr="00494B96">
        <w:rPr>
          <w:szCs w:val="24"/>
        </w:rPr>
        <w:t>отозвать</w:t>
      </w:r>
      <w:r>
        <w:rPr>
          <w:szCs w:val="24"/>
        </w:rPr>
        <w:t xml:space="preserve"> </w:t>
      </w:r>
      <w:r w:rsidRPr="00494B96">
        <w:rPr>
          <w:szCs w:val="24"/>
        </w:rPr>
        <w:t>свое</w:t>
      </w:r>
      <w:r>
        <w:rPr>
          <w:szCs w:val="24"/>
        </w:rPr>
        <w:t xml:space="preserve"> </w:t>
      </w:r>
      <w:r w:rsidRPr="00494B96">
        <w:rPr>
          <w:szCs w:val="24"/>
        </w:rPr>
        <w:t>заявление</w:t>
      </w:r>
      <w:r>
        <w:rPr>
          <w:szCs w:val="24"/>
        </w:rPr>
        <w:t xml:space="preserve"> </w:t>
      </w:r>
      <w:r w:rsidRPr="00494B96">
        <w:rPr>
          <w:szCs w:val="24"/>
        </w:rPr>
        <w:t>на</w:t>
      </w:r>
      <w:r>
        <w:rPr>
          <w:szCs w:val="24"/>
        </w:rPr>
        <w:t xml:space="preserve"> </w:t>
      </w:r>
      <w:r w:rsidRPr="00494B96">
        <w:rPr>
          <w:szCs w:val="24"/>
        </w:rPr>
        <w:t>любой</w:t>
      </w:r>
      <w:r>
        <w:rPr>
          <w:szCs w:val="24"/>
        </w:rPr>
        <w:t xml:space="preserve"> </w:t>
      </w:r>
      <w:r w:rsidRPr="00494B96">
        <w:rPr>
          <w:szCs w:val="24"/>
        </w:rPr>
        <w:t>стадии</w:t>
      </w:r>
      <w:r>
        <w:rPr>
          <w:szCs w:val="24"/>
        </w:rPr>
        <w:t xml:space="preserve"> </w:t>
      </w:r>
      <w:r w:rsidRPr="00494B96">
        <w:rPr>
          <w:szCs w:val="24"/>
        </w:rPr>
        <w:t>рассмотрения,</w:t>
      </w:r>
      <w:r>
        <w:rPr>
          <w:szCs w:val="24"/>
        </w:rPr>
        <w:t xml:space="preserve"> </w:t>
      </w:r>
      <w:r w:rsidRPr="00494B96">
        <w:rPr>
          <w:szCs w:val="24"/>
        </w:rPr>
        <w:t>согласования</w:t>
      </w:r>
      <w:r>
        <w:rPr>
          <w:szCs w:val="24"/>
        </w:rPr>
        <w:t xml:space="preserve"> </w:t>
      </w:r>
      <w:r w:rsidRPr="00494B96">
        <w:rPr>
          <w:szCs w:val="24"/>
        </w:rPr>
        <w:t>или</w:t>
      </w:r>
      <w:r>
        <w:rPr>
          <w:szCs w:val="24"/>
        </w:rPr>
        <w:t xml:space="preserve"> </w:t>
      </w:r>
      <w:r w:rsidRPr="00494B96">
        <w:rPr>
          <w:szCs w:val="24"/>
        </w:rPr>
        <w:t>подготовки</w:t>
      </w:r>
      <w:r>
        <w:rPr>
          <w:szCs w:val="24"/>
        </w:rPr>
        <w:t xml:space="preserve"> </w:t>
      </w:r>
      <w:r w:rsidRPr="00494B96">
        <w:rPr>
          <w:szCs w:val="24"/>
        </w:rPr>
        <w:t>документа,</w:t>
      </w:r>
      <w:r>
        <w:rPr>
          <w:szCs w:val="24"/>
        </w:rPr>
        <w:t xml:space="preserve"> </w:t>
      </w:r>
      <w:r w:rsidRPr="00494B96">
        <w:rPr>
          <w:szCs w:val="24"/>
        </w:rPr>
        <w:t>обратившись</w:t>
      </w:r>
      <w:r>
        <w:rPr>
          <w:szCs w:val="24"/>
        </w:rPr>
        <w:t xml:space="preserve"> </w:t>
      </w:r>
      <w:r w:rsidRPr="00494B96">
        <w:rPr>
          <w:szCs w:val="24"/>
        </w:rPr>
        <w:t>с</w:t>
      </w:r>
      <w:r>
        <w:rPr>
          <w:szCs w:val="24"/>
        </w:rPr>
        <w:t xml:space="preserve"> </w:t>
      </w:r>
      <w:r w:rsidRPr="00494B96">
        <w:rPr>
          <w:szCs w:val="24"/>
        </w:rPr>
        <w:t>соответствующим</w:t>
      </w:r>
      <w:r>
        <w:rPr>
          <w:szCs w:val="24"/>
        </w:rPr>
        <w:t xml:space="preserve"> </w:t>
      </w:r>
      <w:r w:rsidRPr="00494B96">
        <w:rPr>
          <w:szCs w:val="24"/>
        </w:rPr>
        <w:t>заявлением</w:t>
      </w:r>
      <w:r>
        <w:rPr>
          <w:szCs w:val="24"/>
        </w:rPr>
        <w:t xml:space="preserve"> </w:t>
      </w:r>
      <w:r w:rsidRPr="00494B96">
        <w:rPr>
          <w:szCs w:val="24"/>
        </w:rPr>
        <w:t>в</w:t>
      </w:r>
      <w:r>
        <w:rPr>
          <w:szCs w:val="24"/>
        </w:rPr>
        <w:t xml:space="preserve"> </w:t>
      </w:r>
      <w:r w:rsidRPr="00494B96">
        <w:rPr>
          <w:szCs w:val="24"/>
        </w:rPr>
        <w:t>МФЦ.</w:t>
      </w:r>
    </w:p>
    <w:p w14:paraId="36730B00" w14:textId="77777777" w:rsidR="00937B28" w:rsidRPr="00494B96" w:rsidRDefault="00937B28" w:rsidP="00937B28">
      <w:pPr>
        <w:ind w:firstLine="709"/>
        <w:jc w:val="both"/>
        <w:rPr>
          <w:szCs w:val="24"/>
        </w:rPr>
      </w:pPr>
    </w:p>
    <w:p w14:paraId="7679CDD2" w14:textId="7A70CC79"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Порядок</w:t>
      </w:r>
      <w:r>
        <w:rPr>
          <w:szCs w:val="24"/>
        </w:rPr>
        <w:t xml:space="preserve"> </w:t>
      </w:r>
      <w:r w:rsidRPr="00494B96">
        <w:rPr>
          <w:szCs w:val="24"/>
        </w:rPr>
        <w:t>выполнения</w:t>
      </w:r>
      <w:r>
        <w:rPr>
          <w:szCs w:val="24"/>
        </w:rPr>
        <w:t xml:space="preserve"> </w:t>
      </w:r>
      <w:r w:rsidRPr="00494B96">
        <w:rPr>
          <w:szCs w:val="24"/>
        </w:rPr>
        <w:t>административных</w:t>
      </w:r>
      <w:r>
        <w:rPr>
          <w:szCs w:val="24"/>
        </w:rPr>
        <w:t xml:space="preserve"> </w:t>
      </w:r>
      <w:r w:rsidRPr="00494B96">
        <w:rPr>
          <w:szCs w:val="24"/>
        </w:rPr>
        <w:t>процедур</w:t>
      </w:r>
      <w:r>
        <w:rPr>
          <w:szCs w:val="24"/>
        </w:rPr>
        <w:t xml:space="preserve"> </w:t>
      </w:r>
      <w:r w:rsidRPr="00494B96">
        <w:rPr>
          <w:szCs w:val="24"/>
        </w:rPr>
        <w:t>(действий)</w:t>
      </w:r>
      <w:r>
        <w:rPr>
          <w:szCs w:val="24"/>
        </w:rPr>
        <w:t xml:space="preserve"> </w:t>
      </w:r>
      <w:r w:rsidRPr="00494B96">
        <w:rPr>
          <w:szCs w:val="24"/>
        </w:rPr>
        <w:t>МФЦ</w:t>
      </w:r>
    </w:p>
    <w:p w14:paraId="39D9F4CA" w14:textId="77777777" w:rsidR="00937B28" w:rsidRPr="00494B96" w:rsidRDefault="00937B28" w:rsidP="00937B28">
      <w:pPr>
        <w:ind w:firstLine="709"/>
        <w:jc w:val="both"/>
        <w:rPr>
          <w:szCs w:val="24"/>
        </w:rPr>
      </w:pPr>
    </w:p>
    <w:p w14:paraId="7990BAD4" w14:textId="49F63ACF" w:rsidR="00937B28" w:rsidRPr="00494B96" w:rsidRDefault="00937B28" w:rsidP="00310C47">
      <w:pPr>
        <w:pStyle w:val="a6"/>
        <w:widowControl w:val="0"/>
        <w:numPr>
          <w:ilvl w:val="2"/>
          <w:numId w:val="2"/>
        </w:numPr>
        <w:ind w:left="0" w:firstLine="709"/>
        <w:contextualSpacing w:val="0"/>
        <w:jc w:val="both"/>
        <w:rPr>
          <w:szCs w:val="24"/>
        </w:rPr>
      </w:pPr>
      <w:r w:rsidRPr="00494B96">
        <w:rPr>
          <w:szCs w:val="24"/>
        </w:rPr>
        <w:t>При</w:t>
      </w:r>
      <w:r>
        <w:rPr>
          <w:szCs w:val="24"/>
        </w:rPr>
        <w:t xml:space="preserve"> </w:t>
      </w:r>
      <w:r w:rsidRPr="00494B96">
        <w:rPr>
          <w:szCs w:val="24"/>
        </w:rPr>
        <w:t>приеме</w:t>
      </w:r>
      <w:r>
        <w:rPr>
          <w:szCs w:val="24"/>
        </w:rPr>
        <w:t xml:space="preserve"> </w:t>
      </w:r>
      <w:r w:rsidRPr="00494B96">
        <w:rPr>
          <w:szCs w:val="24"/>
        </w:rPr>
        <w:t>заявления</w:t>
      </w:r>
      <w:r>
        <w:rPr>
          <w:szCs w:val="24"/>
        </w:rPr>
        <w:t xml:space="preserve"> </w:t>
      </w:r>
      <w:r w:rsidRPr="00494B96">
        <w:rPr>
          <w:szCs w:val="24"/>
        </w:rPr>
        <w:t>и</w:t>
      </w:r>
      <w:r>
        <w:rPr>
          <w:szCs w:val="24"/>
        </w:rPr>
        <w:t xml:space="preserve"> </w:t>
      </w:r>
      <w:r w:rsidRPr="00494B96">
        <w:rPr>
          <w:szCs w:val="24"/>
        </w:rPr>
        <w:t>прилагаемых</w:t>
      </w:r>
      <w:r>
        <w:rPr>
          <w:szCs w:val="24"/>
        </w:rPr>
        <w:t xml:space="preserve"> </w:t>
      </w:r>
      <w:r w:rsidRPr="00494B96">
        <w:rPr>
          <w:szCs w:val="24"/>
        </w:rPr>
        <w:t>к</w:t>
      </w:r>
      <w:r>
        <w:rPr>
          <w:szCs w:val="24"/>
        </w:rPr>
        <w:t xml:space="preserve"> </w:t>
      </w:r>
      <w:r w:rsidRPr="00494B96">
        <w:rPr>
          <w:szCs w:val="24"/>
        </w:rPr>
        <w:t>нему</w:t>
      </w:r>
      <w:r>
        <w:rPr>
          <w:szCs w:val="24"/>
        </w:rPr>
        <w:t xml:space="preserve"> </w:t>
      </w:r>
      <w:r w:rsidRPr="00494B96">
        <w:rPr>
          <w:szCs w:val="24"/>
        </w:rPr>
        <w:t>документов</w:t>
      </w:r>
      <w:r>
        <w:rPr>
          <w:szCs w:val="24"/>
        </w:rPr>
        <w:t xml:space="preserve"> </w:t>
      </w:r>
      <w:r w:rsidRPr="00494B96">
        <w:rPr>
          <w:szCs w:val="24"/>
        </w:rPr>
        <w:t>работник</w:t>
      </w:r>
      <w:r>
        <w:rPr>
          <w:szCs w:val="24"/>
        </w:rPr>
        <w:t xml:space="preserve"> </w:t>
      </w:r>
      <w:r w:rsidRPr="00494B96">
        <w:rPr>
          <w:szCs w:val="24"/>
        </w:rPr>
        <w:t>МФЦ:</w:t>
      </w:r>
    </w:p>
    <w:p w14:paraId="405C41DD" w14:textId="77777777" w:rsidR="00937B28" w:rsidRPr="00494B96" w:rsidRDefault="00937B28" w:rsidP="00937B28">
      <w:pPr>
        <w:ind w:firstLine="709"/>
        <w:jc w:val="both"/>
        <w:rPr>
          <w:szCs w:val="24"/>
        </w:rPr>
      </w:pPr>
      <w:r w:rsidRPr="00494B96">
        <w:rPr>
          <w:szCs w:val="24"/>
        </w:rPr>
        <w:t>информирует</w:t>
      </w:r>
      <w:r>
        <w:rPr>
          <w:szCs w:val="24"/>
        </w:rPr>
        <w:t xml:space="preserve"> </w:t>
      </w:r>
      <w:r w:rsidRPr="00494B96">
        <w:rPr>
          <w:szCs w:val="24"/>
        </w:rPr>
        <w:t>заявителей</w:t>
      </w:r>
      <w:r>
        <w:rPr>
          <w:szCs w:val="24"/>
        </w:rPr>
        <w:t xml:space="preserve"> </w:t>
      </w:r>
      <w:r w:rsidRPr="00494B96">
        <w:rPr>
          <w:szCs w:val="24"/>
        </w:rPr>
        <w:t>о</w:t>
      </w:r>
      <w:r>
        <w:rPr>
          <w:szCs w:val="24"/>
        </w:rPr>
        <w:t xml:space="preserve"> </w:t>
      </w:r>
      <w:r w:rsidRPr="00494B96">
        <w:rPr>
          <w:szCs w:val="24"/>
        </w:rPr>
        <w:t>порядке</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МФЦ</w:t>
      </w:r>
      <w:r w:rsidRPr="00494B96">
        <w:rPr>
          <w:szCs w:val="24"/>
        </w:rPr>
        <w:t>,</w:t>
      </w:r>
      <w:r>
        <w:rPr>
          <w:szCs w:val="24"/>
        </w:rPr>
        <w:t xml:space="preserve"> </w:t>
      </w:r>
      <w:r w:rsidRPr="00494B96">
        <w:rPr>
          <w:szCs w:val="24"/>
        </w:rPr>
        <w:t>о</w:t>
      </w:r>
      <w:r>
        <w:rPr>
          <w:szCs w:val="24"/>
        </w:rPr>
        <w:t xml:space="preserve"> </w:t>
      </w:r>
      <w:r w:rsidRPr="00494B96">
        <w:rPr>
          <w:szCs w:val="24"/>
        </w:rPr>
        <w:t>ходе</w:t>
      </w:r>
      <w:r>
        <w:rPr>
          <w:szCs w:val="24"/>
        </w:rPr>
        <w:t xml:space="preserve"> </w:t>
      </w:r>
      <w:r w:rsidRPr="00494B96">
        <w:rPr>
          <w:szCs w:val="24"/>
        </w:rPr>
        <w:t>выполнения</w:t>
      </w:r>
      <w:r>
        <w:rPr>
          <w:szCs w:val="24"/>
        </w:rPr>
        <w:t xml:space="preserve"> </w:t>
      </w:r>
      <w:r w:rsidRPr="00494B96">
        <w:rPr>
          <w:szCs w:val="24"/>
        </w:rPr>
        <w:t>запроса</w:t>
      </w:r>
      <w:r>
        <w:rPr>
          <w:szCs w:val="24"/>
        </w:rPr>
        <w:t xml:space="preserve"> </w:t>
      </w:r>
      <w:r w:rsidRPr="00494B96">
        <w:rPr>
          <w:szCs w:val="24"/>
        </w:rPr>
        <w:t>о</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по</w:t>
      </w:r>
      <w:r>
        <w:rPr>
          <w:szCs w:val="24"/>
        </w:rPr>
        <w:t xml:space="preserve"> </w:t>
      </w:r>
      <w:r w:rsidRPr="00494B96">
        <w:rPr>
          <w:szCs w:val="24"/>
        </w:rPr>
        <w:t>иным</w:t>
      </w:r>
      <w:r>
        <w:rPr>
          <w:szCs w:val="24"/>
        </w:rPr>
        <w:t xml:space="preserve"> </w:t>
      </w:r>
      <w:r w:rsidRPr="00494B96">
        <w:rPr>
          <w:szCs w:val="24"/>
        </w:rPr>
        <w:t>вопросам,</w:t>
      </w:r>
      <w:r>
        <w:rPr>
          <w:szCs w:val="24"/>
        </w:rPr>
        <w:t xml:space="preserve"> </w:t>
      </w:r>
      <w:r w:rsidRPr="00494B96">
        <w:rPr>
          <w:szCs w:val="24"/>
        </w:rPr>
        <w:t>связанным</w:t>
      </w:r>
      <w:r>
        <w:rPr>
          <w:szCs w:val="24"/>
        </w:rPr>
        <w:t xml:space="preserve"> </w:t>
      </w:r>
      <w:r w:rsidRPr="00494B96">
        <w:rPr>
          <w:szCs w:val="24"/>
        </w:rPr>
        <w:t>с</w:t>
      </w:r>
      <w:r>
        <w:rPr>
          <w:szCs w:val="24"/>
        </w:rPr>
        <w:t xml:space="preserve"> </w:t>
      </w:r>
      <w:r w:rsidRPr="00494B96">
        <w:rPr>
          <w:szCs w:val="24"/>
        </w:rPr>
        <w:t>предоставлением</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консультирование</w:t>
      </w:r>
      <w:r>
        <w:rPr>
          <w:szCs w:val="24"/>
        </w:rPr>
        <w:t xml:space="preserve"> </w:t>
      </w:r>
      <w:r w:rsidRPr="00494B96">
        <w:rPr>
          <w:szCs w:val="24"/>
        </w:rPr>
        <w:t>заявителей</w:t>
      </w:r>
      <w:r>
        <w:rPr>
          <w:szCs w:val="24"/>
        </w:rPr>
        <w:t xml:space="preserve"> </w:t>
      </w:r>
      <w:r w:rsidRPr="00494B96">
        <w:rPr>
          <w:szCs w:val="24"/>
        </w:rPr>
        <w:t>о</w:t>
      </w:r>
      <w:r>
        <w:rPr>
          <w:szCs w:val="24"/>
        </w:rPr>
        <w:t xml:space="preserve"> </w:t>
      </w:r>
      <w:r w:rsidRPr="00494B96">
        <w:rPr>
          <w:szCs w:val="24"/>
        </w:rPr>
        <w:t>порядке</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МФЦ</w:t>
      </w:r>
      <w:r w:rsidRPr="00494B96">
        <w:rPr>
          <w:szCs w:val="24"/>
        </w:rPr>
        <w:t>;</w:t>
      </w:r>
    </w:p>
    <w:p w14:paraId="2E579606" w14:textId="77777777" w:rsidR="00937B28" w:rsidRPr="00494B96" w:rsidRDefault="00937B28" w:rsidP="00937B28">
      <w:pPr>
        <w:ind w:firstLine="709"/>
        <w:jc w:val="both"/>
        <w:rPr>
          <w:szCs w:val="24"/>
        </w:rPr>
      </w:pPr>
      <w:r w:rsidRPr="00494B96">
        <w:rPr>
          <w:szCs w:val="24"/>
        </w:rPr>
        <w:t>принимает</w:t>
      </w:r>
      <w:r>
        <w:rPr>
          <w:szCs w:val="24"/>
        </w:rPr>
        <w:t xml:space="preserve"> </w:t>
      </w:r>
      <w:r w:rsidRPr="00494B96">
        <w:rPr>
          <w:szCs w:val="24"/>
        </w:rPr>
        <w:t>запрос</w:t>
      </w:r>
      <w:r>
        <w:rPr>
          <w:szCs w:val="24"/>
        </w:rPr>
        <w:t xml:space="preserve"> </w:t>
      </w:r>
      <w:r w:rsidRPr="00494B96">
        <w:rPr>
          <w:szCs w:val="24"/>
        </w:rPr>
        <w:t>заявителей</w:t>
      </w:r>
      <w:r>
        <w:rPr>
          <w:szCs w:val="24"/>
        </w:rPr>
        <w:t xml:space="preserve"> </w:t>
      </w:r>
      <w:r w:rsidRPr="00494B96">
        <w:rPr>
          <w:szCs w:val="24"/>
        </w:rPr>
        <w:t>о</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и</w:t>
      </w:r>
      <w:r>
        <w:rPr>
          <w:szCs w:val="24"/>
        </w:rPr>
        <w:t xml:space="preserve"> </w:t>
      </w:r>
      <w:r w:rsidRPr="00494B96">
        <w:rPr>
          <w:szCs w:val="24"/>
        </w:rPr>
        <w:t>иных</w:t>
      </w:r>
      <w:r>
        <w:rPr>
          <w:szCs w:val="24"/>
        </w:rPr>
        <w:t xml:space="preserve"> </w:t>
      </w:r>
      <w:r w:rsidRPr="00494B96">
        <w:rPr>
          <w:szCs w:val="24"/>
        </w:rPr>
        <w:t>документов,</w:t>
      </w:r>
      <w:r>
        <w:rPr>
          <w:szCs w:val="24"/>
        </w:rPr>
        <w:t xml:space="preserve"> </w:t>
      </w:r>
      <w:r w:rsidRPr="00494B96">
        <w:rPr>
          <w:szCs w:val="24"/>
        </w:rPr>
        <w:t>необходимых</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p>
    <w:p w14:paraId="71233CBE" w14:textId="77777777" w:rsidR="00937B28" w:rsidRPr="00494B96" w:rsidRDefault="00937B28" w:rsidP="00937B28">
      <w:pPr>
        <w:ind w:firstLine="709"/>
        <w:jc w:val="both"/>
        <w:rPr>
          <w:szCs w:val="24"/>
        </w:rPr>
      </w:pPr>
      <w:r w:rsidRPr="00494B96">
        <w:rPr>
          <w:szCs w:val="24"/>
        </w:rPr>
        <w:t>устанавливает</w:t>
      </w:r>
      <w:r>
        <w:rPr>
          <w:szCs w:val="24"/>
        </w:rPr>
        <w:t xml:space="preserve"> </w:t>
      </w:r>
      <w:r w:rsidRPr="00494B96">
        <w:rPr>
          <w:szCs w:val="24"/>
        </w:rPr>
        <w:t>личность</w:t>
      </w:r>
      <w:r>
        <w:rPr>
          <w:szCs w:val="24"/>
        </w:rPr>
        <w:t xml:space="preserve"> </w:t>
      </w:r>
      <w:r w:rsidRPr="00494B96">
        <w:rPr>
          <w:szCs w:val="24"/>
        </w:rPr>
        <w:t>заявителя,</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проверяет</w:t>
      </w:r>
      <w:r>
        <w:rPr>
          <w:szCs w:val="24"/>
        </w:rPr>
        <w:t xml:space="preserve"> </w:t>
      </w:r>
      <w:r w:rsidRPr="00494B96">
        <w:rPr>
          <w:szCs w:val="24"/>
        </w:rPr>
        <w:t>документ,</w:t>
      </w:r>
      <w:r>
        <w:rPr>
          <w:szCs w:val="24"/>
        </w:rPr>
        <w:t xml:space="preserve"> </w:t>
      </w:r>
      <w:r w:rsidRPr="00494B96">
        <w:rPr>
          <w:szCs w:val="24"/>
        </w:rPr>
        <w:t>удостоверяющий</w:t>
      </w:r>
      <w:r>
        <w:rPr>
          <w:szCs w:val="24"/>
        </w:rPr>
        <w:t xml:space="preserve"> </w:t>
      </w:r>
      <w:r w:rsidRPr="00494B96">
        <w:rPr>
          <w:szCs w:val="24"/>
        </w:rPr>
        <w:t>личность,</w:t>
      </w:r>
      <w:r>
        <w:rPr>
          <w:szCs w:val="24"/>
        </w:rPr>
        <w:t xml:space="preserve"> </w:t>
      </w:r>
      <w:r w:rsidRPr="00494B96">
        <w:rPr>
          <w:szCs w:val="24"/>
        </w:rPr>
        <w:t>проверяет</w:t>
      </w:r>
      <w:r>
        <w:rPr>
          <w:szCs w:val="24"/>
        </w:rPr>
        <w:t xml:space="preserve"> </w:t>
      </w:r>
      <w:r w:rsidRPr="00494B96">
        <w:rPr>
          <w:szCs w:val="24"/>
        </w:rPr>
        <w:t>полномочия</w:t>
      </w:r>
      <w:r>
        <w:rPr>
          <w:szCs w:val="24"/>
        </w:rPr>
        <w:t xml:space="preserve"> </w:t>
      </w:r>
      <w:r w:rsidRPr="00494B96">
        <w:rPr>
          <w:szCs w:val="24"/>
        </w:rPr>
        <w:t>заявителя,</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полномочия</w:t>
      </w:r>
      <w:r>
        <w:rPr>
          <w:szCs w:val="24"/>
        </w:rPr>
        <w:t xml:space="preserve"> </w:t>
      </w:r>
      <w:r w:rsidRPr="00494B96">
        <w:rPr>
          <w:szCs w:val="24"/>
        </w:rPr>
        <w:t>представителя</w:t>
      </w:r>
      <w:r>
        <w:rPr>
          <w:szCs w:val="24"/>
        </w:rPr>
        <w:t xml:space="preserve"> </w:t>
      </w:r>
      <w:r w:rsidRPr="00494B96">
        <w:rPr>
          <w:szCs w:val="24"/>
        </w:rPr>
        <w:t>действовать</w:t>
      </w:r>
      <w:r>
        <w:rPr>
          <w:szCs w:val="24"/>
        </w:rPr>
        <w:t xml:space="preserve"> </w:t>
      </w:r>
      <w:r w:rsidRPr="00494B96">
        <w:rPr>
          <w:szCs w:val="24"/>
        </w:rPr>
        <w:t>от</w:t>
      </w:r>
      <w:r>
        <w:rPr>
          <w:szCs w:val="24"/>
        </w:rPr>
        <w:t xml:space="preserve"> </w:t>
      </w:r>
      <w:r w:rsidRPr="00494B96">
        <w:rPr>
          <w:szCs w:val="24"/>
        </w:rPr>
        <w:t>его</w:t>
      </w:r>
      <w:r>
        <w:rPr>
          <w:szCs w:val="24"/>
        </w:rPr>
        <w:t xml:space="preserve"> </w:t>
      </w:r>
      <w:r w:rsidRPr="00494B96">
        <w:rPr>
          <w:szCs w:val="24"/>
        </w:rPr>
        <w:t>имени;</w:t>
      </w:r>
    </w:p>
    <w:p w14:paraId="6FDE39AF" w14:textId="77777777" w:rsidR="00937B28" w:rsidRPr="00494B96" w:rsidRDefault="00937B28" w:rsidP="00937B28">
      <w:pPr>
        <w:ind w:firstLine="709"/>
        <w:jc w:val="both"/>
        <w:rPr>
          <w:szCs w:val="24"/>
        </w:rPr>
      </w:pPr>
      <w:r w:rsidRPr="00494B96">
        <w:rPr>
          <w:szCs w:val="24"/>
        </w:rPr>
        <w:t>проверяет</w:t>
      </w:r>
      <w:r>
        <w:rPr>
          <w:szCs w:val="24"/>
        </w:rPr>
        <w:t xml:space="preserve"> </w:t>
      </w:r>
      <w:r w:rsidRPr="00494B96">
        <w:rPr>
          <w:szCs w:val="24"/>
        </w:rPr>
        <w:t>наличие</w:t>
      </w:r>
      <w:r>
        <w:rPr>
          <w:szCs w:val="24"/>
        </w:rPr>
        <w:t xml:space="preserve"> </w:t>
      </w:r>
      <w:r w:rsidRPr="00494B96">
        <w:rPr>
          <w:szCs w:val="24"/>
        </w:rPr>
        <w:t>всех</w:t>
      </w:r>
      <w:r>
        <w:rPr>
          <w:szCs w:val="24"/>
        </w:rPr>
        <w:t xml:space="preserve"> </w:t>
      </w:r>
      <w:r w:rsidRPr="00494B96">
        <w:rPr>
          <w:szCs w:val="24"/>
        </w:rPr>
        <w:t>необходимых</w:t>
      </w:r>
      <w:r>
        <w:rPr>
          <w:szCs w:val="24"/>
        </w:rPr>
        <w:t xml:space="preserve"> </w:t>
      </w:r>
      <w:r w:rsidRPr="00494B96">
        <w:rPr>
          <w:szCs w:val="24"/>
        </w:rPr>
        <w:t>документов</w:t>
      </w:r>
      <w:r>
        <w:rPr>
          <w:szCs w:val="24"/>
        </w:rPr>
        <w:t xml:space="preserve"> </w:t>
      </w:r>
      <w:r w:rsidRPr="00494B96">
        <w:rPr>
          <w:szCs w:val="24"/>
        </w:rPr>
        <w:t>исходя</w:t>
      </w:r>
      <w:r>
        <w:rPr>
          <w:szCs w:val="24"/>
        </w:rPr>
        <w:t xml:space="preserve"> </w:t>
      </w:r>
      <w:r w:rsidRPr="00494B96">
        <w:rPr>
          <w:szCs w:val="24"/>
        </w:rPr>
        <w:t>из</w:t>
      </w:r>
      <w:r>
        <w:rPr>
          <w:szCs w:val="24"/>
        </w:rPr>
        <w:t xml:space="preserve"> </w:t>
      </w:r>
      <w:r w:rsidRPr="00494B96">
        <w:rPr>
          <w:szCs w:val="24"/>
        </w:rPr>
        <w:t>соответствующего</w:t>
      </w:r>
      <w:r>
        <w:rPr>
          <w:szCs w:val="24"/>
        </w:rPr>
        <w:t xml:space="preserve"> </w:t>
      </w:r>
      <w:r w:rsidRPr="00494B96">
        <w:rPr>
          <w:szCs w:val="24"/>
        </w:rPr>
        <w:t>перечня</w:t>
      </w:r>
      <w:r>
        <w:rPr>
          <w:szCs w:val="24"/>
        </w:rPr>
        <w:t xml:space="preserve"> </w:t>
      </w:r>
      <w:r w:rsidRPr="00494B96">
        <w:rPr>
          <w:szCs w:val="24"/>
        </w:rPr>
        <w:t>документов,</w:t>
      </w:r>
      <w:r>
        <w:rPr>
          <w:szCs w:val="24"/>
        </w:rPr>
        <w:t xml:space="preserve"> </w:t>
      </w:r>
      <w:r w:rsidRPr="00494B96">
        <w:rPr>
          <w:szCs w:val="24"/>
        </w:rPr>
        <w:t>необходимых</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p>
    <w:p w14:paraId="3B57E7BC" w14:textId="77777777" w:rsidR="00937B28" w:rsidRPr="00494B96" w:rsidRDefault="00937B28" w:rsidP="00937B28">
      <w:pPr>
        <w:ind w:firstLine="709"/>
        <w:jc w:val="both"/>
        <w:rPr>
          <w:szCs w:val="24"/>
        </w:rPr>
      </w:pPr>
      <w:r w:rsidRPr="00494B96">
        <w:rPr>
          <w:szCs w:val="24"/>
        </w:rPr>
        <w:t>проверяет</w:t>
      </w:r>
      <w:r>
        <w:rPr>
          <w:szCs w:val="24"/>
        </w:rPr>
        <w:t xml:space="preserve"> </w:t>
      </w:r>
      <w:r w:rsidRPr="00494B96">
        <w:rPr>
          <w:szCs w:val="24"/>
        </w:rPr>
        <w:t>соответствие</w:t>
      </w:r>
      <w:r>
        <w:rPr>
          <w:szCs w:val="24"/>
        </w:rPr>
        <w:t xml:space="preserve"> </w:t>
      </w:r>
      <w:r w:rsidRPr="00494B96">
        <w:rPr>
          <w:szCs w:val="24"/>
        </w:rPr>
        <w:t>представленных</w:t>
      </w:r>
      <w:r>
        <w:rPr>
          <w:szCs w:val="24"/>
        </w:rPr>
        <w:t xml:space="preserve"> </w:t>
      </w:r>
      <w:r w:rsidRPr="00494B96">
        <w:rPr>
          <w:szCs w:val="24"/>
        </w:rPr>
        <w:t>документов</w:t>
      </w:r>
      <w:r>
        <w:rPr>
          <w:szCs w:val="24"/>
        </w:rPr>
        <w:t xml:space="preserve"> </w:t>
      </w:r>
      <w:r w:rsidRPr="00494B96">
        <w:rPr>
          <w:szCs w:val="24"/>
        </w:rPr>
        <w:t>установленным</w:t>
      </w:r>
      <w:r>
        <w:rPr>
          <w:szCs w:val="24"/>
        </w:rPr>
        <w:t xml:space="preserve"> </w:t>
      </w:r>
      <w:r w:rsidRPr="00494B96">
        <w:rPr>
          <w:szCs w:val="24"/>
        </w:rPr>
        <w:t>требованиям,</w:t>
      </w:r>
      <w:r>
        <w:rPr>
          <w:szCs w:val="24"/>
        </w:rPr>
        <w:t xml:space="preserve"> </w:t>
      </w:r>
      <w:r w:rsidRPr="00494B96">
        <w:rPr>
          <w:szCs w:val="24"/>
        </w:rPr>
        <w:t>удостоверяясь,</w:t>
      </w:r>
      <w:r>
        <w:rPr>
          <w:szCs w:val="24"/>
        </w:rPr>
        <w:t xml:space="preserve"> </w:t>
      </w:r>
      <w:r w:rsidRPr="00494B96">
        <w:rPr>
          <w:szCs w:val="24"/>
        </w:rPr>
        <w:t>что:</w:t>
      </w:r>
    </w:p>
    <w:p w14:paraId="3661E633" w14:textId="77777777" w:rsidR="00937B28" w:rsidRPr="00494B96" w:rsidRDefault="00937B28" w:rsidP="00937B28">
      <w:pPr>
        <w:ind w:firstLine="709"/>
        <w:jc w:val="both"/>
        <w:rPr>
          <w:szCs w:val="24"/>
        </w:rPr>
      </w:pPr>
      <w:r w:rsidRPr="00494B96">
        <w:rPr>
          <w:szCs w:val="24"/>
        </w:rPr>
        <w:t>документы</w:t>
      </w:r>
      <w:r>
        <w:rPr>
          <w:szCs w:val="24"/>
        </w:rPr>
        <w:t xml:space="preserve"> </w:t>
      </w:r>
      <w:r w:rsidRPr="00494B96">
        <w:rPr>
          <w:szCs w:val="24"/>
        </w:rPr>
        <w:t>в</w:t>
      </w:r>
      <w:r>
        <w:rPr>
          <w:szCs w:val="24"/>
        </w:rPr>
        <w:t xml:space="preserve"> </w:t>
      </w:r>
      <w:r w:rsidRPr="00494B96">
        <w:rPr>
          <w:szCs w:val="24"/>
        </w:rPr>
        <w:t>установленных</w:t>
      </w:r>
      <w:r>
        <w:rPr>
          <w:szCs w:val="24"/>
        </w:rPr>
        <w:t xml:space="preserve"> </w:t>
      </w:r>
      <w:r w:rsidRPr="00494B96">
        <w:rPr>
          <w:szCs w:val="24"/>
        </w:rPr>
        <w:t>законодательством</w:t>
      </w:r>
      <w:r>
        <w:rPr>
          <w:szCs w:val="24"/>
        </w:rPr>
        <w:t xml:space="preserve"> </w:t>
      </w:r>
      <w:r w:rsidRPr="00494B96">
        <w:rPr>
          <w:szCs w:val="24"/>
        </w:rPr>
        <w:t>случаях</w:t>
      </w:r>
      <w:r>
        <w:rPr>
          <w:szCs w:val="24"/>
        </w:rPr>
        <w:t xml:space="preserve"> </w:t>
      </w:r>
      <w:r w:rsidRPr="00494B96">
        <w:rPr>
          <w:szCs w:val="24"/>
        </w:rPr>
        <w:t>нотариально</w:t>
      </w:r>
      <w:r>
        <w:rPr>
          <w:szCs w:val="24"/>
        </w:rPr>
        <w:t xml:space="preserve"> </w:t>
      </w:r>
      <w:r w:rsidRPr="00494B96">
        <w:rPr>
          <w:szCs w:val="24"/>
        </w:rPr>
        <w:t>удостоверены,</w:t>
      </w:r>
      <w:r>
        <w:rPr>
          <w:szCs w:val="24"/>
        </w:rPr>
        <w:t xml:space="preserve"> </w:t>
      </w:r>
      <w:r w:rsidRPr="00494B96">
        <w:rPr>
          <w:szCs w:val="24"/>
        </w:rPr>
        <w:t>скреплены</w:t>
      </w:r>
      <w:r>
        <w:rPr>
          <w:szCs w:val="24"/>
        </w:rPr>
        <w:t xml:space="preserve"> </w:t>
      </w:r>
      <w:r w:rsidRPr="00494B96">
        <w:rPr>
          <w:szCs w:val="24"/>
        </w:rPr>
        <w:t>печатями</w:t>
      </w:r>
      <w:r>
        <w:rPr>
          <w:szCs w:val="24"/>
        </w:rPr>
        <w:t xml:space="preserve"> </w:t>
      </w:r>
      <w:r w:rsidRPr="00494B96">
        <w:rPr>
          <w:szCs w:val="24"/>
        </w:rPr>
        <w:t>(при</w:t>
      </w:r>
      <w:r>
        <w:rPr>
          <w:szCs w:val="24"/>
        </w:rPr>
        <w:t xml:space="preserve"> </w:t>
      </w:r>
      <w:r w:rsidRPr="00494B96">
        <w:rPr>
          <w:szCs w:val="24"/>
        </w:rPr>
        <w:t>наличии</w:t>
      </w:r>
      <w:r>
        <w:rPr>
          <w:szCs w:val="24"/>
        </w:rPr>
        <w:t xml:space="preserve"> </w:t>
      </w:r>
      <w:r w:rsidRPr="00494B96">
        <w:rPr>
          <w:szCs w:val="24"/>
        </w:rPr>
        <w:t>печати),</w:t>
      </w:r>
      <w:r>
        <w:rPr>
          <w:szCs w:val="24"/>
        </w:rPr>
        <w:t xml:space="preserve"> </w:t>
      </w:r>
      <w:r w:rsidRPr="00494B96">
        <w:rPr>
          <w:szCs w:val="24"/>
        </w:rPr>
        <w:t>имеют</w:t>
      </w:r>
      <w:r>
        <w:rPr>
          <w:szCs w:val="24"/>
        </w:rPr>
        <w:t xml:space="preserve"> </w:t>
      </w:r>
      <w:r w:rsidRPr="00494B96">
        <w:rPr>
          <w:szCs w:val="24"/>
        </w:rPr>
        <w:t>надлежащие</w:t>
      </w:r>
      <w:r>
        <w:rPr>
          <w:szCs w:val="24"/>
        </w:rPr>
        <w:t xml:space="preserve"> </w:t>
      </w:r>
      <w:r w:rsidRPr="00494B96">
        <w:rPr>
          <w:szCs w:val="24"/>
        </w:rPr>
        <w:t>подписи</w:t>
      </w:r>
      <w:r>
        <w:rPr>
          <w:szCs w:val="24"/>
        </w:rPr>
        <w:t xml:space="preserve"> </w:t>
      </w:r>
      <w:r w:rsidRPr="00494B96">
        <w:rPr>
          <w:szCs w:val="24"/>
        </w:rPr>
        <w:t>сторон</w:t>
      </w:r>
      <w:r>
        <w:rPr>
          <w:szCs w:val="24"/>
        </w:rPr>
        <w:t xml:space="preserve"> </w:t>
      </w:r>
      <w:r w:rsidRPr="00494B96">
        <w:rPr>
          <w:szCs w:val="24"/>
        </w:rPr>
        <w:t>или</w:t>
      </w:r>
      <w:r>
        <w:rPr>
          <w:szCs w:val="24"/>
        </w:rPr>
        <w:t xml:space="preserve"> </w:t>
      </w:r>
      <w:r w:rsidRPr="00494B96">
        <w:rPr>
          <w:szCs w:val="24"/>
        </w:rPr>
        <w:t>определенных</w:t>
      </w:r>
      <w:r>
        <w:rPr>
          <w:szCs w:val="24"/>
        </w:rPr>
        <w:t xml:space="preserve"> </w:t>
      </w:r>
      <w:r w:rsidRPr="00494B96">
        <w:rPr>
          <w:szCs w:val="24"/>
        </w:rPr>
        <w:t>законодательством</w:t>
      </w:r>
      <w:r>
        <w:rPr>
          <w:szCs w:val="24"/>
        </w:rPr>
        <w:t xml:space="preserve"> </w:t>
      </w:r>
      <w:r w:rsidRPr="00494B96">
        <w:rPr>
          <w:szCs w:val="24"/>
        </w:rPr>
        <w:t>должностных</w:t>
      </w:r>
      <w:r>
        <w:rPr>
          <w:szCs w:val="24"/>
        </w:rPr>
        <w:t xml:space="preserve"> </w:t>
      </w:r>
      <w:r w:rsidRPr="00494B96">
        <w:rPr>
          <w:szCs w:val="24"/>
        </w:rPr>
        <w:t>лиц;</w:t>
      </w:r>
    </w:p>
    <w:p w14:paraId="64C8F044" w14:textId="77777777" w:rsidR="00937B28" w:rsidRPr="00494B96" w:rsidRDefault="00937B28" w:rsidP="00937B28">
      <w:pPr>
        <w:ind w:firstLine="709"/>
        <w:jc w:val="both"/>
        <w:rPr>
          <w:szCs w:val="24"/>
        </w:rPr>
      </w:pPr>
      <w:r w:rsidRPr="00494B96">
        <w:rPr>
          <w:szCs w:val="24"/>
        </w:rPr>
        <w:t>тексты</w:t>
      </w:r>
      <w:r>
        <w:rPr>
          <w:szCs w:val="24"/>
        </w:rPr>
        <w:t xml:space="preserve"> </w:t>
      </w:r>
      <w:r w:rsidRPr="00494B96">
        <w:rPr>
          <w:szCs w:val="24"/>
        </w:rPr>
        <w:t>документов</w:t>
      </w:r>
      <w:r>
        <w:rPr>
          <w:szCs w:val="24"/>
        </w:rPr>
        <w:t xml:space="preserve"> </w:t>
      </w:r>
      <w:r w:rsidRPr="00494B96">
        <w:rPr>
          <w:szCs w:val="24"/>
        </w:rPr>
        <w:t>написаны</w:t>
      </w:r>
      <w:r>
        <w:rPr>
          <w:szCs w:val="24"/>
        </w:rPr>
        <w:t xml:space="preserve"> </w:t>
      </w:r>
      <w:r w:rsidRPr="00494B96">
        <w:rPr>
          <w:szCs w:val="24"/>
        </w:rPr>
        <w:t>разборчиво;</w:t>
      </w:r>
    </w:p>
    <w:p w14:paraId="0BB65452" w14:textId="77777777" w:rsidR="00937B28" w:rsidRPr="00494B96" w:rsidRDefault="00937B28" w:rsidP="00937B28">
      <w:pPr>
        <w:ind w:firstLine="709"/>
        <w:jc w:val="both"/>
        <w:rPr>
          <w:szCs w:val="24"/>
        </w:rPr>
      </w:pPr>
      <w:r w:rsidRPr="00494B96">
        <w:rPr>
          <w:szCs w:val="24"/>
        </w:rPr>
        <w:t>фамилии,</w:t>
      </w:r>
      <w:r>
        <w:rPr>
          <w:szCs w:val="24"/>
        </w:rPr>
        <w:t xml:space="preserve"> </w:t>
      </w:r>
      <w:r w:rsidRPr="00494B96">
        <w:rPr>
          <w:szCs w:val="24"/>
        </w:rPr>
        <w:t>имена</w:t>
      </w:r>
      <w:r>
        <w:rPr>
          <w:szCs w:val="24"/>
        </w:rPr>
        <w:t xml:space="preserve"> </w:t>
      </w:r>
      <w:r w:rsidRPr="00494B96">
        <w:rPr>
          <w:szCs w:val="24"/>
        </w:rPr>
        <w:t>и</w:t>
      </w:r>
      <w:r>
        <w:rPr>
          <w:szCs w:val="24"/>
        </w:rPr>
        <w:t xml:space="preserve"> </w:t>
      </w:r>
      <w:r w:rsidRPr="00494B96">
        <w:rPr>
          <w:szCs w:val="24"/>
        </w:rPr>
        <w:t>отчества</w:t>
      </w:r>
      <w:r>
        <w:rPr>
          <w:szCs w:val="24"/>
        </w:rPr>
        <w:t xml:space="preserve"> </w:t>
      </w:r>
      <w:r w:rsidRPr="00494B96">
        <w:rPr>
          <w:szCs w:val="24"/>
        </w:rPr>
        <w:t>физических</w:t>
      </w:r>
      <w:r>
        <w:rPr>
          <w:szCs w:val="24"/>
        </w:rPr>
        <w:t xml:space="preserve"> </w:t>
      </w:r>
      <w:r w:rsidRPr="00494B96">
        <w:rPr>
          <w:szCs w:val="24"/>
        </w:rPr>
        <w:t>лиц,</w:t>
      </w:r>
      <w:r>
        <w:rPr>
          <w:szCs w:val="24"/>
        </w:rPr>
        <w:t xml:space="preserve"> </w:t>
      </w:r>
      <w:r w:rsidRPr="00494B96">
        <w:rPr>
          <w:szCs w:val="24"/>
        </w:rPr>
        <w:t>адреса</w:t>
      </w:r>
      <w:r>
        <w:rPr>
          <w:szCs w:val="24"/>
        </w:rPr>
        <w:t xml:space="preserve"> </w:t>
      </w:r>
      <w:r w:rsidRPr="00494B96">
        <w:rPr>
          <w:szCs w:val="24"/>
        </w:rPr>
        <w:t>их</w:t>
      </w:r>
      <w:r>
        <w:rPr>
          <w:szCs w:val="24"/>
        </w:rPr>
        <w:t xml:space="preserve"> </w:t>
      </w:r>
      <w:r w:rsidRPr="00494B96">
        <w:rPr>
          <w:szCs w:val="24"/>
        </w:rPr>
        <w:t>мест</w:t>
      </w:r>
      <w:r>
        <w:rPr>
          <w:szCs w:val="24"/>
        </w:rPr>
        <w:t xml:space="preserve"> </w:t>
      </w:r>
      <w:r w:rsidRPr="00494B96">
        <w:rPr>
          <w:szCs w:val="24"/>
        </w:rPr>
        <w:t>жительства</w:t>
      </w:r>
      <w:r>
        <w:rPr>
          <w:szCs w:val="24"/>
        </w:rPr>
        <w:t xml:space="preserve"> </w:t>
      </w:r>
      <w:r w:rsidRPr="00494B96">
        <w:rPr>
          <w:szCs w:val="24"/>
        </w:rPr>
        <w:t>написаны</w:t>
      </w:r>
      <w:r>
        <w:rPr>
          <w:szCs w:val="24"/>
        </w:rPr>
        <w:t xml:space="preserve"> </w:t>
      </w:r>
      <w:r w:rsidRPr="00494B96">
        <w:rPr>
          <w:szCs w:val="24"/>
        </w:rPr>
        <w:t>полностью;</w:t>
      </w:r>
    </w:p>
    <w:p w14:paraId="6CCD8BAD" w14:textId="77777777" w:rsidR="00937B28" w:rsidRPr="00494B96" w:rsidRDefault="00937B28" w:rsidP="00937B28">
      <w:pPr>
        <w:ind w:firstLine="709"/>
        <w:jc w:val="both"/>
        <w:rPr>
          <w:szCs w:val="24"/>
        </w:rPr>
      </w:pPr>
      <w:r w:rsidRPr="00494B96">
        <w:rPr>
          <w:szCs w:val="24"/>
        </w:rPr>
        <w:lastRenderedPageBreak/>
        <w:t>в</w:t>
      </w:r>
      <w:r>
        <w:rPr>
          <w:szCs w:val="24"/>
        </w:rPr>
        <w:t xml:space="preserve"> </w:t>
      </w:r>
      <w:r w:rsidRPr="00494B96">
        <w:rPr>
          <w:szCs w:val="24"/>
        </w:rPr>
        <w:t>документах</w:t>
      </w:r>
      <w:r>
        <w:rPr>
          <w:szCs w:val="24"/>
        </w:rPr>
        <w:t xml:space="preserve"> </w:t>
      </w:r>
      <w:r w:rsidRPr="00494B96">
        <w:rPr>
          <w:szCs w:val="24"/>
        </w:rPr>
        <w:t>нет</w:t>
      </w:r>
      <w:r>
        <w:rPr>
          <w:szCs w:val="24"/>
        </w:rPr>
        <w:t xml:space="preserve"> </w:t>
      </w:r>
      <w:r w:rsidRPr="00494B96">
        <w:rPr>
          <w:szCs w:val="24"/>
        </w:rPr>
        <w:t>подчисток,</w:t>
      </w:r>
      <w:r>
        <w:rPr>
          <w:szCs w:val="24"/>
        </w:rPr>
        <w:t xml:space="preserve"> </w:t>
      </w:r>
      <w:r w:rsidRPr="00494B96">
        <w:rPr>
          <w:szCs w:val="24"/>
        </w:rPr>
        <w:t>приписок,</w:t>
      </w:r>
      <w:r>
        <w:rPr>
          <w:szCs w:val="24"/>
        </w:rPr>
        <w:t xml:space="preserve"> </w:t>
      </w:r>
      <w:r w:rsidRPr="00494B96">
        <w:rPr>
          <w:szCs w:val="24"/>
        </w:rPr>
        <w:t>зачеркнутых</w:t>
      </w:r>
      <w:r>
        <w:rPr>
          <w:szCs w:val="24"/>
        </w:rPr>
        <w:t xml:space="preserve"> </w:t>
      </w:r>
      <w:r w:rsidRPr="00494B96">
        <w:rPr>
          <w:szCs w:val="24"/>
        </w:rPr>
        <w:t>слов</w:t>
      </w:r>
      <w:r>
        <w:rPr>
          <w:szCs w:val="24"/>
        </w:rPr>
        <w:t xml:space="preserve"> </w:t>
      </w:r>
      <w:r w:rsidRPr="00494B96">
        <w:rPr>
          <w:szCs w:val="24"/>
        </w:rPr>
        <w:t>и</w:t>
      </w:r>
      <w:r>
        <w:rPr>
          <w:szCs w:val="24"/>
        </w:rPr>
        <w:t xml:space="preserve"> </w:t>
      </w:r>
      <w:r w:rsidRPr="00494B96">
        <w:rPr>
          <w:szCs w:val="24"/>
        </w:rPr>
        <w:t>иных</w:t>
      </w:r>
      <w:r>
        <w:rPr>
          <w:szCs w:val="24"/>
        </w:rPr>
        <w:t xml:space="preserve"> </w:t>
      </w:r>
      <w:r w:rsidRPr="00494B96">
        <w:rPr>
          <w:szCs w:val="24"/>
        </w:rPr>
        <w:t>не</w:t>
      </w:r>
      <w:r>
        <w:rPr>
          <w:szCs w:val="24"/>
        </w:rPr>
        <w:t xml:space="preserve"> </w:t>
      </w:r>
      <w:r w:rsidRPr="00494B96">
        <w:rPr>
          <w:szCs w:val="24"/>
        </w:rPr>
        <w:t>оговоренных</w:t>
      </w:r>
      <w:r>
        <w:rPr>
          <w:szCs w:val="24"/>
        </w:rPr>
        <w:t xml:space="preserve"> </w:t>
      </w:r>
      <w:r w:rsidRPr="00494B96">
        <w:rPr>
          <w:szCs w:val="24"/>
        </w:rPr>
        <w:t>в</w:t>
      </w:r>
      <w:r>
        <w:rPr>
          <w:szCs w:val="24"/>
        </w:rPr>
        <w:t xml:space="preserve"> </w:t>
      </w:r>
      <w:r w:rsidRPr="00494B96">
        <w:rPr>
          <w:szCs w:val="24"/>
        </w:rPr>
        <w:t>них</w:t>
      </w:r>
      <w:r>
        <w:rPr>
          <w:szCs w:val="24"/>
        </w:rPr>
        <w:t xml:space="preserve"> </w:t>
      </w:r>
      <w:r w:rsidRPr="00494B96">
        <w:rPr>
          <w:szCs w:val="24"/>
        </w:rPr>
        <w:t>исправлений;</w:t>
      </w:r>
    </w:p>
    <w:p w14:paraId="24746D67" w14:textId="77777777" w:rsidR="00937B28" w:rsidRPr="00494B96" w:rsidRDefault="00937B28" w:rsidP="00937B28">
      <w:pPr>
        <w:ind w:firstLine="709"/>
        <w:jc w:val="both"/>
        <w:rPr>
          <w:szCs w:val="24"/>
        </w:rPr>
      </w:pPr>
      <w:r w:rsidRPr="00494B96">
        <w:rPr>
          <w:szCs w:val="24"/>
        </w:rPr>
        <w:t>документы</w:t>
      </w:r>
      <w:r>
        <w:rPr>
          <w:szCs w:val="24"/>
        </w:rPr>
        <w:t xml:space="preserve"> </w:t>
      </w:r>
      <w:r w:rsidRPr="00494B96">
        <w:rPr>
          <w:szCs w:val="24"/>
        </w:rPr>
        <w:t>не</w:t>
      </w:r>
      <w:r>
        <w:rPr>
          <w:szCs w:val="24"/>
        </w:rPr>
        <w:t xml:space="preserve"> </w:t>
      </w:r>
      <w:r w:rsidRPr="00494B96">
        <w:rPr>
          <w:szCs w:val="24"/>
        </w:rPr>
        <w:t>исполнены</w:t>
      </w:r>
      <w:r>
        <w:rPr>
          <w:szCs w:val="24"/>
        </w:rPr>
        <w:t xml:space="preserve"> </w:t>
      </w:r>
      <w:r w:rsidRPr="00494B96">
        <w:rPr>
          <w:szCs w:val="24"/>
        </w:rPr>
        <w:t>карандашом;</w:t>
      </w:r>
    </w:p>
    <w:p w14:paraId="2195BE25" w14:textId="77777777" w:rsidR="00937B28" w:rsidRPr="00494B96" w:rsidRDefault="00937B28" w:rsidP="00937B28">
      <w:pPr>
        <w:ind w:firstLine="709"/>
        <w:jc w:val="both"/>
        <w:rPr>
          <w:szCs w:val="24"/>
        </w:rPr>
      </w:pPr>
      <w:r w:rsidRPr="00494B96">
        <w:rPr>
          <w:szCs w:val="24"/>
        </w:rPr>
        <w:t>документы</w:t>
      </w:r>
      <w:r>
        <w:rPr>
          <w:szCs w:val="24"/>
        </w:rPr>
        <w:t xml:space="preserve"> </w:t>
      </w:r>
      <w:r w:rsidRPr="00494B96">
        <w:rPr>
          <w:szCs w:val="24"/>
        </w:rPr>
        <w:t>не</w:t>
      </w:r>
      <w:r>
        <w:rPr>
          <w:szCs w:val="24"/>
        </w:rPr>
        <w:t xml:space="preserve"> </w:t>
      </w:r>
      <w:r w:rsidRPr="00494B96">
        <w:rPr>
          <w:szCs w:val="24"/>
        </w:rPr>
        <w:t>имеют</w:t>
      </w:r>
      <w:r>
        <w:rPr>
          <w:szCs w:val="24"/>
        </w:rPr>
        <w:t xml:space="preserve"> </w:t>
      </w:r>
      <w:r w:rsidRPr="00494B96">
        <w:rPr>
          <w:szCs w:val="24"/>
        </w:rPr>
        <w:t>повреждений,</w:t>
      </w:r>
      <w:r>
        <w:rPr>
          <w:szCs w:val="24"/>
        </w:rPr>
        <w:t xml:space="preserve"> </w:t>
      </w:r>
      <w:r w:rsidRPr="00494B96">
        <w:rPr>
          <w:szCs w:val="24"/>
        </w:rPr>
        <w:t>наличие</w:t>
      </w:r>
      <w:r>
        <w:rPr>
          <w:szCs w:val="24"/>
        </w:rPr>
        <w:t xml:space="preserve"> </w:t>
      </w:r>
      <w:r w:rsidRPr="00494B96">
        <w:rPr>
          <w:szCs w:val="24"/>
        </w:rPr>
        <w:t>которых</w:t>
      </w:r>
      <w:r>
        <w:rPr>
          <w:szCs w:val="24"/>
        </w:rPr>
        <w:t xml:space="preserve"> </w:t>
      </w:r>
      <w:r w:rsidRPr="00494B96">
        <w:rPr>
          <w:szCs w:val="24"/>
        </w:rPr>
        <w:t>не</w:t>
      </w:r>
      <w:r>
        <w:rPr>
          <w:szCs w:val="24"/>
        </w:rPr>
        <w:t xml:space="preserve"> </w:t>
      </w:r>
      <w:r w:rsidRPr="00494B96">
        <w:rPr>
          <w:szCs w:val="24"/>
        </w:rPr>
        <w:t>позволяет</w:t>
      </w:r>
      <w:r>
        <w:rPr>
          <w:szCs w:val="24"/>
        </w:rPr>
        <w:t xml:space="preserve"> </w:t>
      </w:r>
      <w:r w:rsidRPr="00494B96">
        <w:rPr>
          <w:szCs w:val="24"/>
        </w:rPr>
        <w:t>однозначно</w:t>
      </w:r>
      <w:r>
        <w:rPr>
          <w:szCs w:val="24"/>
        </w:rPr>
        <w:t xml:space="preserve"> </w:t>
      </w:r>
      <w:r w:rsidRPr="00494B96">
        <w:rPr>
          <w:szCs w:val="24"/>
        </w:rPr>
        <w:t>истолковать</w:t>
      </w:r>
      <w:r>
        <w:rPr>
          <w:szCs w:val="24"/>
        </w:rPr>
        <w:t xml:space="preserve"> </w:t>
      </w:r>
      <w:r w:rsidRPr="00494B96">
        <w:rPr>
          <w:szCs w:val="24"/>
        </w:rPr>
        <w:t>их</w:t>
      </w:r>
      <w:r>
        <w:rPr>
          <w:szCs w:val="24"/>
        </w:rPr>
        <w:t xml:space="preserve"> </w:t>
      </w:r>
      <w:r w:rsidRPr="00494B96">
        <w:rPr>
          <w:szCs w:val="24"/>
        </w:rPr>
        <w:t>содержание;</w:t>
      </w:r>
    </w:p>
    <w:p w14:paraId="08AC4DFD" w14:textId="77777777" w:rsidR="00937B28" w:rsidRPr="00494B96" w:rsidRDefault="00937B28" w:rsidP="00937B28">
      <w:pPr>
        <w:ind w:firstLine="709"/>
        <w:jc w:val="both"/>
        <w:rPr>
          <w:szCs w:val="24"/>
        </w:rPr>
      </w:pPr>
      <w:r w:rsidRPr="00494B96">
        <w:rPr>
          <w:szCs w:val="24"/>
        </w:rPr>
        <w:t>срок</w:t>
      </w:r>
      <w:r>
        <w:rPr>
          <w:szCs w:val="24"/>
        </w:rPr>
        <w:t xml:space="preserve"> </w:t>
      </w:r>
      <w:r w:rsidRPr="00494B96">
        <w:rPr>
          <w:szCs w:val="24"/>
        </w:rPr>
        <w:t>действия</w:t>
      </w:r>
      <w:r>
        <w:rPr>
          <w:szCs w:val="24"/>
        </w:rPr>
        <w:t xml:space="preserve"> </w:t>
      </w:r>
      <w:r w:rsidRPr="00494B96">
        <w:rPr>
          <w:szCs w:val="24"/>
        </w:rPr>
        <w:t>документов</w:t>
      </w:r>
      <w:r>
        <w:rPr>
          <w:szCs w:val="24"/>
        </w:rPr>
        <w:t xml:space="preserve"> </w:t>
      </w:r>
      <w:r w:rsidRPr="00494B96">
        <w:rPr>
          <w:szCs w:val="24"/>
        </w:rPr>
        <w:t>не</w:t>
      </w:r>
      <w:r>
        <w:rPr>
          <w:szCs w:val="24"/>
        </w:rPr>
        <w:t xml:space="preserve"> </w:t>
      </w:r>
      <w:r w:rsidRPr="00494B96">
        <w:rPr>
          <w:szCs w:val="24"/>
        </w:rPr>
        <w:t>истек;</w:t>
      </w:r>
    </w:p>
    <w:p w14:paraId="55388D65" w14:textId="77777777" w:rsidR="00937B28" w:rsidRPr="00494B96" w:rsidRDefault="00937B28" w:rsidP="00937B28">
      <w:pPr>
        <w:ind w:firstLine="709"/>
        <w:jc w:val="both"/>
        <w:rPr>
          <w:szCs w:val="24"/>
        </w:rPr>
      </w:pPr>
      <w:r w:rsidRPr="00494B96">
        <w:rPr>
          <w:szCs w:val="24"/>
        </w:rPr>
        <w:t>документы</w:t>
      </w:r>
      <w:r>
        <w:rPr>
          <w:szCs w:val="24"/>
        </w:rPr>
        <w:t xml:space="preserve"> </w:t>
      </w:r>
      <w:r w:rsidRPr="00494B96">
        <w:rPr>
          <w:szCs w:val="24"/>
        </w:rPr>
        <w:t>содержат</w:t>
      </w:r>
      <w:r>
        <w:rPr>
          <w:szCs w:val="24"/>
        </w:rPr>
        <w:t xml:space="preserve"> </w:t>
      </w:r>
      <w:r w:rsidRPr="00494B96">
        <w:rPr>
          <w:szCs w:val="24"/>
        </w:rPr>
        <w:t>информацию,</w:t>
      </w:r>
      <w:r>
        <w:rPr>
          <w:szCs w:val="24"/>
        </w:rPr>
        <w:t xml:space="preserve"> </w:t>
      </w:r>
      <w:r w:rsidRPr="00494B96">
        <w:rPr>
          <w:szCs w:val="24"/>
        </w:rPr>
        <w:t>необходимую</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указанной</w:t>
      </w:r>
      <w:r>
        <w:rPr>
          <w:szCs w:val="24"/>
        </w:rPr>
        <w:t xml:space="preserve"> </w:t>
      </w:r>
      <w:r w:rsidRPr="00494B96">
        <w:rPr>
          <w:szCs w:val="24"/>
        </w:rPr>
        <w:t>в</w:t>
      </w:r>
      <w:r>
        <w:rPr>
          <w:szCs w:val="24"/>
        </w:rPr>
        <w:t xml:space="preserve"> </w:t>
      </w:r>
      <w:r w:rsidRPr="00494B96">
        <w:rPr>
          <w:szCs w:val="24"/>
        </w:rPr>
        <w:t>заявлении;</w:t>
      </w:r>
    </w:p>
    <w:p w14:paraId="75953527" w14:textId="77777777" w:rsidR="00937B28" w:rsidRPr="00494B96" w:rsidRDefault="00937B28" w:rsidP="00937B28">
      <w:pPr>
        <w:ind w:firstLine="709"/>
        <w:jc w:val="both"/>
        <w:rPr>
          <w:szCs w:val="24"/>
        </w:rPr>
      </w:pPr>
      <w:r w:rsidRPr="00494B96">
        <w:rPr>
          <w:szCs w:val="24"/>
        </w:rPr>
        <w:t>документы</w:t>
      </w:r>
      <w:r>
        <w:rPr>
          <w:szCs w:val="24"/>
        </w:rPr>
        <w:t xml:space="preserve"> </w:t>
      </w:r>
      <w:r w:rsidRPr="00494B96">
        <w:rPr>
          <w:szCs w:val="24"/>
        </w:rPr>
        <w:t>представлены</w:t>
      </w:r>
      <w:r>
        <w:rPr>
          <w:szCs w:val="24"/>
        </w:rPr>
        <w:t xml:space="preserve"> </w:t>
      </w:r>
      <w:r w:rsidRPr="00494B96">
        <w:rPr>
          <w:szCs w:val="24"/>
        </w:rPr>
        <w:t>в</w:t>
      </w:r>
      <w:r>
        <w:rPr>
          <w:szCs w:val="24"/>
        </w:rPr>
        <w:t xml:space="preserve"> </w:t>
      </w:r>
      <w:r w:rsidRPr="00494B96">
        <w:rPr>
          <w:szCs w:val="24"/>
        </w:rPr>
        <w:t>полном</w:t>
      </w:r>
      <w:r>
        <w:rPr>
          <w:szCs w:val="24"/>
        </w:rPr>
        <w:t xml:space="preserve"> </w:t>
      </w:r>
      <w:r w:rsidRPr="00494B96">
        <w:rPr>
          <w:szCs w:val="24"/>
        </w:rPr>
        <w:t>объеме;</w:t>
      </w:r>
    </w:p>
    <w:p w14:paraId="782514B9" w14:textId="77777777" w:rsidR="00937B28" w:rsidRPr="00494B96" w:rsidRDefault="00937B28" w:rsidP="00937B28">
      <w:pPr>
        <w:ind w:firstLine="709"/>
        <w:jc w:val="both"/>
        <w:rPr>
          <w:szCs w:val="24"/>
        </w:rPr>
      </w:pPr>
      <w:r w:rsidRPr="00494B96">
        <w:rPr>
          <w:szCs w:val="24"/>
        </w:rPr>
        <w:t>заявление</w:t>
      </w:r>
      <w:r>
        <w:rPr>
          <w:szCs w:val="24"/>
        </w:rPr>
        <w:t xml:space="preserve"> </w:t>
      </w:r>
      <w:r w:rsidRPr="00494B96">
        <w:rPr>
          <w:szCs w:val="24"/>
        </w:rPr>
        <w:t>соответствует</w:t>
      </w:r>
      <w:r>
        <w:rPr>
          <w:szCs w:val="24"/>
        </w:rPr>
        <w:t xml:space="preserve"> </w:t>
      </w:r>
      <w:r w:rsidRPr="00494B96">
        <w:rPr>
          <w:szCs w:val="24"/>
        </w:rPr>
        <w:t>установленным</w:t>
      </w:r>
      <w:r>
        <w:rPr>
          <w:szCs w:val="24"/>
        </w:rPr>
        <w:t xml:space="preserve"> </w:t>
      </w:r>
      <w:r w:rsidRPr="00494B96">
        <w:rPr>
          <w:szCs w:val="24"/>
        </w:rPr>
        <w:t>требованиям</w:t>
      </w:r>
      <w:r>
        <w:rPr>
          <w:szCs w:val="24"/>
        </w:rPr>
        <w:t xml:space="preserve"> </w:t>
      </w:r>
      <w:r w:rsidRPr="00494B96">
        <w:rPr>
          <w:szCs w:val="24"/>
        </w:rPr>
        <w:t>к</w:t>
      </w:r>
      <w:r>
        <w:rPr>
          <w:szCs w:val="24"/>
        </w:rPr>
        <w:t xml:space="preserve"> </w:t>
      </w:r>
      <w:r w:rsidRPr="00494B96">
        <w:rPr>
          <w:szCs w:val="24"/>
        </w:rPr>
        <w:t>его</w:t>
      </w:r>
      <w:r>
        <w:rPr>
          <w:szCs w:val="24"/>
        </w:rPr>
        <w:t xml:space="preserve"> </w:t>
      </w:r>
      <w:r w:rsidRPr="00494B96">
        <w:rPr>
          <w:szCs w:val="24"/>
        </w:rPr>
        <w:t>форме</w:t>
      </w:r>
      <w:r>
        <w:rPr>
          <w:szCs w:val="24"/>
        </w:rPr>
        <w:t xml:space="preserve"> </w:t>
      </w:r>
      <w:r w:rsidRPr="00494B96">
        <w:rPr>
          <w:szCs w:val="24"/>
        </w:rPr>
        <w:t>и</w:t>
      </w:r>
      <w:r>
        <w:rPr>
          <w:szCs w:val="24"/>
        </w:rPr>
        <w:t xml:space="preserve"> </w:t>
      </w:r>
      <w:r w:rsidRPr="00494B96">
        <w:rPr>
          <w:szCs w:val="24"/>
        </w:rPr>
        <w:t>виду;</w:t>
      </w:r>
    </w:p>
    <w:p w14:paraId="4198EB47" w14:textId="77777777" w:rsidR="00937B28" w:rsidRPr="00494B96" w:rsidRDefault="00937B28" w:rsidP="00937B28">
      <w:pPr>
        <w:ind w:firstLine="709"/>
        <w:jc w:val="both"/>
        <w:rPr>
          <w:szCs w:val="24"/>
        </w:rPr>
      </w:pPr>
      <w:r w:rsidRPr="00494B96">
        <w:rPr>
          <w:szCs w:val="24"/>
        </w:rPr>
        <w:t>при</w:t>
      </w:r>
      <w:r>
        <w:rPr>
          <w:szCs w:val="24"/>
        </w:rPr>
        <w:t xml:space="preserve"> </w:t>
      </w:r>
      <w:r w:rsidRPr="00494B96">
        <w:rPr>
          <w:szCs w:val="24"/>
        </w:rPr>
        <w:t>отсутствии</w:t>
      </w:r>
      <w:r>
        <w:rPr>
          <w:szCs w:val="24"/>
        </w:rPr>
        <w:t xml:space="preserve"> </w:t>
      </w:r>
      <w:r w:rsidRPr="00494B96">
        <w:rPr>
          <w:szCs w:val="24"/>
        </w:rPr>
        <w:t>оснований</w:t>
      </w:r>
      <w:r>
        <w:rPr>
          <w:szCs w:val="24"/>
        </w:rPr>
        <w:t xml:space="preserve"> </w:t>
      </w:r>
      <w:r w:rsidRPr="00494B96">
        <w:rPr>
          <w:szCs w:val="24"/>
        </w:rPr>
        <w:t>для</w:t>
      </w:r>
      <w:r>
        <w:rPr>
          <w:szCs w:val="24"/>
        </w:rPr>
        <w:t xml:space="preserve"> </w:t>
      </w:r>
      <w:r w:rsidRPr="00494B96">
        <w:rPr>
          <w:szCs w:val="24"/>
        </w:rPr>
        <w:t>отказа</w:t>
      </w:r>
      <w:r>
        <w:rPr>
          <w:szCs w:val="24"/>
        </w:rPr>
        <w:t xml:space="preserve"> </w:t>
      </w:r>
      <w:r w:rsidRPr="00494B96">
        <w:rPr>
          <w:szCs w:val="24"/>
        </w:rPr>
        <w:t>в</w:t>
      </w:r>
      <w:r>
        <w:rPr>
          <w:szCs w:val="24"/>
        </w:rPr>
        <w:t xml:space="preserve"> </w:t>
      </w:r>
      <w:r w:rsidRPr="00494B96">
        <w:rPr>
          <w:szCs w:val="24"/>
        </w:rPr>
        <w:t>приеме</w:t>
      </w:r>
      <w:r>
        <w:rPr>
          <w:szCs w:val="24"/>
        </w:rPr>
        <w:t xml:space="preserve"> </w:t>
      </w:r>
      <w:r w:rsidRPr="00494B96">
        <w:rPr>
          <w:szCs w:val="24"/>
        </w:rPr>
        <w:t>документов</w:t>
      </w:r>
      <w:r>
        <w:rPr>
          <w:szCs w:val="24"/>
        </w:rPr>
        <w:t xml:space="preserve"> </w:t>
      </w:r>
      <w:r w:rsidRPr="00494B96">
        <w:rPr>
          <w:szCs w:val="24"/>
        </w:rPr>
        <w:t>оформляет</w:t>
      </w:r>
      <w:r>
        <w:rPr>
          <w:szCs w:val="24"/>
        </w:rPr>
        <w:t xml:space="preserve"> </w:t>
      </w: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системы</w:t>
      </w:r>
      <w:r>
        <w:rPr>
          <w:szCs w:val="24"/>
        </w:rPr>
        <w:t xml:space="preserve"> </w:t>
      </w:r>
      <w:r w:rsidRPr="00494B96">
        <w:rPr>
          <w:szCs w:val="24"/>
        </w:rPr>
        <w:t>электронной</w:t>
      </w:r>
      <w:r>
        <w:rPr>
          <w:szCs w:val="24"/>
        </w:rPr>
        <w:t xml:space="preserve"> </w:t>
      </w:r>
      <w:r w:rsidRPr="00494B96">
        <w:rPr>
          <w:szCs w:val="24"/>
        </w:rPr>
        <w:t>очереди</w:t>
      </w:r>
      <w:r>
        <w:rPr>
          <w:szCs w:val="24"/>
        </w:rPr>
        <w:t xml:space="preserve"> </w:t>
      </w:r>
      <w:r w:rsidRPr="00494B96">
        <w:rPr>
          <w:szCs w:val="24"/>
        </w:rPr>
        <w:t>расписку</w:t>
      </w:r>
      <w:r>
        <w:rPr>
          <w:szCs w:val="24"/>
        </w:rPr>
        <w:t xml:space="preserve"> </w:t>
      </w:r>
      <w:r w:rsidRPr="00494B96">
        <w:rPr>
          <w:szCs w:val="24"/>
        </w:rPr>
        <w:t>о</w:t>
      </w:r>
      <w:r>
        <w:rPr>
          <w:szCs w:val="24"/>
        </w:rPr>
        <w:t xml:space="preserve"> </w:t>
      </w:r>
      <w:r w:rsidRPr="00494B96">
        <w:rPr>
          <w:szCs w:val="24"/>
        </w:rPr>
        <w:t>приеме</w:t>
      </w:r>
      <w:r>
        <w:rPr>
          <w:szCs w:val="24"/>
        </w:rPr>
        <w:t xml:space="preserve"> </w:t>
      </w:r>
      <w:r w:rsidRPr="00494B96">
        <w:rPr>
          <w:szCs w:val="24"/>
        </w:rPr>
        <w:t>документов,</w:t>
      </w:r>
      <w:r>
        <w:rPr>
          <w:szCs w:val="24"/>
        </w:rPr>
        <w:t xml:space="preserve"> </w:t>
      </w:r>
      <w:r w:rsidRPr="00494B96">
        <w:rPr>
          <w:szCs w:val="24"/>
        </w:rPr>
        <w:t>а</w:t>
      </w:r>
      <w:r>
        <w:rPr>
          <w:szCs w:val="24"/>
        </w:rPr>
        <w:t xml:space="preserve"> </w:t>
      </w:r>
      <w:r w:rsidRPr="00494B96">
        <w:rPr>
          <w:szCs w:val="24"/>
        </w:rPr>
        <w:t>при</w:t>
      </w:r>
      <w:r>
        <w:rPr>
          <w:szCs w:val="24"/>
        </w:rPr>
        <w:t xml:space="preserve"> </w:t>
      </w:r>
      <w:r w:rsidRPr="00494B96">
        <w:rPr>
          <w:szCs w:val="24"/>
        </w:rPr>
        <w:t>наличии</w:t>
      </w:r>
      <w:r>
        <w:rPr>
          <w:szCs w:val="24"/>
        </w:rPr>
        <w:t xml:space="preserve"> </w:t>
      </w:r>
      <w:r w:rsidRPr="00494B96">
        <w:rPr>
          <w:szCs w:val="24"/>
        </w:rPr>
        <w:t>таких</w:t>
      </w:r>
      <w:r>
        <w:rPr>
          <w:szCs w:val="24"/>
        </w:rPr>
        <w:t xml:space="preserve"> </w:t>
      </w:r>
      <w:r w:rsidRPr="00494B96">
        <w:rPr>
          <w:szCs w:val="24"/>
        </w:rPr>
        <w:t>оснований</w:t>
      </w:r>
      <w:r>
        <w:rPr>
          <w:szCs w:val="24"/>
        </w:rPr>
        <w:t xml:space="preserve"> </w:t>
      </w:r>
      <w:r w:rsidRPr="00494B96">
        <w:rPr>
          <w:szCs w:val="24"/>
        </w:rPr>
        <w:t>–</w:t>
      </w:r>
      <w:r>
        <w:rPr>
          <w:szCs w:val="24"/>
        </w:rPr>
        <w:t xml:space="preserve"> </w:t>
      </w:r>
      <w:r w:rsidRPr="00494B96">
        <w:rPr>
          <w:szCs w:val="24"/>
        </w:rPr>
        <w:t>расписку</w:t>
      </w:r>
      <w:r>
        <w:rPr>
          <w:szCs w:val="24"/>
        </w:rPr>
        <w:t xml:space="preserve"> </w:t>
      </w:r>
      <w:r w:rsidRPr="00494B96">
        <w:rPr>
          <w:szCs w:val="24"/>
        </w:rPr>
        <w:t>об</w:t>
      </w:r>
      <w:r>
        <w:rPr>
          <w:szCs w:val="24"/>
        </w:rPr>
        <w:t xml:space="preserve"> </w:t>
      </w:r>
      <w:r w:rsidRPr="00494B96">
        <w:rPr>
          <w:szCs w:val="24"/>
        </w:rPr>
        <w:t>отказе</w:t>
      </w:r>
      <w:r>
        <w:rPr>
          <w:szCs w:val="24"/>
        </w:rPr>
        <w:t xml:space="preserve"> </w:t>
      </w:r>
      <w:r w:rsidRPr="00494B96">
        <w:rPr>
          <w:szCs w:val="24"/>
        </w:rPr>
        <w:t>в</w:t>
      </w:r>
      <w:r>
        <w:rPr>
          <w:szCs w:val="24"/>
        </w:rPr>
        <w:t xml:space="preserve"> </w:t>
      </w:r>
      <w:r w:rsidRPr="00494B96">
        <w:rPr>
          <w:szCs w:val="24"/>
        </w:rPr>
        <w:t>приеме</w:t>
      </w:r>
      <w:r>
        <w:rPr>
          <w:szCs w:val="24"/>
        </w:rPr>
        <w:t xml:space="preserve"> </w:t>
      </w:r>
      <w:r w:rsidRPr="00494B96">
        <w:rPr>
          <w:szCs w:val="24"/>
        </w:rPr>
        <w:t>документов.</w:t>
      </w:r>
    </w:p>
    <w:p w14:paraId="2286D631" w14:textId="77777777" w:rsidR="00937B28" w:rsidRPr="00494B96" w:rsidRDefault="00937B28" w:rsidP="00937B28">
      <w:pPr>
        <w:ind w:firstLine="709"/>
        <w:jc w:val="both"/>
        <w:rPr>
          <w:szCs w:val="24"/>
        </w:rPr>
      </w:pPr>
      <w:r w:rsidRPr="00494B96">
        <w:rPr>
          <w:szCs w:val="24"/>
        </w:rPr>
        <w:t>Работник</w:t>
      </w:r>
      <w:r>
        <w:rPr>
          <w:szCs w:val="24"/>
        </w:rPr>
        <w:t xml:space="preserve"> </w:t>
      </w:r>
      <w:r w:rsidRPr="00494B96">
        <w:rPr>
          <w:szCs w:val="24"/>
        </w:rPr>
        <w:t>МФЦ</w:t>
      </w:r>
      <w:r>
        <w:rPr>
          <w:szCs w:val="24"/>
        </w:rPr>
        <w:t xml:space="preserve"> </w:t>
      </w:r>
      <w:r w:rsidRPr="00494B96">
        <w:rPr>
          <w:szCs w:val="24"/>
        </w:rPr>
        <w:t>от</w:t>
      </w:r>
      <w:r>
        <w:rPr>
          <w:szCs w:val="24"/>
        </w:rPr>
        <w:t xml:space="preserve"> </w:t>
      </w:r>
      <w:r w:rsidRPr="00494B96">
        <w:rPr>
          <w:szCs w:val="24"/>
        </w:rPr>
        <w:t>имени</w:t>
      </w:r>
      <w:r>
        <w:rPr>
          <w:szCs w:val="24"/>
        </w:rPr>
        <w:t xml:space="preserve"> </w:t>
      </w:r>
      <w:r w:rsidRPr="00494B96">
        <w:rPr>
          <w:szCs w:val="24"/>
        </w:rPr>
        <w:t>заявителя</w:t>
      </w:r>
      <w:r>
        <w:rPr>
          <w:szCs w:val="24"/>
        </w:rPr>
        <w:t xml:space="preserve"> </w:t>
      </w:r>
      <w:r w:rsidRPr="00494B96">
        <w:rPr>
          <w:szCs w:val="24"/>
        </w:rPr>
        <w:t>заполняет</w:t>
      </w:r>
      <w:r>
        <w:rPr>
          <w:szCs w:val="24"/>
        </w:rPr>
        <w:t xml:space="preserve"> </w:t>
      </w:r>
      <w:r w:rsidRPr="00494B96">
        <w:rPr>
          <w:szCs w:val="24"/>
        </w:rPr>
        <w:t>заявление</w:t>
      </w:r>
      <w:r>
        <w:rPr>
          <w:szCs w:val="24"/>
        </w:rPr>
        <w:t xml:space="preserve"> </w:t>
      </w:r>
      <w:r w:rsidRPr="00494B96">
        <w:rPr>
          <w:szCs w:val="24"/>
        </w:rPr>
        <w:t>по</w:t>
      </w:r>
      <w:r>
        <w:rPr>
          <w:szCs w:val="24"/>
        </w:rPr>
        <w:t xml:space="preserve"> </w:t>
      </w:r>
      <w:r w:rsidRPr="00494B96">
        <w:rPr>
          <w:szCs w:val="24"/>
        </w:rPr>
        <w:t>соответствующей</w:t>
      </w:r>
      <w:r>
        <w:rPr>
          <w:szCs w:val="24"/>
        </w:rPr>
        <w:t xml:space="preserve"> </w:t>
      </w:r>
      <w:r w:rsidRPr="00494B96">
        <w:rPr>
          <w:szCs w:val="24"/>
        </w:rPr>
        <w:t>форме.</w:t>
      </w:r>
      <w:r>
        <w:rPr>
          <w:szCs w:val="24"/>
        </w:rPr>
        <w:t xml:space="preserve"> </w:t>
      </w:r>
    </w:p>
    <w:p w14:paraId="29D3CFA6" w14:textId="77777777" w:rsidR="00937B28" w:rsidRPr="00494B96" w:rsidRDefault="00937B28" w:rsidP="00937B28">
      <w:pPr>
        <w:ind w:firstLine="709"/>
        <w:jc w:val="both"/>
        <w:rPr>
          <w:szCs w:val="24"/>
        </w:rPr>
      </w:pPr>
      <w:r w:rsidRPr="00494B96">
        <w:rPr>
          <w:szCs w:val="24"/>
        </w:rPr>
        <w:t>Работник</w:t>
      </w:r>
      <w:r>
        <w:rPr>
          <w:szCs w:val="24"/>
        </w:rPr>
        <w:t xml:space="preserve"> </w:t>
      </w:r>
      <w:r w:rsidRPr="00494B96">
        <w:rPr>
          <w:szCs w:val="24"/>
        </w:rPr>
        <w:t>МФЦ</w:t>
      </w:r>
      <w:r>
        <w:rPr>
          <w:szCs w:val="24"/>
        </w:rPr>
        <w:t xml:space="preserve"> </w:t>
      </w:r>
      <w:r w:rsidRPr="00494B96">
        <w:rPr>
          <w:szCs w:val="24"/>
        </w:rPr>
        <w:t>переводит</w:t>
      </w:r>
      <w:r>
        <w:rPr>
          <w:szCs w:val="24"/>
        </w:rPr>
        <w:t xml:space="preserve"> </w:t>
      </w:r>
      <w:r w:rsidRPr="00494B96">
        <w:rPr>
          <w:szCs w:val="24"/>
        </w:rPr>
        <w:t>в</w:t>
      </w:r>
      <w:r>
        <w:rPr>
          <w:szCs w:val="24"/>
        </w:rPr>
        <w:t xml:space="preserve"> </w:t>
      </w:r>
      <w:r w:rsidRPr="00494B96">
        <w:rPr>
          <w:szCs w:val="24"/>
        </w:rPr>
        <w:t>электронную</w:t>
      </w:r>
      <w:r>
        <w:rPr>
          <w:szCs w:val="24"/>
        </w:rPr>
        <w:t xml:space="preserve"> </w:t>
      </w:r>
      <w:r w:rsidRPr="00494B96">
        <w:rPr>
          <w:szCs w:val="24"/>
        </w:rPr>
        <w:t>форму</w:t>
      </w:r>
      <w:r>
        <w:rPr>
          <w:szCs w:val="24"/>
        </w:rPr>
        <w:t xml:space="preserve"> </w:t>
      </w:r>
      <w:r w:rsidRPr="00494B96">
        <w:rPr>
          <w:szCs w:val="24"/>
        </w:rPr>
        <w:t>и</w:t>
      </w:r>
      <w:r>
        <w:rPr>
          <w:szCs w:val="24"/>
        </w:rPr>
        <w:t xml:space="preserve"> </w:t>
      </w:r>
      <w:r w:rsidRPr="00494B96">
        <w:rPr>
          <w:szCs w:val="24"/>
        </w:rPr>
        <w:t>снимает</w:t>
      </w:r>
      <w:r>
        <w:rPr>
          <w:szCs w:val="24"/>
        </w:rPr>
        <w:t xml:space="preserve"> </w:t>
      </w:r>
      <w:r w:rsidRPr="00494B96">
        <w:rPr>
          <w:szCs w:val="24"/>
        </w:rPr>
        <w:t>копии</w:t>
      </w:r>
      <w:r>
        <w:rPr>
          <w:szCs w:val="24"/>
        </w:rPr>
        <w:t xml:space="preserve"> </w:t>
      </w:r>
      <w:r w:rsidRPr="00494B96">
        <w:rPr>
          <w:szCs w:val="24"/>
        </w:rPr>
        <w:t>с</w:t>
      </w:r>
      <w:r>
        <w:rPr>
          <w:szCs w:val="24"/>
        </w:rPr>
        <w:t xml:space="preserve"> </w:t>
      </w:r>
      <w:r w:rsidRPr="00494B96">
        <w:rPr>
          <w:szCs w:val="24"/>
        </w:rPr>
        <w:t>документов,</w:t>
      </w:r>
      <w:r>
        <w:rPr>
          <w:szCs w:val="24"/>
        </w:rPr>
        <w:t xml:space="preserve"> </w:t>
      </w:r>
      <w:r w:rsidRPr="00494B96">
        <w:rPr>
          <w:szCs w:val="24"/>
        </w:rPr>
        <w:t>представленных</w:t>
      </w:r>
      <w:r>
        <w:rPr>
          <w:szCs w:val="24"/>
        </w:rPr>
        <w:t xml:space="preserve"> </w:t>
      </w:r>
      <w:r w:rsidRPr="00494B96">
        <w:rPr>
          <w:szCs w:val="24"/>
        </w:rPr>
        <w:t>заявителем,</w:t>
      </w:r>
      <w:r>
        <w:rPr>
          <w:szCs w:val="24"/>
        </w:rPr>
        <w:t xml:space="preserve"> </w:t>
      </w:r>
      <w:r w:rsidRPr="00494B96">
        <w:rPr>
          <w:szCs w:val="24"/>
        </w:rPr>
        <w:t>подписывает</w:t>
      </w:r>
      <w:r>
        <w:rPr>
          <w:szCs w:val="24"/>
        </w:rPr>
        <w:t xml:space="preserve"> </w:t>
      </w:r>
      <w:r w:rsidRPr="00494B96">
        <w:rPr>
          <w:szCs w:val="24"/>
        </w:rPr>
        <w:t>и</w:t>
      </w:r>
      <w:r>
        <w:rPr>
          <w:szCs w:val="24"/>
        </w:rPr>
        <w:t xml:space="preserve"> </w:t>
      </w:r>
      <w:r w:rsidRPr="00494B96">
        <w:rPr>
          <w:szCs w:val="24"/>
        </w:rPr>
        <w:t>заверяет</w:t>
      </w:r>
      <w:r>
        <w:rPr>
          <w:szCs w:val="24"/>
        </w:rPr>
        <w:t xml:space="preserve"> </w:t>
      </w:r>
      <w:r w:rsidRPr="00494B96">
        <w:rPr>
          <w:szCs w:val="24"/>
        </w:rPr>
        <w:t>печатью</w:t>
      </w:r>
      <w:r>
        <w:rPr>
          <w:szCs w:val="24"/>
        </w:rPr>
        <w:t xml:space="preserve"> </w:t>
      </w:r>
      <w:r w:rsidRPr="00494B96">
        <w:rPr>
          <w:szCs w:val="24"/>
        </w:rPr>
        <w:t>(электронной</w:t>
      </w:r>
      <w:r>
        <w:rPr>
          <w:szCs w:val="24"/>
        </w:rPr>
        <w:t xml:space="preserve"> </w:t>
      </w:r>
      <w:r w:rsidRPr="00494B96">
        <w:rPr>
          <w:szCs w:val="24"/>
        </w:rPr>
        <w:t>подписью).</w:t>
      </w:r>
    </w:p>
    <w:p w14:paraId="3DD1CF79" w14:textId="77777777" w:rsidR="00937B28" w:rsidRPr="00494B96" w:rsidRDefault="00937B28" w:rsidP="00937B28">
      <w:pPr>
        <w:ind w:firstLine="709"/>
        <w:jc w:val="both"/>
        <w:rPr>
          <w:szCs w:val="24"/>
        </w:rPr>
      </w:pPr>
      <w:r w:rsidRPr="00494B96">
        <w:rPr>
          <w:szCs w:val="24"/>
        </w:rPr>
        <w:t>Заявитель,</w:t>
      </w:r>
      <w:r>
        <w:rPr>
          <w:szCs w:val="24"/>
        </w:rPr>
        <w:t xml:space="preserve"> </w:t>
      </w:r>
      <w:r w:rsidRPr="00494B96">
        <w:rPr>
          <w:szCs w:val="24"/>
        </w:rPr>
        <w:t>представивший</w:t>
      </w:r>
      <w:r>
        <w:rPr>
          <w:szCs w:val="24"/>
        </w:rPr>
        <w:t xml:space="preserve"> </w:t>
      </w:r>
      <w:r w:rsidRPr="00494B96">
        <w:rPr>
          <w:szCs w:val="24"/>
        </w:rPr>
        <w:t>документы</w:t>
      </w:r>
      <w:r>
        <w:rPr>
          <w:szCs w:val="24"/>
        </w:rPr>
        <w:t xml:space="preserve"> </w:t>
      </w:r>
      <w:r w:rsidRPr="00494B96">
        <w:rPr>
          <w:szCs w:val="24"/>
        </w:rPr>
        <w:t>для</w:t>
      </w:r>
      <w:r>
        <w:rPr>
          <w:szCs w:val="24"/>
        </w:rPr>
        <w:t xml:space="preserve"> </w:t>
      </w:r>
      <w:r w:rsidRPr="00494B96">
        <w:rPr>
          <w:szCs w:val="24"/>
        </w:rPr>
        <w:t>получения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обязательном</w:t>
      </w:r>
      <w:r>
        <w:rPr>
          <w:szCs w:val="24"/>
        </w:rPr>
        <w:t xml:space="preserve"> </w:t>
      </w:r>
      <w:r w:rsidRPr="00494B96">
        <w:rPr>
          <w:szCs w:val="24"/>
        </w:rPr>
        <w:t>порядке</w:t>
      </w:r>
      <w:r>
        <w:rPr>
          <w:szCs w:val="24"/>
        </w:rPr>
        <w:t xml:space="preserve"> </w:t>
      </w:r>
      <w:r w:rsidRPr="00494B96">
        <w:rPr>
          <w:szCs w:val="24"/>
        </w:rPr>
        <w:t>информируется</w:t>
      </w:r>
      <w:r>
        <w:rPr>
          <w:szCs w:val="24"/>
        </w:rPr>
        <w:t xml:space="preserve"> </w:t>
      </w:r>
      <w:r w:rsidRPr="00494B96">
        <w:rPr>
          <w:szCs w:val="24"/>
        </w:rPr>
        <w:t>работником</w:t>
      </w:r>
      <w:r>
        <w:rPr>
          <w:szCs w:val="24"/>
        </w:rPr>
        <w:t xml:space="preserve"> </w:t>
      </w:r>
      <w:r w:rsidRPr="00494B96">
        <w:rPr>
          <w:szCs w:val="24"/>
        </w:rPr>
        <w:t>МФЦ:</w:t>
      </w:r>
    </w:p>
    <w:p w14:paraId="35112954" w14:textId="77777777" w:rsidR="00937B28" w:rsidRPr="00494B96" w:rsidRDefault="00937B28" w:rsidP="00937B28">
      <w:pPr>
        <w:ind w:firstLine="709"/>
        <w:jc w:val="both"/>
        <w:rPr>
          <w:szCs w:val="24"/>
        </w:rPr>
      </w:pPr>
      <w:r w:rsidRPr="00494B96">
        <w:rPr>
          <w:szCs w:val="24"/>
        </w:rPr>
        <w:t>о</w:t>
      </w:r>
      <w:r>
        <w:rPr>
          <w:szCs w:val="24"/>
        </w:rPr>
        <w:t xml:space="preserve"> </w:t>
      </w:r>
      <w:r w:rsidRPr="00494B96">
        <w:rPr>
          <w:szCs w:val="24"/>
        </w:rPr>
        <w:t>сроке</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p>
    <w:p w14:paraId="6E6B4338" w14:textId="77777777" w:rsidR="00937B28" w:rsidRPr="00494B96" w:rsidRDefault="00937B28" w:rsidP="00937B28">
      <w:pPr>
        <w:ind w:firstLine="709"/>
        <w:jc w:val="both"/>
        <w:rPr>
          <w:szCs w:val="24"/>
        </w:rPr>
      </w:pPr>
      <w:r w:rsidRPr="00494B96">
        <w:rPr>
          <w:szCs w:val="24"/>
        </w:rPr>
        <w:t>о</w:t>
      </w:r>
      <w:r>
        <w:rPr>
          <w:szCs w:val="24"/>
        </w:rPr>
        <w:t xml:space="preserve"> </w:t>
      </w:r>
      <w:r w:rsidRPr="00494B96">
        <w:rPr>
          <w:szCs w:val="24"/>
        </w:rPr>
        <w:t>возможности</w:t>
      </w:r>
      <w:r>
        <w:rPr>
          <w:szCs w:val="24"/>
        </w:rPr>
        <w:t xml:space="preserve"> </w:t>
      </w:r>
      <w:r w:rsidRPr="00494B96">
        <w:rPr>
          <w:szCs w:val="24"/>
        </w:rPr>
        <w:t>отказа</w:t>
      </w:r>
      <w:r>
        <w:rPr>
          <w:szCs w:val="24"/>
        </w:rPr>
        <w:t xml:space="preserve"> </w:t>
      </w:r>
      <w:r w:rsidRPr="00494B96">
        <w:rPr>
          <w:szCs w:val="24"/>
        </w:rPr>
        <w:t>в</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p>
    <w:p w14:paraId="23FEB508" w14:textId="77777777" w:rsidR="00937B28" w:rsidRPr="00494B96" w:rsidRDefault="00937B28" w:rsidP="00937B28">
      <w:pPr>
        <w:ind w:firstLine="709"/>
        <w:jc w:val="both"/>
        <w:rPr>
          <w:szCs w:val="24"/>
        </w:rPr>
      </w:pPr>
      <w:r w:rsidRPr="00494B96">
        <w:rPr>
          <w:szCs w:val="24"/>
        </w:rPr>
        <w:t>Если</w:t>
      </w:r>
      <w:r>
        <w:rPr>
          <w:szCs w:val="24"/>
        </w:rPr>
        <w:t xml:space="preserve"> </w:t>
      </w:r>
      <w:r w:rsidRPr="00494B96">
        <w:rPr>
          <w:szCs w:val="24"/>
        </w:rPr>
        <w:t>представленные</w:t>
      </w:r>
      <w:r>
        <w:rPr>
          <w:szCs w:val="24"/>
        </w:rPr>
        <w:t xml:space="preserve"> </w:t>
      </w:r>
      <w:r w:rsidRPr="00494B96">
        <w:rPr>
          <w:szCs w:val="24"/>
        </w:rPr>
        <w:t>копии</w:t>
      </w:r>
      <w:r>
        <w:rPr>
          <w:szCs w:val="24"/>
        </w:rPr>
        <w:t xml:space="preserve"> </w:t>
      </w:r>
      <w:r w:rsidRPr="00494B96">
        <w:rPr>
          <w:szCs w:val="24"/>
        </w:rPr>
        <w:t>документов</w:t>
      </w:r>
      <w:r>
        <w:rPr>
          <w:szCs w:val="24"/>
        </w:rPr>
        <w:t xml:space="preserve"> </w:t>
      </w:r>
      <w:r w:rsidRPr="00494B96">
        <w:rPr>
          <w:szCs w:val="24"/>
        </w:rPr>
        <w:t>нотариально</w:t>
      </w:r>
      <w:r>
        <w:rPr>
          <w:szCs w:val="24"/>
        </w:rPr>
        <w:t xml:space="preserve"> </w:t>
      </w:r>
      <w:r w:rsidRPr="00494B96">
        <w:rPr>
          <w:szCs w:val="24"/>
        </w:rPr>
        <w:t>не</w:t>
      </w:r>
      <w:r>
        <w:rPr>
          <w:szCs w:val="24"/>
        </w:rPr>
        <w:t xml:space="preserve"> </w:t>
      </w:r>
      <w:r w:rsidRPr="00494B96">
        <w:rPr>
          <w:szCs w:val="24"/>
        </w:rPr>
        <w:t>заверены,</w:t>
      </w:r>
      <w:r>
        <w:rPr>
          <w:szCs w:val="24"/>
        </w:rPr>
        <w:t xml:space="preserve"> </w:t>
      </w:r>
      <w:r w:rsidRPr="00494B96">
        <w:rPr>
          <w:szCs w:val="24"/>
        </w:rPr>
        <w:t>сотрудник</w:t>
      </w:r>
      <w:r>
        <w:rPr>
          <w:szCs w:val="24"/>
        </w:rPr>
        <w:t xml:space="preserve"> </w:t>
      </w:r>
      <w:r w:rsidRPr="00494B96">
        <w:rPr>
          <w:szCs w:val="24"/>
        </w:rPr>
        <w:t>МФЦ,</w:t>
      </w:r>
      <w:r>
        <w:rPr>
          <w:szCs w:val="24"/>
        </w:rPr>
        <w:t xml:space="preserve"> </w:t>
      </w:r>
      <w:r w:rsidRPr="00494B96">
        <w:rPr>
          <w:szCs w:val="24"/>
        </w:rPr>
        <w:t>сличив</w:t>
      </w:r>
      <w:r>
        <w:rPr>
          <w:szCs w:val="24"/>
        </w:rPr>
        <w:t xml:space="preserve"> </w:t>
      </w:r>
      <w:r w:rsidRPr="00494B96">
        <w:rPr>
          <w:szCs w:val="24"/>
        </w:rPr>
        <w:t>копии</w:t>
      </w:r>
      <w:r>
        <w:rPr>
          <w:szCs w:val="24"/>
        </w:rPr>
        <w:t xml:space="preserve"> </w:t>
      </w:r>
      <w:r w:rsidRPr="00494B96">
        <w:rPr>
          <w:szCs w:val="24"/>
        </w:rPr>
        <w:t>документов</w:t>
      </w:r>
      <w:r>
        <w:rPr>
          <w:szCs w:val="24"/>
        </w:rPr>
        <w:t xml:space="preserve"> </w:t>
      </w:r>
      <w:r w:rsidRPr="00494B96">
        <w:rPr>
          <w:szCs w:val="24"/>
        </w:rPr>
        <w:t>с</w:t>
      </w:r>
      <w:r>
        <w:rPr>
          <w:szCs w:val="24"/>
        </w:rPr>
        <w:t xml:space="preserve"> </w:t>
      </w:r>
      <w:r w:rsidRPr="00494B96">
        <w:rPr>
          <w:szCs w:val="24"/>
        </w:rPr>
        <w:t>их</w:t>
      </w:r>
      <w:r>
        <w:rPr>
          <w:szCs w:val="24"/>
        </w:rPr>
        <w:t xml:space="preserve"> </w:t>
      </w:r>
      <w:r w:rsidRPr="00494B96">
        <w:rPr>
          <w:szCs w:val="24"/>
        </w:rPr>
        <w:t>подлинными</w:t>
      </w:r>
      <w:r>
        <w:rPr>
          <w:szCs w:val="24"/>
        </w:rPr>
        <w:t xml:space="preserve"> </w:t>
      </w:r>
      <w:r w:rsidRPr="00494B96">
        <w:rPr>
          <w:szCs w:val="24"/>
        </w:rPr>
        <w:t>экземплярами,</w:t>
      </w:r>
      <w:r>
        <w:rPr>
          <w:szCs w:val="24"/>
        </w:rPr>
        <w:t xml:space="preserve"> </w:t>
      </w:r>
      <w:r w:rsidRPr="00494B96">
        <w:rPr>
          <w:szCs w:val="24"/>
        </w:rPr>
        <w:t>заверяет</w:t>
      </w:r>
      <w:r>
        <w:rPr>
          <w:szCs w:val="24"/>
        </w:rPr>
        <w:t xml:space="preserve"> </w:t>
      </w:r>
      <w:r w:rsidRPr="00494B96">
        <w:rPr>
          <w:szCs w:val="24"/>
        </w:rPr>
        <w:t>своей</w:t>
      </w:r>
      <w:r>
        <w:rPr>
          <w:szCs w:val="24"/>
        </w:rPr>
        <w:t xml:space="preserve"> </w:t>
      </w:r>
      <w:r w:rsidRPr="00494B96">
        <w:rPr>
          <w:szCs w:val="24"/>
        </w:rPr>
        <w:t>подписью</w:t>
      </w:r>
      <w:r>
        <w:rPr>
          <w:szCs w:val="24"/>
        </w:rPr>
        <w:t xml:space="preserve"> </w:t>
      </w:r>
      <w:r w:rsidRPr="00494B96">
        <w:rPr>
          <w:szCs w:val="24"/>
        </w:rPr>
        <w:t>с</w:t>
      </w:r>
      <w:r>
        <w:rPr>
          <w:szCs w:val="24"/>
        </w:rPr>
        <w:t xml:space="preserve"> </w:t>
      </w:r>
      <w:r w:rsidRPr="00494B96">
        <w:rPr>
          <w:szCs w:val="24"/>
        </w:rPr>
        <w:t>указанием</w:t>
      </w:r>
      <w:r>
        <w:rPr>
          <w:szCs w:val="24"/>
        </w:rPr>
        <w:t xml:space="preserve"> </w:t>
      </w:r>
      <w:r w:rsidRPr="00494B96">
        <w:rPr>
          <w:szCs w:val="24"/>
        </w:rPr>
        <w:t>фамилии</w:t>
      </w:r>
      <w:r>
        <w:rPr>
          <w:szCs w:val="24"/>
        </w:rPr>
        <w:t xml:space="preserve"> </w:t>
      </w:r>
      <w:r w:rsidRPr="00494B96">
        <w:rPr>
          <w:szCs w:val="24"/>
        </w:rPr>
        <w:t>и</w:t>
      </w:r>
      <w:r>
        <w:rPr>
          <w:szCs w:val="24"/>
        </w:rPr>
        <w:t xml:space="preserve"> </w:t>
      </w:r>
      <w:r w:rsidRPr="00494B96">
        <w:rPr>
          <w:szCs w:val="24"/>
        </w:rPr>
        <w:t>инициалов</w:t>
      </w:r>
      <w:r>
        <w:rPr>
          <w:szCs w:val="24"/>
        </w:rPr>
        <w:t xml:space="preserve"> </w:t>
      </w:r>
      <w:r w:rsidRPr="00494B96">
        <w:rPr>
          <w:szCs w:val="24"/>
        </w:rPr>
        <w:t>и</w:t>
      </w:r>
      <w:r>
        <w:rPr>
          <w:szCs w:val="24"/>
        </w:rPr>
        <w:t xml:space="preserve"> </w:t>
      </w:r>
      <w:r w:rsidRPr="00494B96">
        <w:rPr>
          <w:szCs w:val="24"/>
        </w:rPr>
        <w:t>ставит</w:t>
      </w:r>
      <w:r>
        <w:rPr>
          <w:szCs w:val="24"/>
        </w:rPr>
        <w:t xml:space="preserve"> </w:t>
      </w:r>
      <w:r w:rsidRPr="00494B96">
        <w:rPr>
          <w:szCs w:val="24"/>
        </w:rPr>
        <w:t>штамп</w:t>
      </w:r>
      <w:r>
        <w:rPr>
          <w:szCs w:val="24"/>
        </w:rPr>
        <w:t xml:space="preserve"> «</w:t>
      </w:r>
      <w:r w:rsidRPr="00494B96">
        <w:rPr>
          <w:szCs w:val="24"/>
        </w:rPr>
        <w:t>копия</w:t>
      </w:r>
      <w:r>
        <w:rPr>
          <w:szCs w:val="24"/>
        </w:rPr>
        <w:t xml:space="preserve"> </w:t>
      </w:r>
      <w:r w:rsidRPr="00494B96">
        <w:rPr>
          <w:szCs w:val="24"/>
        </w:rPr>
        <w:t>верна</w:t>
      </w:r>
      <w:r>
        <w:rPr>
          <w:szCs w:val="24"/>
        </w:rPr>
        <w:t>»</w:t>
      </w:r>
      <w:r w:rsidRPr="00494B96">
        <w:rPr>
          <w:szCs w:val="24"/>
        </w:rPr>
        <w:t>.</w:t>
      </w:r>
      <w:r>
        <w:rPr>
          <w:szCs w:val="24"/>
        </w:rPr>
        <w:t xml:space="preserve"> </w:t>
      </w:r>
    </w:p>
    <w:p w14:paraId="7D73A6C7" w14:textId="7F9FD749" w:rsidR="00937B28" w:rsidRPr="00494B96" w:rsidRDefault="00937B28" w:rsidP="00310C47">
      <w:pPr>
        <w:pStyle w:val="a6"/>
        <w:widowControl w:val="0"/>
        <w:numPr>
          <w:ilvl w:val="2"/>
          <w:numId w:val="2"/>
        </w:numPr>
        <w:ind w:left="0" w:firstLine="709"/>
        <w:contextualSpacing w:val="0"/>
        <w:jc w:val="both"/>
        <w:rPr>
          <w:szCs w:val="24"/>
        </w:rPr>
      </w:pPr>
      <w:r w:rsidRPr="00494B96">
        <w:rPr>
          <w:szCs w:val="24"/>
        </w:rPr>
        <w:t>Передача</w:t>
      </w:r>
      <w:r>
        <w:rPr>
          <w:szCs w:val="24"/>
        </w:rPr>
        <w:t xml:space="preserve"> </w:t>
      </w:r>
      <w:r w:rsidRPr="00494B96">
        <w:rPr>
          <w:szCs w:val="24"/>
        </w:rPr>
        <w:t>документов</w:t>
      </w:r>
      <w:r>
        <w:rPr>
          <w:szCs w:val="24"/>
        </w:rPr>
        <w:t xml:space="preserve"> </w:t>
      </w:r>
      <w:r w:rsidRPr="00494B96">
        <w:rPr>
          <w:szCs w:val="24"/>
        </w:rPr>
        <w:t>из</w:t>
      </w:r>
      <w:r>
        <w:rPr>
          <w:szCs w:val="24"/>
        </w:rPr>
        <w:t xml:space="preserve"> </w:t>
      </w:r>
      <w:r w:rsidRPr="00494B96">
        <w:rPr>
          <w:szCs w:val="24"/>
        </w:rPr>
        <w:t>МФЦ</w:t>
      </w:r>
      <w:r>
        <w:rPr>
          <w:szCs w:val="24"/>
        </w:rPr>
        <w:t xml:space="preserve"> </w:t>
      </w:r>
      <w:r w:rsidRPr="00494B96">
        <w:rPr>
          <w:szCs w:val="24"/>
        </w:rPr>
        <w:t>в</w:t>
      </w:r>
      <w:r>
        <w:rPr>
          <w:szCs w:val="24"/>
        </w:rPr>
        <w:t xml:space="preserve"> </w:t>
      </w:r>
      <w:r w:rsidRPr="00494B96">
        <w:rPr>
          <w:szCs w:val="24"/>
        </w:rPr>
        <w:t>администрацию</w:t>
      </w:r>
      <w:r>
        <w:rPr>
          <w:szCs w:val="24"/>
        </w:rPr>
        <w:t xml:space="preserve"> </w:t>
      </w:r>
      <w:r w:rsidRPr="00494B96">
        <w:rPr>
          <w:szCs w:val="24"/>
        </w:rPr>
        <w:t>осуществляется</w:t>
      </w:r>
      <w:r>
        <w:rPr>
          <w:szCs w:val="24"/>
        </w:rPr>
        <w:t xml:space="preserve"> </w:t>
      </w:r>
      <w:r w:rsidRPr="00494B96">
        <w:rPr>
          <w:szCs w:val="24"/>
        </w:rPr>
        <w:t>не</w:t>
      </w:r>
      <w:r>
        <w:rPr>
          <w:szCs w:val="24"/>
        </w:rPr>
        <w:t xml:space="preserve"> </w:t>
      </w:r>
      <w:r w:rsidRPr="00494B96">
        <w:rPr>
          <w:szCs w:val="24"/>
        </w:rPr>
        <w:t>позднее</w:t>
      </w:r>
      <w:r>
        <w:rPr>
          <w:szCs w:val="24"/>
        </w:rPr>
        <w:t xml:space="preserve"> </w:t>
      </w:r>
      <w:r w:rsidRPr="00494B96">
        <w:rPr>
          <w:szCs w:val="24"/>
        </w:rPr>
        <w:t>одного</w:t>
      </w:r>
      <w:r>
        <w:rPr>
          <w:szCs w:val="24"/>
        </w:rPr>
        <w:t xml:space="preserve"> </w:t>
      </w:r>
      <w:r w:rsidRPr="00494B96">
        <w:rPr>
          <w:szCs w:val="24"/>
        </w:rPr>
        <w:t>рабочего</w:t>
      </w:r>
      <w:r>
        <w:rPr>
          <w:szCs w:val="24"/>
        </w:rPr>
        <w:t xml:space="preserve"> </w:t>
      </w:r>
      <w:r w:rsidRPr="00494B96">
        <w:rPr>
          <w:szCs w:val="24"/>
        </w:rPr>
        <w:t>дня,</w:t>
      </w:r>
      <w:r>
        <w:rPr>
          <w:szCs w:val="24"/>
        </w:rPr>
        <w:t xml:space="preserve"> </w:t>
      </w:r>
      <w:r w:rsidRPr="00494B96">
        <w:rPr>
          <w:szCs w:val="24"/>
        </w:rPr>
        <w:t>следующего</w:t>
      </w:r>
      <w:r>
        <w:rPr>
          <w:szCs w:val="24"/>
        </w:rPr>
        <w:t xml:space="preserve"> </w:t>
      </w:r>
      <w:r w:rsidRPr="00494B96">
        <w:rPr>
          <w:szCs w:val="24"/>
        </w:rPr>
        <w:t>за</w:t>
      </w:r>
      <w:r>
        <w:rPr>
          <w:szCs w:val="24"/>
        </w:rPr>
        <w:t xml:space="preserve"> </w:t>
      </w:r>
      <w:r w:rsidRPr="00494B96">
        <w:rPr>
          <w:szCs w:val="24"/>
        </w:rPr>
        <w:t>днем</w:t>
      </w:r>
      <w:r>
        <w:rPr>
          <w:szCs w:val="24"/>
        </w:rPr>
        <w:t xml:space="preserve"> </w:t>
      </w:r>
      <w:r w:rsidRPr="00494B96">
        <w:rPr>
          <w:szCs w:val="24"/>
        </w:rPr>
        <w:t>приема</w:t>
      </w:r>
      <w:r>
        <w:rPr>
          <w:szCs w:val="24"/>
        </w:rPr>
        <w:t xml:space="preserve"> </w:t>
      </w:r>
      <w:r w:rsidRPr="00494B96">
        <w:rPr>
          <w:szCs w:val="24"/>
        </w:rPr>
        <w:t>документов,</w:t>
      </w:r>
      <w:r>
        <w:rPr>
          <w:szCs w:val="24"/>
        </w:rPr>
        <w:t xml:space="preserve"> </w:t>
      </w:r>
      <w:r w:rsidRPr="00494B96">
        <w:rPr>
          <w:szCs w:val="24"/>
        </w:rPr>
        <w:t>на</w:t>
      </w:r>
      <w:r>
        <w:rPr>
          <w:szCs w:val="24"/>
        </w:rPr>
        <w:t xml:space="preserve"> </w:t>
      </w:r>
      <w:r w:rsidRPr="00494B96">
        <w:rPr>
          <w:szCs w:val="24"/>
        </w:rPr>
        <w:t>основании</w:t>
      </w:r>
      <w:r>
        <w:rPr>
          <w:szCs w:val="24"/>
        </w:rPr>
        <w:t xml:space="preserve"> </w:t>
      </w:r>
      <w:r w:rsidRPr="00494B96">
        <w:rPr>
          <w:szCs w:val="24"/>
        </w:rPr>
        <w:t>реестра,</w:t>
      </w:r>
      <w:r>
        <w:rPr>
          <w:szCs w:val="24"/>
        </w:rPr>
        <w:t xml:space="preserve"> </w:t>
      </w:r>
      <w:r w:rsidRPr="00494B96">
        <w:rPr>
          <w:szCs w:val="24"/>
        </w:rPr>
        <w:t>который</w:t>
      </w:r>
      <w:r>
        <w:rPr>
          <w:szCs w:val="24"/>
        </w:rPr>
        <w:t xml:space="preserve"> </w:t>
      </w:r>
      <w:r w:rsidRPr="00494B96">
        <w:rPr>
          <w:szCs w:val="24"/>
        </w:rPr>
        <w:t>составляется</w:t>
      </w:r>
      <w:r>
        <w:rPr>
          <w:szCs w:val="24"/>
        </w:rPr>
        <w:t xml:space="preserve"> </w:t>
      </w:r>
      <w:r w:rsidRPr="00494B96">
        <w:rPr>
          <w:szCs w:val="24"/>
        </w:rPr>
        <w:t>в</w:t>
      </w:r>
      <w:r>
        <w:rPr>
          <w:szCs w:val="24"/>
        </w:rPr>
        <w:t xml:space="preserve"> </w:t>
      </w:r>
      <w:r w:rsidRPr="00494B96">
        <w:rPr>
          <w:szCs w:val="24"/>
        </w:rPr>
        <w:t>двух</w:t>
      </w:r>
      <w:r>
        <w:rPr>
          <w:szCs w:val="24"/>
        </w:rPr>
        <w:t xml:space="preserve"> </w:t>
      </w:r>
      <w:r w:rsidRPr="00494B96">
        <w:rPr>
          <w:szCs w:val="24"/>
        </w:rPr>
        <w:t>экземплярах</w:t>
      </w:r>
      <w:r>
        <w:rPr>
          <w:szCs w:val="24"/>
        </w:rPr>
        <w:t xml:space="preserve"> </w:t>
      </w:r>
      <w:r w:rsidRPr="00494B96">
        <w:rPr>
          <w:szCs w:val="24"/>
        </w:rPr>
        <w:t>и</w:t>
      </w:r>
      <w:r>
        <w:rPr>
          <w:szCs w:val="24"/>
        </w:rPr>
        <w:t xml:space="preserve"> </w:t>
      </w:r>
      <w:r w:rsidRPr="00494B96">
        <w:rPr>
          <w:szCs w:val="24"/>
        </w:rPr>
        <w:t>содержит</w:t>
      </w:r>
      <w:r>
        <w:rPr>
          <w:szCs w:val="24"/>
        </w:rPr>
        <w:t xml:space="preserve"> </w:t>
      </w:r>
      <w:r w:rsidRPr="00494B96">
        <w:rPr>
          <w:szCs w:val="24"/>
        </w:rPr>
        <w:t>дату</w:t>
      </w:r>
      <w:r>
        <w:rPr>
          <w:szCs w:val="24"/>
        </w:rPr>
        <w:t xml:space="preserve"> </w:t>
      </w:r>
      <w:r w:rsidRPr="00494B96">
        <w:rPr>
          <w:szCs w:val="24"/>
        </w:rPr>
        <w:t>и</w:t>
      </w:r>
      <w:r>
        <w:rPr>
          <w:szCs w:val="24"/>
        </w:rPr>
        <w:t xml:space="preserve"> </w:t>
      </w:r>
      <w:r w:rsidRPr="00494B96">
        <w:rPr>
          <w:szCs w:val="24"/>
        </w:rPr>
        <w:t>время</w:t>
      </w:r>
      <w:r>
        <w:rPr>
          <w:szCs w:val="24"/>
        </w:rPr>
        <w:t xml:space="preserve"> </w:t>
      </w:r>
      <w:r w:rsidRPr="00494B96">
        <w:rPr>
          <w:szCs w:val="24"/>
        </w:rPr>
        <w:t>передачи.</w:t>
      </w:r>
    </w:p>
    <w:p w14:paraId="58D22D4F" w14:textId="3213019C" w:rsidR="00937B28" w:rsidRPr="00494B96" w:rsidRDefault="00937B28" w:rsidP="00937B28">
      <w:pPr>
        <w:ind w:firstLine="709"/>
        <w:jc w:val="both"/>
        <w:rPr>
          <w:szCs w:val="24"/>
        </w:rPr>
      </w:pPr>
      <w:r w:rsidRPr="00494B96">
        <w:rPr>
          <w:szCs w:val="24"/>
        </w:rPr>
        <w:t>При</w:t>
      </w:r>
      <w:r>
        <w:rPr>
          <w:szCs w:val="24"/>
        </w:rPr>
        <w:t xml:space="preserve"> </w:t>
      </w:r>
      <w:r w:rsidRPr="00494B96">
        <w:rPr>
          <w:szCs w:val="24"/>
        </w:rPr>
        <w:t>приеме</w:t>
      </w:r>
      <w:r>
        <w:rPr>
          <w:szCs w:val="24"/>
        </w:rPr>
        <w:t xml:space="preserve"> </w:t>
      </w:r>
      <w:r w:rsidRPr="00494B96">
        <w:rPr>
          <w:szCs w:val="24"/>
        </w:rPr>
        <w:t>документов</w:t>
      </w:r>
      <w:r>
        <w:rPr>
          <w:szCs w:val="24"/>
        </w:rPr>
        <w:t xml:space="preserve"> </w:t>
      </w:r>
      <w:r w:rsidRPr="00494B96">
        <w:rPr>
          <w:szCs w:val="24"/>
        </w:rPr>
        <w:t>специалист</w:t>
      </w:r>
      <w:r>
        <w:rPr>
          <w:szCs w:val="24"/>
        </w:rPr>
        <w:t xml:space="preserve"> администрации</w:t>
      </w:r>
      <w:r w:rsidRPr="00494B96">
        <w:rPr>
          <w:szCs w:val="24"/>
        </w:rPr>
        <w:t>,</w:t>
      </w:r>
      <w:r>
        <w:rPr>
          <w:szCs w:val="24"/>
        </w:rPr>
        <w:t xml:space="preserve"> </w:t>
      </w:r>
      <w:r w:rsidRPr="00494B96">
        <w:rPr>
          <w:szCs w:val="24"/>
        </w:rPr>
        <w:t>ответственный</w:t>
      </w:r>
      <w:r>
        <w:rPr>
          <w:szCs w:val="24"/>
        </w:rPr>
        <w:t xml:space="preserve"> </w:t>
      </w:r>
      <w:r w:rsidRPr="00494B96">
        <w:rPr>
          <w:szCs w:val="24"/>
        </w:rPr>
        <w:t>за</w:t>
      </w:r>
      <w:r>
        <w:rPr>
          <w:szCs w:val="24"/>
        </w:rPr>
        <w:t xml:space="preserve"> </w:t>
      </w:r>
      <w:r w:rsidRPr="00494B96">
        <w:rPr>
          <w:szCs w:val="24"/>
        </w:rPr>
        <w:t>прием</w:t>
      </w:r>
      <w:r>
        <w:rPr>
          <w:szCs w:val="24"/>
        </w:rPr>
        <w:t xml:space="preserve"> </w:t>
      </w:r>
      <w:r w:rsidRPr="00494B96">
        <w:rPr>
          <w:szCs w:val="24"/>
        </w:rPr>
        <w:t>и</w:t>
      </w:r>
      <w:r>
        <w:rPr>
          <w:szCs w:val="24"/>
        </w:rPr>
        <w:t xml:space="preserve"> </w:t>
      </w:r>
      <w:r w:rsidRPr="00494B96">
        <w:rPr>
          <w:szCs w:val="24"/>
        </w:rPr>
        <w:t>регистрацию</w:t>
      </w:r>
      <w:r>
        <w:rPr>
          <w:szCs w:val="24"/>
        </w:rPr>
        <w:t xml:space="preserve"> </w:t>
      </w:r>
      <w:r w:rsidRPr="00494B96">
        <w:rPr>
          <w:szCs w:val="24"/>
        </w:rPr>
        <w:t>документов,</w:t>
      </w:r>
      <w:r>
        <w:rPr>
          <w:szCs w:val="24"/>
        </w:rPr>
        <w:t xml:space="preserve"> </w:t>
      </w:r>
      <w:r w:rsidRPr="00494B96">
        <w:rPr>
          <w:szCs w:val="24"/>
        </w:rPr>
        <w:t>проверяет</w:t>
      </w:r>
      <w:r>
        <w:rPr>
          <w:szCs w:val="24"/>
        </w:rPr>
        <w:t xml:space="preserve"> </w:t>
      </w:r>
      <w:r w:rsidRPr="00494B96">
        <w:rPr>
          <w:szCs w:val="24"/>
        </w:rPr>
        <w:t>соответствие</w:t>
      </w:r>
      <w:r>
        <w:rPr>
          <w:szCs w:val="24"/>
        </w:rPr>
        <w:t xml:space="preserve"> </w:t>
      </w:r>
      <w:r w:rsidRPr="00494B96">
        <w:rPr>
          <w:szCs w:val="24"/>
        </w:rPr>
        <w:t>и</w:t>
      </w:r>
      <w:r>
        <w:rPr>
          <w:szCs w:val="24"/>
        </w:rPr>
        <w:t xml:space="preserve"> </w:t>
      </w:r>
      <w:r w:rsidRPr="00494B96">
        <w:rPr>
          <w:szCs w:val="24"/>
        </w:rPr>
        <w:t>количество</w:t>
      </w:r>
      <w:r>
        <w:rPr>
          <w:szCs w:val="24"/>
        </w:rPr>
        <w:t xml:space="preserve"> </w:t>
      </w:r>
      <w:r w:rsidRPr="00494B96">
        <w:rPr>
          <w:szCs w:val="24"/>
        </w:rPr>
        <w:t>документов</w:t>
      </w:r>
      <w:r>
        <w:rPr>
          <w:szCs w:val="24"/>
        </w:rPr>
        <w:t xml:space="preserve"> </w:t>
      </w:r>
      <w:r w:rsidRPr="00494B96">
        <w:rPr>
          <w:szCs w:val="24"/>
        </w:rPr>
        <w:t>с</w:t>
      </w:r>
      <w:r>
        <w:rPr>
          <w:szCs w:val="24"/>
        </w:rPr>
        <w:t xml:space="preserve"> </w:t>
      </w:r>
      <w:r w:rsidRPr="00494B96">
        <w:rPr>
          <w:szCs w:val="24"/>
        </w:rPr>
        <w:t>данными,</w:t>
      </w:r>
      <w:r>
        <w:rPr>
          <w:szCs w:val="24"/>
        </w:rPr>
        <w:t xml:space="preserve"> </w:t>
      </w:r>
      <w:r w:rsidRPr="00494B96">
        <w:rPr>
          <w:szCs w:val="24"/>
        </w:rPr>
        <w:t>указанными</w:t>
      </w:r>
      <w:r>
        <w:rPr>
          <w:szCs w:val="24"/>
        </w:rPr>
        <w:t xml:space="preserve"> </w:t>
      </w:r>
      <w:r w:rsidRPr="00494B96">
        <w:rPr>
          <w:szCs w:val="24"/>
        </w:rPr>
        <w:t>в</w:t>
      </w:r>
      <w:r>
        <w:rPr>
          <w:szCs w:val="24"/>
        </w:rPr>
        <w:t xml:space="preserve"> </w:t>
      </w:r>
      <w:r w:rsidRPr="00494B96">
        <w:rPr>
          <w:szCs w:val="24"/>
        </w:rPr>
        <w:t>реестре,</w:t>
      </w:r>
      <w:r>
        <w:rPr>
          <w:szCs w:val="24"/>
        </w:rPr>
        <w:t xml:space="preserve"> </w:t>
      </w:r>
      <w:r w:rsidRPr="00494B96">
        <w:rPr>
          <w:szCs w:val="24"/>
        </w:rPr>
        <w:t>проставляет</w:t>
      </w:r>
      <w:r>
        <w:rPr>
          <w:szCs w:val="24"/>
        </w:rPr>
        <w:t xml:space="preserve"> </w:t>
      </w:r>
      <w:r w:rsidRPr="00494B96">
        <w:rPr>
          <w:szCs w:val="24"/>
        </w:rPr>
        <w:t>дату,</w:t>
      </w:r>
      <w:r>
        <w:rPr>
          <w:szCs w:val="24"/>
        </w:rPr>
        <w:t xml:space="preserve"> </w:t>
      </w:r>
      <w:r w:rsidRPr="00494B96">
        <w:rPr>
          <w:szCs w:val="24"/>
        </w:rPr>
        <w:t>время</w:t>
      </w:r>
      <w:r>
        <w:rPr>
          <w:szCs w:val="24"/>
        </w:rPr>
        <w:t xml:space="preserve"> </w:t>
      </w:r>
      <w:r w:rsidRPr="00494B96">
        <w:rPr>
          <w:szCs w:val="24"/>
        </w:rPr>
        <w:t>получения</w:t>
      </w:r>
      <w:r>
        <w:rPr>
          <w:szCs w:val="24"/>
        </w:rPr>
        <w:t xml:space="preserve"> </w:t>
      </w:r>
      <w:r w:rsidRPr="00494B96">
        <w:rPr>
          <w:szCs w:val="24"/>
        </w:rPr>
        <w:t>документов</w:t>
      </w:r>
      <w:r>
        <w:rPr>
          <w:szCs w:val="24"/>
        </w:rPr>
        <w:t xml:space="preserve"> </w:t>
      </w:r>
      <w:r w:rsidRPr="00494B96">
        <w:rPr>
          <w:szCs w:val="24"/>
        </w:rPr>
        <w:t>и</w:t>
      </w:r>
      <w:r>
        <w:rPr>
          <w:szCs w:val="24"/>
        </w:rPr>
        <w:t xml:space="preserve"> </w:t>
      </w:r>
      <w:r w:rsidRPr="00494B96">
        <w:rPr>
          <w:szCs w:val="24"/>
        </w:rPr>
        <w:t>подпись.</w:t>
      </w:r>
      <w:r>
        <w:rPr>
          <w:szCs w:val="24"/>
        </w:rPr>
        <w:t xml:space="preserve"> </w:t>
      </w:r>
    </w:p>
    <w:p w14:paraId="122103D9" w14:textId="1E317B57" w:rsidR="00937B28" w:rsidRPr="00494B96" w:rsidRDefault="00937B28" w:rsidP="00937B28">
      <w:pPr>
        <w:ind w:firstLine="709"/>
        <w:jc w:val="both"/>
        <w:rPr>
          <w:szCs w:val="24"/>
        </w:rPr>
      </w:pPr>
      <w:r w:rsidRPr="00494B96">
        <w:rPr>
          <w:szCs w:val="24"/>
        </w:rPr>
        <w:t>При</w:t>
      </w:r>
      <w:r>
        <w:rPr>
          <w:szCs w:val="24"/>
        </w:rPr>
        <w:t xml:space="preserve"> </w:t>
      </w:r>
      <w:r w:rsidRPr="00494B96">
        <w:rPr>
          <w:szCs w:val="24"/>
        </w:rPr>
        <w:t>передаче</w:t>
      </w:r>
      <w:r>
        <w:rPr>
          <w:szCs w:val="24"/>
        </w:rPr>
        <w:t xml:space="preserve"> </w:t>
      </w:r>
      <w:r w:rsidRPr="00494B96">
        <w:rPr>
          <w:szCs w:val="24"/>
        </w:rPr>
        <w:t>пакета</w:t>
      </w:r>
      <w:r>
        <w:rPr>
          <w:szCs w:val="24"/>
        </w:rPr>
        <w:t xml:space="preserve"> </w:t>
      </w:r>
      <w:r w:rsidRPr="00494B96">
        <w:rPr>
          <w:szCs w:val="24"/>
        </w:rPr>
        <w:t>документов</w:t>
      </w:r>
      <w:r>
        <w:rPr>
          <w:szCs w:val="24"/>
        </w:rPr>
        <w:t xml:space="preserve"> </w:t>
      </w:r>
      <w:r w:rsidRPr="00494B96">
        <w:rPr>
          <w:szCs w:val="24"/>
        </w:rPr>
        <w:t>специалист</w:t>
      </w:r>
      <w:r>
        <w:rPr>
          <w:szCs w:val="24"/>
        </w:rPr>
        <w:t xml:space="preserve"> администрации</w:t>
      </w:r>
      <w:r w:rsidRPr="00494B96">
        <w:rPr>
          <w:szCs w:val="24"/>
        </w:rPr>
        <w:t>,</w:t>
      </w:r>
      <w:r>
        <w:rPr>
          <w:szCs w:val="24"/>
        </w:rPr>
        <w:t xml:space="preserve"> </w:t>
      </w:r>
      <w:r w:rsidRPr="00494B96">
        <w:rPr>
          <w:szCs w:val="24"/>
        </w:rPr>
        <w:t>принимающий</w:t>
      </w:r>
      <w:r>
        <w:rPr>
          <w:szCs w:val="24"/>
        </w:rPr>
        <w:t xml:space="preserve"> </w:t>
      </w:r>
      <w:r w:rsidRPr="00494B96">
        <w:rPr>
          <w:szCs w:val="24"/>
        </w:rPr>
        <w:t>их,</w:t>
      </w:r>
      <w:r>
        <w:rPr>
          <w:szCs w:val="24"/>
        </w:rPr>
        <w:t xml:space="preserve"> </w:t>
      </w:r>
      <w:r w:rsidRPr="00494B96">
        <w:rPr>
          <w:szCs w:val="24"/>
        </w:rPr>
        <w:t>проверяет</w:t>
      </w:r>
      <w:r>
        <w:rPr>
          <w:szCs w:val="24"/>
        </w:rPr>
        <w:t xml:space="preserve"> </w:t>
      </w:r>
      <w:r w:rsidRPr="00494B96">
        <w:rPr>
          <w:szCs w:val="24"/>
        </w:rPr>
        <w:t>в</w:t>
      </w:r>
      <w:r>
        <w:rPr>
          <w:szCs w:val="24"/>
        </w:rPr>
        <w:t xml:space="preserve"> </w:t>
      </w:r>
      <w:r w:rsidRPr="00494B96">
        <w:rPr>
          <w:szCs w:val="24"/>
        </w:rPr>
        <w:t>присутствии</w:t>
      </w:r>
      <w:r>
        <w:rPr>
          <w:szCs w:val="24"/>
        </w:rPr>
        <w:t xml:space="preserve"> </w:t>
      </w:r>
      <w:r w:rsidRPr="00494B96">
        <w:rPr>
          <w:szCs w:val="24"/>
        </w:rPr>
        <w:t>курьера</w:t>
      </w:r>
      <w:r>
        <w:rPr>
          <w:szCs w:val="24"/>
        </w:rPr>
        <w:t xml:space="preserve"> </w:t>
      </w:r>
      <w:r w:rsidRPr="00494B96">
        <w:rPr>
          <w:szCs w:val="24"/>
        </w:rPr>
        <w:t>соответствие</w:t>
      </w:r>
      <w:r>
        <w:rPr>
          <w:szCs w:val="24"/>
        </w:rPr>
        <w:t xml:space="preserve"> </w:t>
      </w:r>
      <w:r w:rsidRPr="00494B96">
        <w:rPr>
          <w:szCs w:val="24"/>
        </w:rPr>
        <w:t>и</w:t>
      </w:r>
      <w:r>
        <w:rPr>
          <w:szCs w:val="24"/>
        </w:rPr>
        <w:t xml:space="preserve"> </w:t>
      </w:r>
      <w:r w:rsidRPr="00494B96">
        <w:rPr>
          <w:szCs w:val="24"/>
        </w:rPr>
        <w:t>количество</w:t>
      </w:r>
      <w:r>
        <w:rPr>
          <w:szCs w:val="24"/>
        </w:rPr>
        <w:t xml:space="preserve"> </w:t>
      </w:r>
      <w:r w:rsidRPr="00494B96">
        <w:rPr>
          <w:szCs w:val="24"/>
        </w:rPr>
        <w:t>документов</w:t>
      </w:r>
      <w:r>
        <w:rPr>
          <w:szCs w:val="24"/>
        </w:rPr>
        <w:t xml:space="preserve"> </w:t>
      </w:r>
      <w:r w:rsidRPr="00494B96">
        <w:rPr>
          <w:szCs w:val="24"/>
        </w:rPr>
        <w:t>с</w:t>
      </w:r>
      <w:r>
        <w:rPr>
          <w:szCs w:val="24"/>
        </w:rPr>
        <w:t xml:space="preserve"> </w:t>
      </w:r>
      <w:r w:rsidRPr="00494B96">
        <w:rPr>
          <w:szCs w:val="24"/>
        </w:rPr>
        <w:t>данными,</w:t>
      </w:r>
      <w:r>
        <w:rPr>
          <w:szCs w:val="24"/>
        </w:rPr>
        <w:t xml:space="preserve"> </w:t>
      </w:r>
      <w:r w:rsidRPr="00494B96">
        <w:rPr>
          <w:szCs w:val="24"/>
        </w:rPr>
        <w:t>указанными</w:t>
      </w:r>
      <w:r>
        <w:rPr>
          <w:szCs w:val="24"/>
        </w:rPr>
        <w:t xml:space="preserve"> </w:t>
      </w:r>
      <w:r w:rsidRPr="00494B96">
        <w:rPr>
          <w:szCs w:val="24"/>
        </w:rPr>
        <w:t>в</w:t>
      </w:r>
      <w:r>
        <w:rPr>
          <w:szCs w:val="24"/>
        </w:rPr>
        <w:t xml:space="preserve"> </w:t>
      </w:r>
      <w:r w:rsidRPr="00494B96">
        <w:rPr>
          <w:szCs w:val="24"/>
        </w:rPr>
        <w:t>реестре,</w:t>
      </w:r>
      <w:r>
        <w:rPr>
          <w:szCs w:val="24"/>
        </w:rPr>
        <w:t xml:space="preserve"> </w:t>
      </w:r>
      <w:r w:rsidRPr="00494B96">
        <w:rPr>
          <w:szCs w:val="24"/>
        </w:rPr>
        <w:t>проставляет</w:t>
      </w:r>
      <w:r>
        <w:rPr>
          <w:szCs w:val="24"/>
        </w:rPr>
        <w:t xml:space="preserve"> </w:t>
      </w:r>
      <w:r w:rsidRPr="00494B96">
        <w:rPr>
          <w:szCs w:val="24"/>
        </w:rPr>
        <w:t>дату,</w:t>
      </w:r>
      <w:r>
        <w:rPr>
          <w:szCs w:val="24"/>
        </w:rPr>
        <w:t xml:space="preserve"> </w:t>
      </w:r>
      <w:r w:rsidRPr="00494B96">
        <w:rPr>
          <w:szCs w:val="24"/>
        </w:rPr>
        <w:t>время</w:t>
      </w:r>
      <w:r>
        <w:rPr>
          <w:szCs w:val="24"/>
        </w:rPr>
        <w:t xml:space="preserve"> </w:t>
      </w:r>
      <w:r w:rsidRPr="00494B96">
        <w:rPr>
          <w:szCs w:val="24"/>
        </w:rPr>
        <w:t>получения</w:t>
      </w:r>
      <w:r>
        <w:rPr>
          <w:szCs w:val="24"/>
        </w:rPr>
        <w:t xml:space="preserve"> </w:t>
      </w:r>
      <w:r w:rsidRPr="00494B96">
        <w:rPr>
          <w:szCs w:val="24"/>
        </w:rPr>
        <w:t>документов</w:t>
      </w:r>
      <w:r>
        <w:rPr>
          <w:szCs w:val="24"/>
        </w:rPr>
        <w:t xml:space="preserve"> </w:t>
      </w:r>
      <w:r w:rsidRPr="00494B96">
        <w:rPr>
          <w:szCs w:val="24"/>
        </w:rPr>
        <w:t>и</w:t>
      </w:r>
      <w:r>
        <w:rPr>
          <w:szCs w:val="24"/>
        </w:rPr>
        <w:t xml:space="preserve"> </w:t>
      </w:r>
      <w:r w:rsidRPr="00494B96">
        <w:rPr>
          <w:szCs w:val="24"/>
        </w:rPr>
        <w:t>подпись.</w:t>
      </w:r>
      <w:r>
        <w:rPr>
          <w:szCs w:val="24"/>
        </w:rPr>
        <w:t xml:space="preserve"> </w:t>
      </w:r>
      <w:r w:rsidRPr="00494B96">
        <w:rPr>
          <w:szCs w:val="24"/>
        </w:rPr>
        <w:t>Первый</w:t>
      </w:r>
      <w:r>
        <w:rPr>
          <w:szCs w:val="24"/>
        </w:rPr>
        <w:t xml:space="preserve"> </w:t>
      </w:r>
      <w:r w:rsidRPr="00494B96">
        <w:rPr>
          <w:szCs w:val="24"/>
        </w:rPr>
        <w:t>экземпляр</w:t>
      </w:r>
      <w:r>
        <w:rPr>
          <w:szCs w:val="24"/>
        </w:rPr>
        <w:t xml:space="preserve"> </w:t>
      </w:r>
      <w:r w:rsidRPr="00494B96">
        <w:rPr>
          <w:szCs w:val="24"/>
        </w:rPr>
        <w:t>реестра</w:t>
      </w:r>
      <w:r>
        <w:rPr>
          <w:szCs w:val="24"/>
        </w:rPr>
        <w:t xml:space="preserve"> </w:t>
      </w:r>
      <w:r w:rsidRPr="00494B96">
        <w:rPr>
          <w:szCs w:val="24"/>
        </w:rPr>
        <w:t>остается</w:t>
      </w:r>
      <w:r>
        <w:rPr>
          <w:szCs w:val="24"/>
        </w:rPr>
        <w:t xml:space="preserve"> </w:t>
      </w:r>
      <w:r w:rsidRPr="00494B96">
        <w:rPr>
          <w:szCs w:val="24"/>
        </w:rPr>
        <w:t>у</w:t>
      </w:r>
      <w:r>
        <w:rPr>
          <w:szCs w:val="24"/>
        </w:rPr>
        <w:t xml:space="preserve"> </w:t>
      </w:r>
      <w:r w:rsidRPr="00494B96">
        <w:rPr>
          <w:szCs w:val="24"/>
        </w:rPr>
        <w:t>должностного</w:t>
      </w:r>
      <w:r>
        <w:rPr>
          <w:szCs w:val="24"/>
        </w:rPr>
        <w:t xml:space="preserve"> </w:t>
      </w:r>
      <w:r w:rsidRPr="00494B96">
        <w:rPr>
          <w:szCs w:val="24"/>
        </w:rPr>
        <w:t>лица</w:t>
      </w:r>
      <w:r>
        <w:rPr>
          <w:szCs w:val="24"/>
        </w:rPr>
        <w:t xml:space="preserve"> администрации</w:t>
      </w:r>
      <w:r w:rsidRPr="00494B96">
        <w:rPr>
          <w:szCs w:val="24"/>
        </w:rPr>
        <w:t>,</w:t>
      </w:r>
      <w:r>
        <w:rPr>
          <w:szCs w:val="24"/>
        </w:rPr>
        <w:t xml:space="preserve"> </w:t>
      </w:r>
      <w:r w:rsidRPr="00494B96">
        <w:rPr>
          <w:szCs w:val="24"/>
        </w:rPr>
        <w:t>второй</w:t>
      </w:r>
      <w:r>
        <w:rPr>
          <w:szCs w:val="24"/>
        </w:rPr>
        <w:t xml:space="preserve"> </w:t>
      </w:r>
      <w:r w:rsidRPr="00494B96">
        <w:rPr>
          <w:szCs w:val="24"/>
        </w:rPr>
        <w:t>–</w:t>
      </w:r>
      <w:r>
        <w:rPr>
          <w:szCs w:val="24"/>
        </w:rPr>
        <w:t xml:space="preserve"> </w:t>
      </w:r>
      <w:r w:rsidRPr="00494B96">
        <w:rPr>
          <w:szCs w:val="24"/>
        </w:rPr>
        <w:t>подлежит</w:t>
      </w:r>
      <w:r>
        <w:rPr>
          <w:szCs w:val="24"/>
        </w:rPr>
        <w:t xml:space="preserve"> </w:t>
      </w:r>
      <w:r w:rsidRPr="00494B96">
        <w:rPr>
          <w:szCs w:val="24"/>
        </w:rPr>
        <w:t>возврату</w:t>
      </w:r>
      <w:r>
        <w:rPr>
          <w:szCs w:val="24"/>
        </w:rPr>
        <w:t xml:space="preserve"> </w:t>
      </w:r>
      <w:r w:rsidRPr="00494B96">
        <w:rPr>
          <w:szCs w:val="24"/>
        </w:rPr>
        <w:t>курьеру.</w:t>
      </w:r>
      <w:r>
        <w:rPr>
          <w:szCs w:val="24"/>
        </w:rPr>
        <w:t xml:space="preserve"> </w:t>
      </w:r>
      <w:r w:rsidRPr="00494B96">
        <w:rPr>
          <w:szCs w:val="24"/>
        </w:rPr>
        <w:t>Информация</w:t>
      </w:r>
      <w:r>
        <w:rPr>
          <w:szCs w:val="24"/>
        </w:rPr>
        <w:t xml:space="preserve"> </w:t>
      </w:r>
      <w:r w:rsidRPr="00494B96">
        <w:rPr>
          <w:szCs w:val="24"/>
        </w:rPr>
        <w:t>о</w:t>
      </w:r>
      <w:r>
        <w:rPr>
          <w:szCs w:val="24"/>
        </w:rPr>
        <w:t xml:space="preserve"> </w:t>
      </w:r>
      <w:r w:rsidRPr="00494B96">
        <w:rPr>
          <w:szCs w:val="24"/>
        </w:rPr>
        <w:t>получении</w:t>
      </w:r>
      <w:r>
        <w:rPr>
          <w:szCs w:val="24"/>
        </w:rPr>
        <w:t xml:space="preserve"> </w:t>
      </w:r>
      <w:r w:rsidRPr="00494B96">
        <w:rPr>
          <w:szCs w:val="24"/>
        </w:rPr>
        <w:t>документов</w:t>
      </w:r>
      <w:r>
        <w:rPr>
          <w:szCs w:val="24"/>
        </w:rPr>
        <w:t xml:space="preserve"> </w:t>
      </w:r>
      <w:r w:rsidRPr="00494B96">
        <w:rPr>
          <w:szCs w:val="24"/>
        </w:rPr>
        <w:t>заносится</w:t>
      </w:r>
      <w:r>
        <w:rPr>
          <w:szCs w:val="24"/>
        </w:rPr>
        <w:t xml:space="preserve"> </w:t>
      </w:r>
      <w:r w:rsidRPr="00494B96">
        <w:rPr>
          <w:szCs w:val="24"/>
        </w:rPr>
        <w:t>в</w:t>
      </w:r>
      <w:r>
        <w:rPr>
          <w:szCs w:val="24"/>
        </w:rPr>
        <w:t xml:space="preserve"> </w:t>
      </w:r>
      <w:r w:rsidRPr="00494B96">
        <w:rPr>
          <w:szCs w:val="24"/>
        </w:rPr>
        <w:t>электронную</w:t>
      </w:r>
      <w:r>
        <w:rPr>
          <w:szCs w:val="24"/>
        </w:rPr>
        <w:t xml:space="preserve"> </w:t>
      </w:r>
      <w:r w:rsidRPr="00494B96">
        <w:rPr>
          <w:szCs w:val="24"/>
        </w:rPr>
        <w:t>базу.</w:t>
      </w:r>
    </w:p>
    <w:p w14:paraId="179D4EA3" w14:textId="5866BCFE" w:rsidR="00937B28" w:rsidRPr="00494B96" w:rsidRDefault="00937B28" w:rsidP="00310C47">
      <w:pPr>
        <w:pStyle w:val="a6"/>
        <w:widowControl w:val="0"/>
        <w:numPr>
          <w:ilvl w:val="2"/>
          <w:numId w:val="2"/>
        </w:numPr>
        <w:ind w:left="0" w:firstLine="709"/>
        <w:contextualSpacing w:val="0"/>
        <w:jc w:val="both"/>
        <w:rPr>
          <w:szCs w:val="24"/>
        </w:rPr>
      </w:pPr>
      <w:r w:rsidRPr="00494B96">
        <w:rPr>
          <w:szCs w:val="24"/>
        </w:rPr>
        <w:t>Передача</w:t>
      </w:r>
      <w:r>
        <w:rPr>
          <w:szCs w:val="24"/>
        </w:rPr>
        <w:t xml:space="preserve"> </w:t>
      </w:r>
      <w:r w:rsidRPr="00494B96">
        <w:rPr>
          <w:szCs w:val="24"/>
        </w:rPr>
        <w:t>документов</w:t>
      </w:r>
      <w:r>
        <w:rPr>
          <w:szCs w:val="24"/>
        </w:rPr>
        <w:t xml:space="preserve"> </w:t>
      </w:r>
      <w:r w:rsidRPr="00494B96">
        <w:rPr>
          <w:szCs w:val="24"/>
        </w:rPr>
        <w:t>из</w:t>
      </w:r>
      <w:r>
        <w:rPr>
          <w:szCs w:val="24"/>
        </w:rPr>
        <w:t xml:space="preserve"> администрации </w:t>
      </w:r>
      <w:r w:rsidRPr="00494B96">
        <w:rPr>
          <w:szCs w:val="24"/>
        </w:rPr>
        <w:t>в</w:t>
      </w:r>
      <w:r>
        <w:rPr>
          <w:szCs w:val="24"/>
        </w:rPr>
        <w:t xml:space="preserve"> </w:t>
      </w:r>
      <w:r w:rsidRPr="00494B96">
        <w:rPr>
          <w:szCs w:val="24"/>
        </w:rPr>
        <w:t>МФЦ</w:t>
      </w:r>
      <w:r>
        <w:rPr>
          <w:szCs w:val="24"/>
        </w:rPr>
        <w:t xml:space="preserve"> </w:t>
      </w:r>
      <w:r w:rsidRPr="00494B96">
        <w:rPr>
          <w:szCs w:val="24"/>
        </w:rPr>
        <w:t>осуществляется</w:t>
      </w:r>
      <w:r>
        <w:rPr>
          <w:szCs w:val="24"/>
        </w:rPr>
        <w:t xml:space="preserve"> </w:t>
      </w:r>
      <w:r w:rsidRPr="00494B96">
        <w:rPr>
          <w:szCs w:val="24"/>
        </w:rPr>
        <w:t>не</w:t>
      </w:r>
      <w:r>
        <w:rPr>
          <w:szCs w:val="24"/>
        </w:rPr>
        <w:t xml:space="preserve"> </w:t>
      </w:r>
      <w:r w:rsidRPr="00494B96">
        <w:rPr>
          <w:szCs w:val="24"/>
        </w:rPr>
        <w:t>позднее</w:t>
      </w:r>
      <w:r>
        <w:rPr>
          <w:szCs w:val="24"/>
        </w:rPr>
        <w:t xml:space="preserve"> </w:t>
      </w:r>
      <w:r w:rsidRPr="00494B96">
        <w:rPr>
          <w:szCs w:val="24"/>
        </w:rPr>
        <w:t>следующего</w:t>
      </w:r>
      <w:r>
        <w:rPr>
          <w:szCs w:val="24"/>
        </w:rPr>
        <w:t xml:space="preserve"> </w:t>
      </w:r>
      <w:r w:rsidRPr="00494B96">
        <w:rPr>
          <w:szCs w:val="24"/>
        </w:rPr>
        <w:t>дня</w:t>
      </w:r>
      <w:r>
        <w:rPr>
          <w:szCs w:val="24"/>
        </w:rPr>
        <w:t xml:space="preserve"> </w:t>
      </w:r>
      <w:r w:rsidRPr="00494B96">
        <w:rPr>
          <w:szCs w:val="24"/>
        </w:rPr>
        <w:t>на</w:t>
      </w:r>
      <w:r>
        <w:rPr>
          <w:szCs w:val="24"/>
        </w:rPr>
        <w:t xml:space="preserve"> </w:t>
      </w:r>
      <w:r w:rsidRPr="00494B96">
        <w:rPr>
          <w:szCs w:val="24"/>
        </w:rPr>
        <w:t>основании</w:t>
      </w:r>
      <w:r>
        <w:rPr>
          <w:szCs w:val="24"/>
        </w:rPr>
        <w:t xml:space="preserve"> </w:t>
      </w:r>
      <w:r w:rsidRPr="00494B96">
        <w:rPr>
          <w:szCs w:val="24"/>
        </w:rPr>
        <w:t>реестра,</w:t>
      </w:r>
      <w:r>
        <w:rPr>
          <w:szCs w:val="24"/>
        </w:rPr>
        <w:t xml:space="preserve"> </w:t>
      </w:r>
      <w:r w:rsidRPr="00494B96">
        <w:rPr>
          <w:szCs w:val="24"/>
        </w:rPr>
        <w:t>который</w:t>
      </w:r>
      <w:r>
        <w:rPr>
          <w:szCs w:val="24"/>
        </w:rPr>
        <w:t xml:space="preserve"> </w:t>
      </w:r>
      <w:r w:rsidRPr="00494B96">
        <w:rPr>
          <w:szCs w:val="24"/>
        </w:rPr>
        <w:t>составляется</w:t>
      </w:r>
      <w:r>
        <w:rPr>
          <w:szCs w:val="24"/>
        </w:rPr>
        <w:t xml:space="preserve"> </w:t>
      </w:r>
      <w:r w:rsidRPr="00494B96">
        <w:rPr>
          <w:szCs w:val="24"/>
        </w:rPr>
        <w:t>в</w:t>
      </w:r>
      <w:r>
        <w:rPr>
          <w:szCs w:val="24"/>
        </w:rPr>
        <w:t xml:space="preserve"> </w:t>
      </w:r>
      <w:r w:rsidRPr="00494B96">
        <w:rPr>
          <w:szCs w:val="24"/>
        </w:rPr>
        <w:t>двух</w:t>
      </w:r>
      <w:r>
        <w:rPr>
          <w:szCs w:val="24"/>
        </w:rPr>
        <w:t xml:space="preserve"> </w:t>
      </w:r>
      <w:r w:rsidRPr="00494B96">
        <w:rPr>
          <w:szCs w:val="24"/>
        </w:rPr>
        <w:t>экземплярах.</w:t>
      </w:r>
    </w:p>
    <w:p w14:paraId="08DE7C8A" w14:textId="77777777" w:rsidR="00937B28" w:rsidRPr="00494B96" w:rsidRDefault="00937B28" w:rsidP="00937B28">
      <w:pPr>
        <w:ind w:firstLine="709"/>
        <w:jc w:val="both"/>
        <w:rPr>
          <w:szCs w:val="24"/>
        </w:rPr>
      </w:pPr>
      <w:r w:rsidRPr="00494B96">
        <w:rPr>
          <w:szCs w:val="24"/>
        </w:rPr>
        <w:t>При</w:t>
      </w:r>
      <w:r>
        <w:rPr>
          <w:szCs w:val="24"/>
        </w:rPr>
        <w:t xml:space="preserve"> </w:t>
      </w:r>
      <w:r w:rsidRPr="00494B96">
        <w:rPr>
          <w:szCs w:val="24"/>
        </w:rPr>
        <w:t>передаче</w:t>
      </w:r>
      <w:r>
        <w:rPr>
          <w:szCs w:val="24"/>
        </w:rPr>
        <w:t xml:space="preserve"> </w:t>
      </w:r>
      <w:r w:rsidRPr="00494B96">
        <w:rPr>
          <w:szCs w:val="24"/>
        </w:rPr>
        <w:t>пакета</w:t>
      </w:r>
      <w:r>
        <w:rPr>
          <w:szCs w:val="24"/>
        </w:rPr>
        <w:t xml:space="preserve"> </w:t>
      </w:r>
      <w:r w:rsidRPr="00494B96">
        <w:rPr>
          <w:szCs w:val="24"/>
        </w:rPr>
        <w:t>документов</w:t>
      </w:r>
      <w:r>
        <w:rPr>
          <w:szCs w:val="24"/>
        </w:rPr>
        <w:t xml:space="preserve"> </w:t>
      </w:r>
      <w:r w:rsidRPr="00494B96">
        <w:rPr>
          <w:szCs w:val="24"/>
        </w:rPr>
        <w:t>работник</w:t>
      </w:r>
      <w:r>
        <w:rPr>
          <w:szCs w:val="24"/>
        </w:rPr>
        <w:t xml:space="preserve"> </w:t>
      </w:r>
      <w:r w:rsidRPr="00494B96">
        <w:rPr>
          <w:szCs w:val="24"/>
        </w:rPr>
        <w:t>МФЦ,</w:t>
      </w:r>
      <w:r>
        <w:rPr>
          <w:szCs w:val="24"/>
        </w:rPr>
        <w:t xml:space="preserve"> </w:t>
      </w:r>
      <w:r w:rsidRPr="00494B96">
        <w:rPr>
          <w:szCs w:val="24"/>
        </w:rPr>
        <w:t>принимающий</w:t>
      </w:r>
      <w:r>
        <w:rPr>
          <w:szCs w:val="24"/>
        </w:rPr>
        <w:t xml:space="preserve"> </w:t>
      </w:r>
      <w:r w:rsidRPr="00494B96">
        <w:rPr>
          <w:szCs w:val="24"/>
        </w:rPr>
        <w:t>их,</w:t>
      </w:r>
      <w:r>
        <w:rPr>
          <w:szCs w:val="24"/>
        </w:rPr>
        <w:t xml:space="preserve"> </w:t>
      </w:r>
      <w:r w:rsidRPr="00494B96">
        <w:rPr>
          <w:szCs w:val="24"/>
        </w:rPr>
        <w:t>проверяет</w:t>
      </w:r>
      <w:r>
        <w:rPr>
          <w:szCs w:val="24"/>
        </w:rPr>
        <w:t xml:space="preserve"> </w:t>
      </w:r>
      <w:r w:rsidRPr="00494B96">
        <w:rPr>
          <w:szCs w:val="24"/>
        </w:rPr>
        <w:t>в</w:t>
      </w:r>
      <w:r>
        <w:rPr>
          <w:szCs w:val="24"/>
        </w:rPr>
        <w:t xml:space="preserve"> </w:t>
      </w:r>
      <w:r w:rsidRPr="00494B96">
        <w:rPr>
          <w:szCs w:val="24"/>
        </w:rPr>
        <w:t>присутствии</w:t>
      </w:r>
      <w:r>
        <w:rPr>
          <w:szCs w:val="24"/>
        </w:rPr>
        <w:t xml:space="preserve"> </w:t>
      </w:r>
      <w:r w:rsidRPr="00494B96">
        <w:rPr>
          <w:szCs w:val="24"/>
        </w:rPr>
        <w:t>курьера</w:t>
      </w:r>
      <w:r>
        <w:rPr>
          <w:szCs w:val="24"/>
        </w:rPr>
        <w:t xml:space="preserve"> </w:t>
      </w:r>
      <w:r w:rsidRPr="00494B96">
        <w:rPr>
          <w:szCs w:val="24"/>
        </w:rPr>
        <w:t>соответствие</w:t>
      </w:r>
      <w:r>
        <w:rPr>
          <w:szCs w:val="24"/>
        </w:rPr>
        <w:t xml:space="preserve"> </w:t>
      </w:r>
      <w:r w:rsidRPr="00494B96">
        <w:rPr>
          <w:szCs w:val="24"/>
        </w:rPr>
        <w:t>и</w:t>
      </w:r>
      <w:r>
        <w:rPr>
          <w:szCs w:val="24"/>
        </w:rPr>
        <w:t xml:space="preserve"> </w:t>
      </w:r>
      <w:r w:rsidRPr="00494B96">
        <w:rPr>
          <w:szCs w:val="24"/>
        </w:rPr>
        <w:t>количество</w:t>
      </w:r>
      <w:r>
        <w:rPr>
          <w:szCs w:val="24"/>
        </w:rPr>
        <w:t xml:space="preserve"> </w:t>
      </w:r>
      <w:r w:rsidRPr="00494B96">
        <w:rPr>
          <w:szCs w:val="24"/>
        </w:rPr>
        <w:t>документов</w:t>
      </w:r>
      <w:r>
        <w:rPr>
          <w:szCs w:val="24"/>
        </w:rPr>
        <w:t xml:space="preserve"> </w:t>
      </w:r>
      <w:r w:rsidRPr="00494B96">
        <w:rPr>
          <w:szCs w:val="24"/>
        </w:rPr>
        <w:t>с</w:t>
      </w:r>
      <w:r>
        <w:rPr>
          <w:szCs w:val="24"/>
        </w:rPr>
        <w:t xml:space="preserve"> </w:t>
      </w:r>
      <w:r w:rsidRPr="00494B96">
        <w:rPr>
          <w:szCs w:val="24"/>
        </w:rPr>
        <w:t>данными,</w:t>
      </w:r>
      <w:r>
        <w:rPr>
          <w:szCs w:val="24"/>
        </w:rPr>
        <w:t xml:space="preserve"> </w:t>
      </w:r>
      <w:r w:rsidRPr="00494B96">
        <w:rPr>
          <w:szCs w:val="24"/>
        </w:rPr>
        <w:t>указанными</w:t>
      </w:r>
      <w:r>
        <w:rPr>
          <w:szCs w:val="24"/>
        </w:rPr>
        <w:t xml:space="preserve"> </w:t>
      </w:r>
      <w:r w:rsidRPr="00494B96">
        <w:rPr>
          <w:szCs w:val="24"/>
        </w:rPr>
        <w:t>в</w:t>
      </w:r>
      <w:r>
        <w:rPr>
          <w:szCs w:val="24"/>
        </w:rPr>
        <w:t xml:space="preserve"> </w:t>
      </w:r>
      <w:r w:rsidRPr="00494B96">
        <w:rPr>
          <w:szCs w:val="24"/>
        </w:rPr>
        <w:t>реестре,</w:t>
      </w:r>
      <w:r>
        <w:rPr>
          <w:szCs w:val="24"/>
        </w:rPr>
        <w:t xml:space="preserve"> </w:t>
      </w:r>
      <w:r w:rsidRPr="00494B96">
        <w:rPr>
          <w:szCs w:val="24"/>
        </w:rPr>
        <w:t>проставляет</w:t>
      </w:r>
      <w:r>
        <w:rPr>
          <w:szCs w:val="24"/>
        </w:rPr>
        <w:t xml:space="preserve"> </w:t>
      </w:r>
      <w:r w:rsidRPr="00494B96">
        <w:rPr>
          <w:szCs w:val="24"/>
        </w:rPr>
        <w:t>дату,</w:t>
      </w:r>
      <w:r>
        <w:rPr>
          <w:szCs w:val="24"/>
        </w:rPr>
        <w:t xml:space="preserve"> </w:t>
      </w:r>
      <w:r w:rsidRPr="00494B96">
        <w:rPr>
          <w:szCs w:val="24"/>
        </w:rPr>
        <w:t>время</w:t>
      </w:r>
      <w:r>
        <w:rPr>
          <w:szCs w:val="24"/>
        </w:rPr>
        <w:t xml:space="preserve"> </w:t>
      </w:r>
      <w:r w:rsidRPr="00494B96">
        <w:rPr>
          <w:szCs w:val="24"/>
        </w:rPr>
        <w:t>получения</w:t>
      </w:r>
      <w:r>
        <w:rPr>
          <w:szCs w:val="24"/>
        </w:rPr>
        <w:t xml:space="preserve"> </w:t>
      </w:r>
      <w:r w:rsidRPr="00494B96">
        <w:rPr>
          <w:szCs w:val="24"/>
        </w:rPr>
        <w:t>документов</w:t>
      </w:r>
      <w:r>
        <w:rPr>
          <w:szCs w:val="24"/>
        </w:rPr>
        <w:t xml:space="preserve"> </w:t>
      </w:r>
      <w:r w:rsidRPr="00494B96">
        <w:rPr>
          <w:szCs w:val="24"/>
        </w:rPr>
        <w:t>и</w:t>
      </w:r>
      <w:r>
        <w:rPr>
          <w:szCs w:val="24"/>
        </w:rPr>
        <w:t xml:space="preserve"> </w:t>
      </w:r>
      <w:r w:rsidRPr="00494B96">
        <w:rPr>
          <w:szCs w:val="24"/>
        </w:rPr>
        <w:t>подпись.</w:t>
      </w:r>
      <w:r>
        <w:rPr>
          <w:szCs w:val="24"/>
        </w:rPr>
        <w:t xml:space="preserve"> </w:t>
      </w:r>
      <w:r w:rsidRPr="00494B96">
        <w:rPr>
          <w:szCs w:val="24"/>
        </w:rPr>
        <w:t>Первый</w:t>
      </w:r>
      <w:r>
        <w:rPr>
          <w:szCs w:val="24"/>
        </w:rPr>
        <w:t xml:space="preserve"> </w:t>
      </w:r>
      <w:r w:rsidRPr="00494B96">
        <w:rPr>
          <w:szCs w:val="24"/>
        </w:rPr>
        <w:t>экземпляр</w:t>
      </w:r>
      <w:r>
        <w:rPr>
          <w:szCs w:val="24"/>
        </w:rPr>
        <w:t xml:space="preserve"> </w:t>
      </w:r>
      <w:r w:rsidRPr="00494B96">
        <w:rPr>
          <w:szCs w:val="24"/>
        </w:rPr>
        <w:t>реестра</w:t>
      </w:r>
      <w:r>
        <w:rPr>
          <w:szCs w:val="24"/>
        </w:rPr>
        <w:t xml:space="preserve"> </w:t>
      </w:r>
      <w:r w:rsidRPr="00494B96">
        <w:rPr>
          <w:szCs w:val="24"/>
        </w:rPr>
        <w:t>остается</w:t>
      </w:r>
      <w:r>
        <w:rPr>
          <w:szCs w:val="24"/>
        </w:rPr>
        <w:t xml:space="preserve"> </w:t>
      </w:r>
      <w:r w:rsidRPr="00494B96">
        <w:rPr>
          <w:szCs w:val="24"/>
        </w:rPr>
        <w:t>у</w:t>
      </w:r>
      <w:r>
        <w:rPr>
          <w:szCs w:val="24"/>
        </w:rPr>
        <w:t xml:space="preserve"> </w:t>
      </w:r>
      <w:r w:rsidRPr="00494B96">
        <w:rPr>
          <w:szCs w:val="24"/>
        </w:rPr>
        <w:t>должностного</w:t>
      </w:r>
      <w:r>
        <w:rPr>
          <w:szCs w:val="24"/>
        </w:rPr>
        <w:t xml:space="preserve"> </w:t>
      </w:r>
      <w:r w:rsidRPr="00494B96">
        <w:rPr>
          <w:szCs w:val="24"/>
        </w:rPr>
        <w:t>лица</w:t>
      </w:r>
      <w:r>
        <w:rPr>
          <w:szCs w:val="24"/>
        </w:rPr>
        <w:t xml:space="preserve"> </w:t>
      </w:r>
      <w:r w:rsidRPr="00494B96">
        <w:rPr>
          <w:szCs w:val="24"/>
        </w:rPr>
        <w:t>МФЦ,</w:t>
      </w:r>
      <w:r>
        <w:rPr>
          <w:szCs w:val="24"/>
        </w:rPr>
        <w:t xml:space="preserve"> </w:t>
      </w:r>
      <w:r w:rsidRPr="00494B96">
        <w:rPr>
          <w:szCs w:val="24"/>
        </w:rPr>
        <w:t>второй</w:t>
      </w:r>
      <w:r>
        <w:rPr>
          <w:szCs w:val="24"/>
        </w:rPr>
        <w:t xml:space="preserve"> </w:t>
      </w:r>
      <w:r w:rsidRPr="00494B96">
        <w:rPr>
          <w:szCs w:val="24"/>
        </w:rPr>
        <w:t>–</w:t>
      </w:r>
      <w:r>
        <w:rPr>
          <w:szCs w:val="24"/>
        </w:rPr>
        <w:t xml:space="preserve"> </w:t>
      </w:r>
      <w:r w:rsidRPr="00494B96">
        <w:rPr>
          <w:szCs w:val="24"/>
        </w:rPr>
        <w:t>подлежит</w:t>
      </w:r>
      <w:r>
        <w:rPr>
          <w:szCs w:val="24"/>
        </w:rPr>
        <w:t xml:space="preserve"> </w:t>
      </w:r>
      <w:r w:rsidRPr="00494B96">
        <w:rPr>
          <w:szCs w:val="24"/>
        </w:rPr>
        <w:t>возврату</w:t>
      </w:r>
      <w:r>
        <w:rPr>
          <w:szCs w:val="24"/>
        </w:rPr>
        <w:t xml:space="preserve"> </w:t>
      </w:r>
      <w:r w:rsidRPr="00494B96">
        <w:rPr>
          <w:szCs w:val="24"/>
        </w:rPr>
        <w:t>курьеру.</w:t>
      </w:r>
      <w:r>
        <w:rPr>
          <w:szCs w:val="24"/>
        </w:rPr>
        <w:t xml:space="preserve"> </w:t>
      </w:r>
      <w:r w:rsidRPr="00494B96">
        <w:rPr>
          <w:szCs w:val="24"/>
        </w:rPr>
        <w:t>Информация</w:t>
      </w:r>
      <w:r>
        <w:rPr>
          <w:szCs w:val="24"/>
        </w:rPr>
        <w:t xml:space="preserve"> </w:t>
      </w:r>
      <w:r w:rsidRPr="00494B96">
        <w:rPr>
          <w:szCs w:val="24"/>
        </w:rPr>
        <w:t>о</w:t>
      </w:r>
      <w:r>
        <w:rPr>
          <w:szCs w:val="24"/>
        </w:rPr>
        <w:t xml:space="preserve"> </w:t>
      </w:r>
      <w:r w:rsidRPr="00494B96">
        <w:rPr>
          <w:szCs w:val="24"/>
        </w:rPr>
        <w:t>получении</w:t>
      </w:r>
      <w:r>
        <w:rPr>
          <w:szCs w:val="24"/>
        </w:rPr>
        <w:t xml:space="preserve"> </w:t>
      </w:r>
      <w:r w:rsidRPr="00494B96">
        <w:rPr>
          <w:szCs w:val="24"/>
        </w:rPr>
        <w:t>документов</w:t>
      </w:r>
      <w:r>
        <w:rPr>
          <w:szCs w:val="24"/>
        </w:rPr>
        <w:t xml:space="preserve"> </w:t>
      </w:r>
      <w:r w:rsidRPr="00494B96">
        <w:rPr>
          <w:szCs w:val="24"/>
        </w:rPr>
        <w:t>заносится</w:t>
      </w:r>
      <w:r>
        <w:rPr>
          <w:szCs w:val="24"/>
        </w:rPr>
        <w:t xml:space="preserve"> </w:t>
      </w:r>
      <w:r w:rsidRPr="00494B96">
        <w:rPr>
          <w:szCs w:val="24"/>
        </w:rPr>
        <w:t>в</w:t>
      </w:r>
      <w:r>
        <w:rPr>
          <w:szCs w:val="24"/>
        </w:rPr>
        <w:t xml:space="preserve"> </w:t>
      </w:r>
      <w:r w:rsidRPr="00494B96">
        <w:rPr>
          <w:szCs w:val="24"/>
        </w:rPr>
        <w:t>электронную</w:t>
      </w:r>
      <w:r>
        <w:rPr>
          <w:szCs w:val="24"/>
        </w:rPr>
        <w:t xml:space="preserve"> </w:t>
      </w:r>
      <w:r w:rsidRPr="00494B96">
        <w:rPr>
          <w:szCs w:val="24"/>
        </w:rPr>
        <w:t>базу.</w:t>
      </w:r>
      <w:r>
        <w:rPr>
          <w:szCs w:val="24"/>
        </w:rPr>
        <w:t xml:space="preserve"> </w:t>
      </w:r>
    </w:p>
    <w:p w14:paraId="5A5C6BE2" w14:textId="3AD7BEA0" w:rsidR="00937B28" w:rsidRPr="00494B96" w:rsidRDefault="00937B28" w:rsidP="00310C47">
      <w:pPr>
        <w:pStyle w:val="a6"/>
        <w:widowControl w:val="0"/>
        <w:numPr>
          <w:ilvl w:val="2"/>
          <w:numId w:val="2"/>
        </w:numPr>
        <w:ind w:left="0" w:firstLine="709"/>
        <w:contextualSpacing w:val="0"/>
        <w:jc w:val="both"/>
        <w:rPr>
          <w:szCs w:val="24"/>
        </w:rPr>
      </w:pPr>
      <w:r w:rsidRPr="00494B96">
        <w:rPr>
          <w:szCs w:val="24"/>
        </w:rPr>
        <w:t>МФЦ</w:t>
      </w:r>
      <w:r>
        <w:rPr>
          <w:szCs w:val="24"/>
        </w:rPr>
        <w:t xml:space="preserve"> </w:t>
      </w:r>
      <w:r w:rsidRPr="00494B96">
        <w:rPr>
          <w:szCs w:val="24"/>
        </w:rPr>
        <w:t>осуществляет</w:t>
      </w:r>
      <w:r>
        <w:rPr>
          <w:szCs w:val="24"/>
        </w:rPr>
        <w:t xml:space="preserve"> </w:t>
      </w:r>
      <w:r w:rsidRPr="00494B96">
        <w:rPr>
          <w:szCs w:val="24"/>
        </w:rPr>
        <w:t>выдачу</w:t>
      </w:r>
      <w:r>
        <w:rPr>
          <w:szCs w:val="24"/>
        </w:rPr>
        <w:t xml:space="preserve"> </w:t>
      </w:r>
      <w:r w:rsidRPr="00494B96">
        <w:rPr>
          <w:szCs w:val="24"/>
        </w:rPr>
        <w:t>заявителю</w:t>
      </w:r>
      <w:r>
        <w:rPr>
          <w:szCs w:val="24"/>
        </w:rPr>
        <w:t xml:space="preserve"> </w:t>
      </w:r>
      <w:r w:rsidRPr="00494B96">
        <w:rPr>
          <w:szCs w:val="24"/>
        </w:rPr>
        <w:t>результата</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выдача</w:t>
      </w:r>
      <w:r>
        <w:rPr>
          <w:szCs w:val="24"/>
        </w:rPr>
        <w:t xml:space="preserve"> </w:t>
      </w:r>
      <w:r w:rsidRPr="00494B96">
        <w:rPr>
          <w:szCs w:val="24"/>
        </w:rPr>
        <w:t>документов</w:t>
      </w:r>
      <w:r>
        <w:rPr>
          <w:szCs w:val="24"/>
        </w:rPr>
        <w:t xml:space="preserve"> </w:t>
      </w:r>
      <w:r w:rsidRPr="00494B96">
        <w:rPr>
          <w:szCs w:val="24"/>
        </w:rPr>
        <w:t>на</w:t>
      </w:r>
      <w:r>
        <w:rPr>
          <w:szCs w:val="24"/>
        </w:rPr>
        <w:t xml:space="preserve"> </w:t>
      </w:r>
      <w:r w:rsidRPr="00494B96">
        <w:rPr>
          <w:szCs w:val="24"/>
        </w:rPr>
        <w:t>бумажном</w:t>
      </w:r>
      <w:r>
        <w:rPr>
          <w:szCs w:val="24"/>
        </w:rPr>
        <w:t xml:space="preserve"> </w:t>
      </w:r>
      <w:r w:rsidRPr="00494B96">
        <w:rPr>
          <w:szCs w:val="24"/>
        </w:rPr>
        <w:t>носителе,</w:t>
      </w:r>
      <w:r>
        <w:rPr>
          <w:szCs w:val="24"/>
        </w:rPr>
        <w:t xml:space="preserve"> </w:t>
      </w:r>
      <w:r w:rsidRPr="00494B96">
        <w:rPr>
          <w:szCs w:val="24"/>
        </w:rPr>
        <w:t>подтверждающих</w:t>
      </w:r>
      <w:r>
        <w:rPr>
          <w:szCs w:val="24"/>
        </w:rPr>
        <w:t xml:space="preserve"> </w:t>
      </w:r>
      <w:r w:rsidRPr="00494B96">
        <w:rPr>
          <w:szCs w:val="24"/>
        </w:rPr>
        <w:t>содержание</w:t>
      </w:r>
      <w:r>
        <w:rPr>
          <w:szCs w:val="24"/>
        </w:rPr>
        <w:t xml:space="preserve"> </w:t>
      </w:r>
      <w:r w:rsidRPr="00494B96">
        <w:rPr>
          <w:szCs w:val="24"/>
        </w:rPr>
        <w:t>электронных</w:t>
      </w:r>
      <w:r>
        <w:rPr>
          <w:szCs w:val="24"/>
        </w:rPr>
        <w:t xml:space="preserve"> </w:t>
      </w:r>
      <w:r w:rsidRPr="00494B96">
        <w:rPr>
          <w:szCs w:val="24"/>
        </w:rPr>
        <w:t>документов,</w:t>
      </w:r>
      <w:r>
        <w:rPr>
          <w:szCs w:val="24"/>
        </w:rPr>
        <w:t xml:space="preserve"> </w:t>
      </w:r>
      <w:r w:rsidRPr="00494B96">
        <w:rPr>
          <w:szCs w:val="24"/>
        </w:rPr>
        <w:t>направленных</w:t>
      </w:r>
      <w:r>
        <w:rPr>
          <w:szCs w:val="24"/>
        </w:rPr>
        <w:t xml:space="preserve"> администрацией </w:t>
      </w:r>
      <w:r w:rsidRPr="00494B96">
        <w:rPr>
          <w:szCs w:val="24"/>
        </w:rPr>
        <w:t>в</w:t>
      </w:r>
      <w:r>
        <w:rPr>
          <w:szCs w:val="24"/>
        </w:rPr>
        <w:t xml:space="preserve"> МФЦ </w:t>
      </w:r>
      <w:r w:rsidRPr="00494B96">
        <w:rPr>
          <w:szCs w:val="24"/>
        </w:rPr>
        <w:t>по</w:t>
      </w:r>
      <w:r>
        <w:rPr>
          <w:szCs w:val="24"/>
        </w:rPr>
        <w:t xml:space="preserve"> </w:t>
      </w:r>
      <w:r w:rsidRPr="00494B96">
        <w:rPr>
          <w:szCs w:val="24"/>
        </w:rPr>
        <w:t>результатам</w:t>
      </w:r>
      <w:r>
        <w:rPr>
          <w:szCs w:val="24"/>
        </w:rPr>
        <w:t xml:space="preserve"> </w:t>
      </w:r>
      <w:r w:rsidRPr="00494B96">
        <w:rPr>
          <w:szCs w:val="24"/>
        </w:rPr>
        <w:t>предоставления</w:t>
      </w:r>
      <w:r>
        <w:rPr>
          <w:szCs w:val="24"/>
        </w:rPr>
        <w:t xml:space="preserve"> </w:t>
      </w:r>
      <w:r w:rsidRPr="00494B96">
        <w:rPr>
          <w:szCs w:val="24"/>
        </w:rPr>
        <w:t>муниципальных</w:t>
      </w:r>
      <w:r>
        <w:rPr>
          <w:szCs w:val="24"/>
        </w:rPr>
        <w:t xml:space="preserve"> </w:t>
      </w:r>
      <w:r w:rsidRPr="00494B96">
        <w:rPr>
          <w:szCs w:val="24"/>
        </w:rPr>
        <w:t>услуг</w:t>
      </w:r>
      <w:r>
        <w:rPr>
          <w:szCs w:val="24"/>
        </w:rPr>
        <w:t xml:space="preserve"> </w:t>
      </w:r>
      <w:r w:rsidRPr="00494B96">
        <w:rPr>
          <w:szCs w:val="24"/>
        </w:rPr>
        <w:t>органами,</w:t>
      </w:r>
      <w:r>
        <w:rPr>
          <w:szCs w:val="24"/>
        </w:rPr>
        <w:t xml:space="preserve"> </w:t>
      </w:r>
      <w:r w:rsidRPr="00494B96">
        <w:rPr>
          <w:szCs w:val="24"/>
        </w:rPr>
        <w:t>предоставляющими</w:t>
      </w:r>
      <w:r>
        <w:rPr>
          <w:szCs w:val="24"/>
        </w:rPr>
        <w:t xml:space="preserve"> </w:t>
      </w:r>
      <w:r w:rsidRPr="00494B96">
        <w:rPr>
          <w:szCs w:val="24"/>
        </w:rPr>
        <w:t>муниципальные</w:t>
      </w:r>
      <w:r>
        <w:rPr>
          <w:szCs w:val="24"/>
        </w:rPr>
        <w:t xml:space="preserve"> </w:t>
      </w:r>
      <w:r w:rsidRPr="00494B96">
        <w:rPr>
          <w:szCs w:val="24"/>
        </w:rPr>
        <w:t>услуги,</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выдача</w:t>
      </w:r>
      <w:r>
        <w:rPr>
          <w:szCs w:val="24"/>
        </w:rPr>
        <w:t xml:space="preserve"> </w:t>
      </w:r>
      <w:r w:rsidRPr="00494B96">
        <w:rPr>
          <w:szCs w:val="24"/>
        </w:rPr>
        <w:t>документов,</w:t>
      </w:r>
      <w:r>
        <w:rPr>
          <w:szCs w:val="24"/>
        </w:rPr>
        <w:t xml:space="preserve"> </w:t>
      </w:r>
      <w:r w:rsidRPr="00494B96">
        <w:rPr>
          <w:szCs w:val="24"/>
        </w:rPr>
        <w:t>включая</w:t>
      </w:r>
      <w:r>
        <w:rPr>
          <w:szCs w:val="24"/>
        </w:rPr>
        <w:t xml:space="preserve"> </w:t>
      </w:r>
      <w:r w:rsidRPr="00494B96">
        <w:rPr>
          <w:szCs w:val="24"/>
        </w:rPr>
        <w:t>составление</w:t>
      </w:r>
      <w:r>
        <w:rPr>
          <w:szCs w:val="24"/>
        </w:rPr>
        <w:t xml:space="preserve"> </w:t>
      </w:r>
      <w:r w:rsidRPr="00494B96">
        <w:rPr>
          <w:szCs w:val="24"/>
        </w:rPr>
        <w:t>на</w:t>
      </w:r>
      <w:r>
        <w:rPr>
          <w:szCs w:val="24"/>
        </w:rPr>
        <w:t xml:space="preserve"> </w:t>
      </w:r>
      <w:r w:rsidRPr="00494B96">
        <w:rPr>
          <w:szCs w:val="24"/>
        </w:rPr>
        <w:t>бумажном</w:t>
      </w:r>
      <w:r>
        <w:rPr>
          <w:szCs w:val="24"/>
        </w:rPr>
        <w:t xml:space="preserve"> </w:t>
      </w:r>
      <w:r w:rsidRPr="00494B96">
        <w:rPr>
          <w:szCs w:val="24"/>
        </w:rPr>
        <w:t>носителе</w:t>
      </w:r>
      <w:r>
        <w:rPr>
          <w:szCs w:val="24"/>
        </w:rPr>
        <w:t xml:space="preserve"> </w:t>
      </w:r>
      <w:r w:rsidRPr="00494B96">
        <w:rPr>
          <w:szCs w:val="24"/>
        </w:rPr>
        <w:t>и</w:t>
      </w:r>
      <w:r>
        <w:rPr>
          <w:szCs w:val="24"/>
        </w:rPr>
        <w:t xml:space="preserve"> </w:t>
      </w:r>
      <w:r w:rsidRPr="00494B96">
        <w:rPr>
          <w:szCs w:val="24"/>
        </w:rPr>
        <w:t>заверение</w:t>
      </w:r>
      <w:r>
        <w:rPr>
          <w:szCs w:val="24"/>
        </w:rPr>
        <w:t xml:space="preserve"> </w:t>
      </w:r>
      <w:r w:rsidRPr="00494B96">
        <w:rPr>
          <w:szCs w:val="24"/>
        </w:rPr>
        <w:t>выписок</w:t>
      </w:r>
      <w:r>
        <w:rPr>
          <w:szCs w:val="24"/>
        </w:rPr>
        <w:t xml:space="preserve"> </w:t>
      </w:r>
      <w:r w:rsidRPr="00494B96">
        <w:rPr>
          <w:szCs w:val="24"/>
        </w:rPr>
        <w:t>из</w:t>
      </w:r>
      <w:r>
        <w:rPr>
          <w:szCs w:val="24"/>
        </w:rPr>
        <w:t xml:space="preserve"> </w:t>
      </w:r>
      <w:r w:rsidRPr="00494B96">
        <w:rPr>
          <w:szCs w:val="24"/>
        </w:rPr>
        <w:t>информационных</w:t>
      </w:r>
      <w:r>
        <w:rPr>
          <w:szCs w:val="24"/>
        </w:rPr>
        <w:t xml:space="preserve"> </w:t>
      </w:r>
      <w:r w:rsidRPr="00494B96">
        <w:rPr>
          <w:szCs w:val="24"/>
        </w:rPr>
        <w:t>систем</w:t>
      </w:r>
      <w:r>
        <w:rPr>
          <w:szCs w:val="24"/>
        </w:rPr>
        <w:t xml:space="preserve"> </w:t>
      </w:r>
      <w:r w:rsidRPr="00494B96">
        <w:rPr>
          <w:szCs w:val="24"/>
        </w:rPr>
        <w:t>органов,</w:t>
      </w:r>
      <w:r>
        <w:rPr>
          <w:szCs w:val="24"/>
        </w:rPr>
        <w:t xml:space="preserve"> </w:t>
      </w:r>
      <w:r w:rsidRPr="00494B96">
        <w:rPr>
          <w:szCs w:val="24"/>
        </w:rPr>
        <w:t>предоставляющих</w:t>
      </w:r>
      <w:r>
        <w:rPr>
          <w:szCs w:val="24"/>
        </w:rPr>
        <w:t xml:space="preserve"> </w:t>
      </w:r>
      <w:r w:rsidRPr="00494B96">
        <w:rPr>
          <w:szCs w:val="24"/>
        </w:rPr>
        <w:t>муниципальные</w:t>
      </w:r>
      <w:r>
        <w:rPr>
          <w:szCs w:val="24"/>
        </w:rPr>
        <w:t xml:space="preserve"> </w:t>
      </w:r>
      <w:r w:rsidRPr="00494B96">
        <w:rPr>
          <w:szCs w:val="24"/>
        </w:rPr>
        <w:t>услуги.</w:t>
      </w:r>
    </w:p>
    <w:p w14:paraId="26A3AE52" w14:textId="77777777" w:rsidR="00937B28" w:rsidRPr="00494B96" w:rsidRDefault="00937B28" w:rsidP="00937B28">
      <w:pPr>
        <w:ind w:firstLine="709"/>
        <w:jc w:val="both"/>
        <w:rPr>
          <w:szCs w:val="24"/>
        </w:rPr>
      </w:pPr>
      <w:r w:rsidRPr="00494B96">
        <w:rPr>
          <w:szCs w:val="24"/>
        </w:rPr>
        <w:t>Для</w:t>
      </w:r>
      <w:r>
        <w:rPr>
          <w:szCs w:val="24"/>
        </w:rPr>
        <w:t xml:space="preserve"> </w:t>
      </w:r>
      <w:r w:rsidRPr="00494B96">
        <w:rPr>
          <w:szCs w:val="24"/>
        </w:rPr>
        <w:t>получения</w:t>
      </w:r>
      <w:r>
        <w:rPr>
          <w:szCs w:val="24"/>
        </w:rPr>
        <w:t xml:space="preserve"> </w:t>
      </w:r>
      <w:r w:rsidRPr="00494B96">
        <w:rPr>
          <w:szCs w:val="24"/>
        </w:rPr>
        <w:t>документов</w:t>
      </w:r>
      <w:r>
        <w:rPr>
          <w:szCs w:val="24"/>
        </w:rPr>
        <w:t xml:space="preserve"> </w:t>
      </w:r>
      <w:r w:rsidRPr="00494B96">
        <w:rPr>
          <w:szCs w:val="24"/>
        </w:rPr>
        <w:t>заявитель</w:t>
      </w:r>
      <w:r>
        <w:rPr>
          <w:szCs w:val="24"/>
        </w:rPr>
        <w:t xml:space="preserve"> </w:t>
      </w:r>
      <w:r w:rsidRPr="00494B96">
        <w:rPr>
          <w:szCs w:val="24"/>
        </w:rPr>
        <w:t>прибывает</w:t>
      </w:r>
      <w:r>
        <w:rPr>
          <w:szCs w:val="24"/>
        </w:rPr>
        <w:t xml:space="preserve"> </w:t>
      </w:r>
      <w:r w:rsidRPr="00494B96">
        <w:rPr>
          <w:szCs w:val="24"/>
        </w:rPr>
        <w:t>в</w:t>
      </w:r>
      <w:r>
        <w:rPr>
          <w:szCs w:val="24"/>
        </w:rPr>
        <w:t xml:space="preserve"> </w:t>
      </w:r>
      <w:r w:rsidRPr="00494B96">
        <w:rPr>
          <w:szCs w:val="24"/>
        </w:rPr>
        <w:t>МФЦ</w:t>
      </w:r>
      <w:r>
        <w:rPr>
          <w:szCs w:val="24"/>
        </w:rPr>
        <w:t xml:space="preserve"> </w:t>
      </w:r>
      <w:r w:rsidRPr="00494B96">
        <w:rPr>
          <w:szCs w:val="24"/>
        </w:rPr>
        <w:t>лично</w:t>
      </w:r>
      <w:r>
        <w:rPr>
          <w:szCs w:val="24"/>
        </w:rPr>
        <w:t xml:space="preserve"> </w:t>
      </w:r>
      <w:r w:rsidRPr="00494B96">
        <w:rPr>
          <w:szCs w:val="24"/>
        </w:rPr>
        <w:t>с</w:t>
      </w:r>
      <w:r>
        <w:rPr>
          <w:szCs w:val="24"/>
        </w:rPr>
        <w:t xml:space="preserve"> </w:t>
      </w:r>
      <w:r w:rsidRPr="00494B96">
        <w:rPr>
          <w:szCs w:val="24"/>
        </w:rPr>
        <w:t>документом,</w:t>
      </w:r>
      <w:r>
        <w:rPr>
          <w:szCs w:val="24"/>
        </w:rPr>
        <w:t xml:space="preserve"> </w:t>
      </w:r>
      <w:r w:rsidRPr="00494B96">
        <w:rPr>
          <w:szCs w:val="24"/>
        </w:rPr>
        <w:t>удостоверяющим</w:t>
      </w:r>
      <w:r>
        <w:rPr>
          <w:szCs w:val="24"/>
        </w:rPr>
        <w:t xml:space="preserve"> </w:t>
      </w:r>
      <w:r w:rsidRPr="00494B96">
        <w:rPr>
          <w:szCs w:val="24"/>
        </w:rPr>
        <w:t>личность.</w:t>
      </w:r>
    </w:p>
    <w:p w14:paraId="706344DF" w14:textId="77777777" w:rsidR="00937B28" w:rsidRPr="00494B96" w:rsidRDefault="00937B28" w:rsidP="00937B28">
      <w:pPr>
        <w:ind w:firstLine="709"/>
        <w:jc w:val="both"/>
        <w:rPr>
          <w:szCs w:val="24"/>
        </w:rPr>
      </w:pPr>
      <w:r w:rsidRPr="00494B96">
        <w:rPr>
          <w:szCs w:val="24"/>
        </w:rPr>
        <w:t>Основанием</w:t>
      </w:r>
      <w:r>
        <w:rPr>
          <w:szCs w:val="24"/>
        </w:rPr>
        <w:t xml:space="preserve"> </w:t>
      </w:r>
      <w:r w:rsidRPr="00494B96">
        <w:rPr>
          <w:szCs w:val="24"/>
        </w:rPr>
        <w:t>для</w:t>
      </w:r>
      <w:r>
        <w:rPr>
          <w:szCs w:val="24"/>
        </w:rPr>
        <w:t xml:space="preserve"> </w:t>
      </w:r>
      <w:r w:rsidRPr="00494B96">
        <w:rPr>
          <w:szCs w:val="24"/>
        </w:rPr>
        <w:t>начала</w:t>
      </w:r>
      <w:r>
        <w:rPr>
          <w:szCs w:val="24"/>
        </w:rPr>
        <w:t xml:space="preserve"> </w:t>
      </w:r>
      <w:r w:rsidRPr="00494B96">
        <w:rPr>
          <w:szCs w:val="24"/>
        </w:rPr>
        <w:t>административной</w:t>
      </w:r>
      <w:r>
        <w:rPr>
          <w:szCs w:val="24"/>
        </w:rPr>
        <w:t xml:space="preserve"> </w:t>
      </w:r>
      <w:r w:rsidRPr="00494B96">
        <w:rPr>
          <w:szCs w:val="24"/>
        </w:rPr>
        <w:t>процедуры</w:t>
      </w:r>
      <w:r>
        <w:rPr>
          <w:szCs w:val="24"/>
        </w:rPr>
        <w:t xml:space="preserve"> </w:t>
      </w:r>
      <w:r w:rsidRPr="00494B96">
        <w:rPr>
          <w:szCs w:val="24"/>
        </w:rPr>
        <w:t>является</w:t>
      </w:r>
      <w:r>
        <w:rPr>
          <w:szCs w:val="24"/>
        </w:rPr>
        <w:t xml:space="preserve"> </w:t>
      </w:r>
      <w:r w:rsidRPr="00494B96">
        <w:rPr>
          <w:szCs w:val="24"/>
        </w:rPr>
        <w:t>получение</w:t>
      </w:r>
      <w:r>
        <w:rPr>
          <w:szCs w:val="24"/>
        </w:rPr>
        <w:t xml:space="preserve"> </w:t>
      </w:r>
      <w:r w:rsidRPr="00494B96">
        <w:rPr>
          <w:szCs w:val="24"/>
        </w:rPr>
        <w:t>МФЦ</w:t>
      </w:r>
      <w:r>
        <w:rPr>
          <w:szCs w:val="24"/>
        </w:rPr>
        <w:t xml:space="preserve"> </w:t>
      </w:r>
      <w:r w:rsidRPr="00494B96">
        <w:rPr>
          <w:szCs w:val="24"/>
        </w:rPr>
        <w:t>результата</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p>
    <w:p w14:paraId="2B560AFC" w14:textId="77777777" w:rsidR="00937B28" w:rsidRPr="00494B96" w:rsidRDefault="00937B28" w:rsidP="00937B28">
      <w:pPr>
        <w:tabs>
          <w:tab w:val="left" w:pos="2842"/>
        </w:tabs>
        <w:ind w:firstLine="709"/>
        <w:jc w:val="both"/>
        <w:rPr>
          <w:szCs w:val="24"/>
        </w:rPr>
      </w:pPr>
      <w:r w:rsidRPr="00494B96">
        <w:rPr>
          <w:szCs w:val="24"/>
        </w:rPr>
        <w:t>При</w:t>
      </w:r>
      <w:r>
        <w:rPr>
          <w:szCs w:val="24"/>
        </w:rPr>
        <w:t xml:space="preserve"> </w:t>
      </w:r>
      <w:r w:rsidRPr="00494B96">
        <w:rPr>
          <w:szCs w:val="24"/>
        </w:rPr>
        <w:t>выдаче</w:t>
      </w:r>
      <w:r>
        <w:rPr>
          <w:szCs w:val="24"/>
        </w:rPr>
        <w:t xml:space="preserve"> </w:t>
      </w:r>
      <w:r w:rsidRPr="00494B96">
        <w:rPr>
          <w:szCs w:val="24"/>
        </w:rPr>
        <w:t>документов</w:t>
      </w:r>
      <w:r>
        <w:rPr>
          <w:szCs w:val="24"/>
        </w:rPr>
        <w:t xml:space="preserve"> </w:t>
      </w:r>
      <w:r w:rsidRPr="00494B96">
        <w:rPr>
          <w:szCs w:val="24"/>
        </w:rPr>
        <w:t>должностное</w:t>
      </w:r>
      <w:r>
        <w:rPr>
          <w:szCs w:val="24"/>
        </w:rPr>
        <w:t xml:space="preserve"> </w:t>
      </w:r>
      <w:r w:rsidRPr="00494B96">
        <w:rPr>
          <w:szCs w:val="24"/>
        </w:rPr>
        <w:t>лицо</w:t>
      </w:r>
      <w:r>
        <w:rPr>
          <w:szCs w:val="24"/>
        </w:rPr>
        <w:t xml:space="preserve"> </w:t>
      </w:r>
      <w:r w:rsidRPr="00494B96">
        <w:rPr>
          <w:szCs w:val="24"/>
        </w:rPr>
        <w:t>МФЦ:</w:t>
      </w:r>
    </w:p>
    <w:p w14:paraId="1EF035A6" w14:textId="77777777" w:rsidR="00937B28" w:rsidRPr="00494B96" w:rsidRDefault="00937B28" w:rsidP="00937B28">
      <w:pPr>
        <w:tabs>
          <w:tab w:val="left" w:pos="2842"/>
        </w:tabs>
        <w:ind w:firstLine="709"/>
        <w:jc w:val="both"/>
        <w:rPr>
          <w:szCs w:val="24"/>
        </w:rPr>
      </w:pPr>
      <w:r w:rsidRPr="00494B96">
        <w:rPr>
          <w:szCs w:val="24"/>
        </w:rPr>
        <w:lastRenderedPageBreak/>
        <w:t>устанавливает</w:t>
      </w:r>
      <w:r>
        <w:rPr>
          <w:szCs w:val="24"/>
        </w:rPr>
        <w:t xml:space="preserve"> </w:t>
      </w:r>
      <w:r w:rsidRPr="00494B96">
        <w:rPr>
          <w:szCs w:val="24"/>
        </w:rPr>
        <w:t>личность</w:t>
      </w:r>
      <w:r>
        <w:rPr>
          <w:szCs w:val="24"/>
        </w:rPr>
        <w:t xml:space="preserve"> </w:t>
      </w:r>
      <w:r w:rsidRPr="00494B96">
        <w:rPr>
          <w:szCs w:val="24"/>
        </w:rPr>
        <w:t>заявителя,</w:t>
      </w:r>
      <w:r>
        <w:rPr>
          <w:szCs w:val="24"/>
        </w:rPr>
        <w:t xml:space="preserve"> </w:t>
      </w:r>
      <w:r w:rsidRPr="00494B96">
        <w:rPr>
          <w:szCs w:val="24"/>
        </w:rPr>
        <w:t>проверяет</w:t>
      </w:r>
      <w:r>
        <w:rPr>
          <w:szCs w:val="24"/>
        </w:rPr>
        <w:t xml:space="preserve"> </w:t>
      </w:r>
      <w:r w:rsidRPr="00494B96">
        <w:rPr>
          <w:szCs w:val="24"/>
        </w:rPr>
        <w:t>наличие</w:t>
      </w:r>
      <w:r>
        <w:rPr>
          <w:szCs w:val="24"/>
        </w:rPr>
        <w:t xml:space="preserve"> </w:t>
      </w:r>
      <w:r w:rsidRPr="00494B96">
        <w:rPr>
          <w:szCs w:val="24"/>
        </w:rPr>
        <w:t>расписки</w:t>
      </w:r>
      <w:r>
        <w:rPr>
          <w:szCs w:val="24"/>
        </w:rPr>
        <w:t xml:space="preserve"> </w:t>
      </w:r>
      <w:r w:rsidRPr="00494B96">
        <w:rPr>
          <w:szCs w:val="24"/>
        </w:rPr>
        <w:t>(в</w:t>
      </w:r>
      <w:r>
        <w:rPr>
          <w:szCs w:val="24"/>
        </w:rPr>
        <w:t xml:space="preserve"> </w:t>
      </w:r>
      <w:r w:rsidRPr="00494B96">
        <w:rPr>
          <w:szCs w:val="24"/>
        </w:rPr>
        <w:t>случае</w:t>
      </w:r>
      <w:r>
        <w:rPr>
          <w:szCs w:val="24"/>
        </w:rPr>
        <w:t xml:space="preserve"> </w:t>
      </w:r>
      <w:r w:rsidRPr="00494B96">
        <w:rPr>
          <w:szCs w:val="24"/>
        </w:rPr>
        <w:t>утери</w:t>
      </w:r>
      <w:r>
        <w:rPr>
          <w:szCs w:val="24"/>
        </w:rPr>
        <w:t xml:space="preserve"> </w:t>
      </w:r>
      <w:r w:rsidRPr="00494B96">
        <w:rPr>
          <w:szCs w:val="24"/>
        </w:rPr>
        <w:t>заявителем</w:t>
      </w:r>
      <w:r>
        <w:rPr>
          <w:szCs w:val="24"/>
        </w:rPr>
        <w:t xml:space="preserve"> </w:t>
      </w:r>
      <w:r w:rsidRPr="00494B96">
        <w:rPr>
          <w:szCs w:val="24"/>
        </w:rPr>
        <w:t>расписки</w:t>
      </w:r>
      <w:r>
        <w:rPr>
          <w:szCs w:val="24"/>
        </w:rPr>
        <w:t xml:space="preserve"> </w:t>
      </w:r>
      <w:r w:rsidRPr="00494B96">
        <w:rPr>
          <w:szCs w:val="24"/>
        </w:rPr>
        <w:t>распечатывает</w:t>
      </w:r>
      <w:r>
        <w:rPr>
          <w:szCs w:val="24"/>
        </w:rPr>
        <w:t xml:space="preserve"> </w:t>
      </w: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программного</w:t>
      </w:r>
      <w:r>
        <w:rPr>
          <w:szCs w:val="24"/>
        </w:rPr>
        <w:t xml:space="preserve"> </w:t>
      </w:r>
      <w:r w:rsidRPr="00494B96">
        <w:rPr>
          <w:szCs w:val="24"/>
        </w:rPr>
        <w:t>электронного</w:t>
      </w:r>
      <w:r>
        <w:rPr>
          <w:szCs w:val="24"/>
        </w:rPr>
        <w:t xml:space="preserve"> </w:t>
      </w:r>
      <w:r w:rsidRPr="00494B96">
        <w:rPr>
          <w:szCs w:val="24"/>
        </w:rPr>
        <w:t>комплекса</w:t>
      </w:r>
      <w:r>
        <w:rPr>
          <w:szCs w:val="24"/>
        </w:rPr>
        <w:t xml:space="preserve"> </w:t>
      </w:r>
      <w:r w:rsidRPr="00494B96">
        <w:rPr>
          <w:szCs w:val="24"/>
        </w:rPr>
        <w:t>один</w:t>
      </w:r>
      <w:r>
        <w:rPr>
          <w:szCs w:val="24"/>
        </w:rPr>
        <w:t xml:space="preserve"> </w:t>
      </w:r>
      <w:r w:rsidRPr="00494B96">
        <w:rPr>
          <w:szCs w:val="24"/>
        </w:rPr>
        <w:t>экземпляр</w:t>
      </w:r>
      <w:r>
        <w:rPr>
          <w:szCs w:val="24"/>
        </w:rPr>
        <w:t xml:space="preserve"> </w:t>
      </w:r>
      <w:r w:rsidRPr="00494B96">
        <w:rPr>
          <w:szCs w:val="24"/>
        </w:rPr>
        <w:t>расписки,</w:t>
      </w:r>
      <w:r>
        <w:rPr>
          <w:szCs w:val="24"/>
        </w:rPr>
        <w:t xml:space="preserve"> </w:t>
      </w:r>
      <w:r w:rsidRPr="00494B96">
        <w:rPr>
          <w:szCs w:val="24"/>
        </w:rPr>
        <w:t>на</w:t>
      </w:r>
      <w:r>
        <w:rPr>
          <w:szCs w:val="24"/>
        </w:rPr>
        <w:t xml:space="preserve"> </w:t>
      </w:r>
      <w:r w:rsidRPr="00494B96">
        <w:rPr>
          <w:szCs w:val="24"/>
        </w:rPr>
        <w:t>обратной</w:t>
      </w:r>
      <w:r>
        <w:rPr>
          <w:szCs w:val="24"/>
        </w:rPr>
        <w:t xml:space="preserve"> </w:t>
      </w:r>
      <w:r w:rsidRPr="00494B96">
        <w:rPr>
          <w:szCs w:val="24"/>
        </w:rPr>
        <w:t>стороне</w:t>
      </w:r>
      <w:r>
        <w:rPr>
          <w:szCs w:val="24"/>
        </w:rPr>
        <w:t xml:space="preserve"> </w:t>
      </w:r>
      <w:r w:rsidRPr="00494B96">
        <w:rPr>
          <w:szCs w:val="24"/>
        </w:rPr>
        <w:t>которой</w:t>
      </w:r>
      <w:r>
        <w:rPr>
          <w:szCs w:val="24"/>
        </w:rPr>
        <w:t xml:space="preserve"> </w:t>
      </w:r>
      <w:r w:rsidRPr="00494B96">
        <w:rPr>
          <w:szCs w:val="24"/>
        </w:rPr>
        <w:t>делает</w:t>
      </w:r>
      <w:r>
        <w:rPr>
          <w:szCs w:val="24"/>
        </w:rPr>
        <w:t xml:space="preserve"> </w:t>
      </w:r>
      <w:r w:rsidRPr="00494B96">
        <w:rPr>
          <w:szCs w:val="24"/>
        </w:rPr>
        <w:t>надпись</w:t>
      </w:r>
      <w:r>
        <w:rPr>
          <w:szCs w:val="24"/>
        </w:rPr>
        <w:t xml:space="preserve"> «</w:t>
      </w:r>
      <w:r w:rsidRPr="00494B96">
        <w:rPr>
          <w:szCs w:val="24"/>
        </w:rPr>
        <w:t>оригинал</w:t>
      </w:r>
      <w:r>
        <w:rPr>
          <w:szCs w:val="24"/>
        </w:rPr>
        <w:t xml:space="preserve"> </w:t>
      </w:r>
      <w:r w:rsidRPr="00494B96">
        <w:rPr>
          <w:szCs w:val="24"/>
        </w:rPr>
        <w:t>расписки</w:t>
      </w:r>
      <w:r>
        <w:rPr>
          <w:szCs w:val="24"/>
        </w:rPr>
        <w:t xml:space="preserve"> </w:t>
      </w:r>
      <w:r w:rsidRPr="00494B96">
        <w:rPr>
          <w:szCs w:val="24"/>
        </w:rPr>
        <w:t>утерян</w:t>
      </w:r>
      <w:r>
        <w:rPr>
          <w:szCs w:val="24"/>
        </w:rPr>
        <w:t>»</w:t>
      </w:r>
      <w:r w:rsidRPr="00494B96">
        <w:rPr>
          <w:szCs w:val="24"/>
        </w:rPr>
        <w:t>,</w:t>
      </w:r>
      <w:r>
        <w:rPr>
          <w:szCs w:val="24"/>
        </w:rPr>
        <w:t xml:space="preserve"> </w:t>
      </w:r>
      <w:r w:rsidRPr="00494B96">
        <w:rPr>
          <w:szCs w:val="24"/>
        </w:rPr>
        <w:t>ставит</w:t>
      </w:r>
      <w:r>
        <w:rPr>
          <w:szCs w:val="24"/>
        </w:rPr>
        <w:t xml:space="preserve"> </w:t>
      </w:r>
      <w:r w:rsidRPr="00494B96">
        <w:rPr>
          <w:szCs w:val="24"/>
        </w:rPr>
        <w:t>дату</w:t>
      </w:r>
      <w:r>
        <w:rPr>
          <w:szCs w:val="24"/>
        </w:rPr>
        <w:t xml:space="preserve"> </w:t>
      </w:r>
      <w:r w:rsidRPr="00494B96">
        <w:rPr>
          <w:szCs w:val="24"/>
        </w:rPr>
        <w:t>и</w:t>
      </w:r>
      <w:r>
        <w:rPr>
          <w:szCs w:val="24"/>
        </w:rPr>
        <w:t xml:space="preserve"> </w:t>
      </w:r>
      <w:r w:rsidRPr="00494B96">
        <w:rPr>
          <w:szCs w:val="24"/>
        </w:rPr>
        <w:t>подпись);</w:t>
      </w:r>
    </w:p>
    <w:p w14:paraId="0046DB74" w14:textId="77777777" w:rsidR="00937B28" w:rsidRPr="00494B96" w:rsidRDefault="00937B28" w:rsidP="00937B28">
      <w:pPr>
        <w:tabs>
          <w:tab w:val="left" w:pos="2842"/>
        </w:tabs>
        <w:ind w:firstLine="709"/>
        <w:jc w:val="both"/>
        <w:rPr>
          <w:szCs w:val="24"/>
        </w:rPr>
      </w:pPr>
      <w:r w:rsidRPr="00494B96">
        <w:rPr>
          <w:szCs w:val="24"/>
        </w:rPr>
        <w:t>знакомит</w:t>
      </w:r>
      <w:r>
        <w:rPr>
          <w:szCs w:val="24"/>
        </w:rPr>
        <w:t xml:space="preserve"> </w:t>
      </w:r>
      <w:r w:rsidRPr="00494B96">
        <w:rPr>
          <w:szCs w:val="24"/>
        </w:rPr>
        <w:t>с</w:t>
      </w:r>
      <w:r>
        <w:rPr>
          <w:szCs w:val="24"/>
        </w:rPr>
        <w:t xml:space="preserve"> </w:t>
      </w:r>
      <w:r w:rsidRPr="00494B96">
        <w:rPr>
          <w:szCs w:val="24"/>
        </w:rPr>
        <w:t>содержанием</w:t>
      </w:r>
      <w:r>
        <w:rPr>
          <w:szCs w:val="24"/>
        </w:rPr>
        <w:t xml:space="preserve"> </w:t>
      </w:r>
      <w:r w:rsidRPr="00494B96">
        <w:rPr>
          <w:szCs w:val="24"/>
        </w:rPr>
        <w:t>документов</w:t>
      </w:r>
      <w:r>
        <w:rPr>
          <w:szCs w:val="24"/>
        </w:rPr>
        <w:t xml:space="preserve"> </w:t>
      </w:r>
      <w:r w:rsidRPr="00494B96">
        <w:rPr>
          <w:szCs w:val="24"/>
        </w:rPr>
        <w:t>и</w:t>
      </w:r>
      <w:r>
        <w:rPr>
          <w:szCs w:val="24"/>
        </w:rPr>
        <w:t xml:space="preserve"> </w:t>
      </w:r>
      <w:r w:rsidRPr="00494B96">
        <w:rPr>
          <w:szCs w:val="24"/>
        </w:rPr>
        <w:t>выдает</w:t>
      </w:r>
      <w:r>
        <w:rPr>
          <w:szCs w:val="24"/>
        </w:rPr>
        <w:t xml:space="preserve"> </w:t>
      </w:r>
      <w:r w:rsidRPr="00494B96">
        <w:rPr>
          <w:szCs w:val="24"/>
        </w:rPr>
        <w:t>их.</w:t>
      </w:r>
    </w:p>
    <w:p w14:paraId="395DA2D2" w14:textId="77D7FBB2" w:rsidR="00937B28" w:rsidRPr="00494B96" w:rsidRDefault="00937B28" w:rsidP="00310C47">
      <w:pPr>
        <w:pStyle w:val="a6"/>
        <w:widowControl w:val="0"/>
        <w:numPr>
          <w:ilvl w:val="2"/>
          <w:numId w:val="2"/>
        </w:numPr>
        <w:ind w:left="0" w:firstLine="709"/>
        <w:contextualSpacing w:val="0"/>
        <w:jc w:val="both"/>
        <w:rPr>
          <w:szCs w:val="24"/>
        </w:rPr>
      </w:pPr>
      <w:r w:rsidRPr="00494B96">
        <w:rPr>
          <w:szCs w:val="24"/>
        </w:rPr>
        <w:t>В</w:t>
      </w:r>
      <w:r>
        <w:rPr>
          <w:szCs w:val="24"/>
        </w:rPr>
        <w:t xml:space="preserve"> </w:t>
      </w:r>
      <w:r w:rsidRPr="00494B96">
        <w:rPr>
          <w:szCs w:val="24"/>
        </w:rPr>
        <w:t>случае</w:t>
      </w:r>
      <w:r>
        <w:rPr>
          <w:szCs w:val="24"/>
        </w:rPr>
        <w:t xml:space="preserve"> </w:t>
      </w:r>
      <w:r w:rsidRPr="00494B96">
        <w:rPr>
          <w:szCs w:val="24"/>
        </w:rPr>
        <w:t>обращения</w:t>
      </w:r>
      <w:r>
        <w:rPr>
          <w:szCs w:val="24"/>
        </w:rPr>
        <w:t xml:space="preserve"> </w:t>
      </w:r>
      <w:r w:rsidRPr="00494B96">
        <w:rPr>
          <w:szCs w:val="24"/>
        </w:rPr>
        <w:t>заявителя</w:t>
      </w:r>
      <w:r>
        <w:rPr>
          <w:szCs w:val="24"/>
        </w:rPr>
        <w:t xml:space="preserve"> </w:t>
      </w:r>
      <w:r w:rsidRPr="00494B96">
        <w:rPr>
          <w:szCs w:val="24"/>
        </w:rPr>
        <w:t>за</w:t>
      </w:r>
      <w:r>
        <w:rPr>
          <w:szCs w:val="24"/>
        </w:rPr>
        <w:t xml:space="preserve"> </w:t>
      </w:r>
      <w:r w:rsidRPr="00494B96">
        <w:rPr>
          <w:szCs w:val="24"/>
        </w:rPr>
        <w:t>предоставлением</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по</w:t>
      </w:r>
      <w:r>
        <w:rPr>
          <w:szCs w:val="24"/>
        </w:rPr>
        <w:t xml:space="preserve"> </w:t>
      </w:r>
      <w:r w:rsidRPr="00494B96">
        <w:rPr>
          <w:szCs w:val="24"/>
        </w:rPr>
        <w:t>экстерриториальному</w:t>
      </w:r>
      <w:r>
        <w:rPr>
          <w:szCs w:val="24"/>
        </w:rPr>
        <w:t xml:space="preserve"> </w:t>
      </w:r>
      <w:r w:rsidRPr="00494B96">
        <w:rPr>
          <w:szCs w:val="24"/>
        </w:rPr>
        <w:t>принципу</w:t>
      </w:r>
      <w:r>
        <w:rPr>
          <w:szCs w:val="24"/>
        </w:rPr>
        <w:t xml:space="preserve"> </w:t>
      </w:r>
      <w:r w:rsidRPr="00494B96">
        <w:rPr>
          <w:szCs w:val="24"/>
        </w:rPr>
        <w:t>МФЦ:</w:t>
      </w:r>
    </w:p>
    <w:p w14:paraId="583C162D" w14:textId="583EA4CB" w:rsidR="00937B28" w:rsidRPr="00310C47" w:rsidRDefault="00937B28" w:rsidP="002F7B12">
      <w:pPr>
        <w:pStyle w:val="a6"/>
        <w:numPr>
          <w:ilvl w:val="0"/>
          <w:numId w:val="12"/>
        </w:numPr>
        <w:ind w:left="0" w:firstLine="709"/>
        <w:jc w:val="both"/>
        <w:rPr>
          <w:szCs w:val="24"/>
        </w:rPr>
      </w:pPr>
      <w:r w:rsidRPr="00310C47">
        <w:rPr>
          <w:szCs w:val="24"/>
        </w:rPr>
        <w:t>принимает от заявителя заявление и документы, представленные заявителем;</w:t>
      </w:r>
    </w:p>
    <w:p w14:paraId="142B93F1" w14:textId="48D23AAE" w:rsidR="00937B28" w:rsidRPr="00494B96" w:rsidRDefault="00937B28" w:rsidP="002F7B12">
      <w:pPr>
        <w:pStyle w:val="a6"/>
        <w:numPr>
          <w:ilvl w:val="0"/>
          <w:numId w:val="12"/>
        </w:numPr>
        <w:ind w:left="0" w:firstLine="709"/>
        <w:jc w:val="both"/>
        <w:rPr>
          <w:szCs w:val="24"/>
        </w:rPr>
      </w:pPr>
      <w:r w:rsidRPr="00494B96">
        <w:rPr>
          <w:szCs w:val="24"/>
        </w:rPr>
        <w:t>осуществляет</w:t>
      </w:r>
      <w:r>
        <w:rPr>
          <w:szCs w:val="24"/>
        </w:rPr>
        <w:t xml:space="preserve"> </w:t>
      </w:r>
      <w:r w:rsidRPr="00494B96">
        <w:rPr>
          <w:szCs w:val="24"/>
        </w:rPr>
        <w:t>копирование</w:t>
      </w:r>
      <w:r>
        <w:rPr>
          <w:szCs w:val="24"/>
        </w:rPr>
        <w:t xml:space="preserve"> </w:t>
      </w:r>
      <w:r w:rsidRPr="00494B96">
        <w:rPr>
          <w:szCs w:val="24"/>
        </w:rPr>
        <w:t>(сканирование)</w:t>
      </w:r>
      <w:r>
        <w:rPr>
          <w:szCs w:val="24"/>
        </w:rPr>
        <w:t xml:space="preserve"> </w:t>
      </w:r>
      <w:r w:rsidRPr="00494B96">
        <w:rPr>
          <w:szCs w:val="24"/>
        </w:rPr>
        <w:t>документов,</w:t>
      </w:r>
      <w:r>
        <w:rPr>
          <w:szCs w:val="24"/>
        </w:rPr>
        <w:t xml:space="preserve"> </w:t>
      </w:r>
      <w:r w:rsidRPr="00494B96">
        <w:rPr>
          <w:szCs w:val="24"/>
        </w:rPr>
        <w:t>предусмотренных</w:t>
      </w:r>
      <w:r>
        <w:rPr>
          <w:szCs w:val="24"/>
        </w:rPr>
        <w:t xml:space="preserve"> </w:t>
      </w:r>
      <w:r w:rsidRPr="00494B96">
        <w:rPr>
          <w:szCs w:val="24"/>
        </w:rPr>
        <w:t>частью</w:t>
      </w:r>
      <w:r>
        <w:rPr>
          <w:szCs w:val="24"/>
        </w:rPr>
        <w:t xml:space="preserve"> </w:t>
      </w:r>
      <w:r w:rsidRPr="00494B96">
        <w:rPr>
          <w:szCs w:val="24"/>
        </w:rPr>
        <w:t>6</w:t>
      </w:r>
      <w:r>
        <w:rPr>
          <w:szCs w:val="24"/>
        </w:rPr>
        <w:t xml:space="preserve"> </w:t>
      </w:r>
      <w:r w:rsidRPr="00494B96">
        <w:rPr>
          <w:szCs w:val="24"/>
        </w:rPr>
        <w:t>статьи</w:t>
      </w:r>
      <w:r>
        <w:rPr>
          <w:szCs w:val="24"/>
        </w:rPr>
        <w:t xml:space="preserve"> </w:t>
      </w:r>
      <w:r w:rsidRPr="00494B96">
        <w:rPr>
          <w:szCs w:val="24"/>
        </w:rPr>
        <w:t>7</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 210-ФЗ </w:t>
      </w:r>
      <w:r w:rsidRPr="00494B96">
        <w:rPr>
          <w:szCs w:val="24"/>
        </w:rPr>
        <w:t>(далее</w:t>
      </w:r>
      <w:r>
        <w:rPr>
          <w:szCs w:val="24"/>
        </w:rPr>
        <w:t xml:space="preserve"> </w:t>
      </w:r>
      <w:r w:rsidRPr="00494B96">
        <w:rPr>
          <w:szCs w:val="24"/>
        </w:rPr>
        <w:t>–</w:t>
      </w:r>
      <w:r>
        <w:rPr>
          <w:szCs w:val="24"/>
        </w:rPr>
        <w:t xml:space="preserve"> </w:t>
      </w:r>
      <w:r w:rsidRPr="00494B96">
        <w:rPr>
          <w:szCs w:val="24"/>
        </w:rPr>
        <w:t>документы</w:t>
      </w:r>
      <w:r>
        <w:rPr>
          <w:szCs w:val="24"/>
        </w:rPr>
        <w:t xml:space="preserve"> </w:t>
      </w:r>
      <w:r w:rsidRPr="00494B96">
        <w:rPr>
          <w:szCs w:val="24"/>
        </w:rPr>
        <w:t>личного</w:t>
      </w:r>
      <w:r>
        <w:rPr>
          <w:szCs w:val="24"/>
        </w:rPr>
        <w:t xml:space="preserve"> </w:t>
      </w:r>
      <w:r w:rsidRPr="00494B96">
        <w:rPr>
          <w:szCs w:val="24"/>
        </w:rPr>
        <w:t>происхождения)</w:t>
      </w:r>
      <w:r>
        <w:rPr>
          <w:szCs w:val="24"/>
        </w:rPr>
        <w:t xml:space="preserve"> </w:t>
      </w:r>
      <w:r w:rsidRPr="00494B96">
        <w:rPr>
          <w:szCs w:val="24"/>
        </w:rPr>
        <w:t>и</w:t>
      </w:r>
      <w:r>
        <w:rPr>
          <w:szCs w:val="24"/>
        </w:rPr>
        <w:t xml:space="preserve"> </w:t>
      </w:r>
      <w:r w:rsidRPr="00494B96">
        <w:rPr>
          <w:szCs w:val="24"/>
        </w:rPr>
        <w:t>представленных</w:t>
      </w:r>
      <w:r>
        <w:rPr>
          <w:szCs w:val="24"/>
        </w:rPr>
        <w:t xml:space="preserve"> </w:t>
      </w:r>
      <w:r w:rsidRPr="00494B96">
        <w:rPr>
          <w:szCs w:val="24"/>
        </w:rPr>
        <w:t>заявителем,</w:t>
      </w:r>
      <w:r>
        <w:rPr>
          <w:szCs w:val="24"/>
        </w:rPr>
        <w:t xml:space="preserve"> </w:t>
      </w:r>
      <w:r w:rsidRPr="00494B96">
        <w:rPr>
          <w:szCs w:val="24"/>
        </w:rPr>
        <w:t>в</w:t>
      </w:r>
      <w:r>
        <w:rPr>
          <w:szCs w:val="24"/>
        </w:rPr>
        <w:t xml:space="preserve"> </w:t>
      </w:r>
      <w:r w:rsidRPr="00494B96">
        <w:rPr>
          <w:szCs w:val="24"/>
        </w:rPr>
        <w:t>случае,</w:t>
      </w:r>
      <w:r>
        <w:rPr>
          <w:szCs w:val="24"/>
        </w:rPr>
        <w:t xml:space="preserve"> </w:t>
      </w:r>
      <w:r w:rsidRPr="00494B96">
        <w:rPr>
          <w:szCs w:val="24"/>
        </w:rPr>
        <w:t>если</w:t>
      </w:r>
      <w:r>
        <w:rPr>
          <w:szCs w:val="24"/>
        </w:rPr>
        <w:t xml:space="preserve"> </w:t>
      </w:r>
      <w:r w:rsidRPr="00494B96">
        <w:rPr>
          <w:szCs w:val="24"/>
        </w:rPr>
        <w:t>заявитель</w:t>
      </w:r>
      <w:r>
        <w:rPr>
          <w:szCs w:val="24"/>
        </w:rPr>
        <w:t xml:space="preserve"> </w:t>
      </w:r>
      <w:r w:rsidRPr="00494B96">
        <w:rPr>
          <w:szCs w:val="24"/>
        </w:rPr>
        <w:t>самостоятельно</w:t>
      </w:r>
      <w:r>
        <w:rPr>
          <w:szCs w:val="24"/>
        </w:rPr>
        <w:t xml:space="preserve"> </w:t>
      </w:r>
      <w:r w:rsidRPr="00494B96">
        <w:rPr>
          <w:szCs w:val="24"/>
        </w:rPr>
        <w:t>не</w:t>
      </w:r>
      <w:r>
        <w:rPr>
          <w:szCs w:val="24"/>
        </w:rPr>
        <w:t xml:space="preserve"> </w:t>
      </w:r>
      <w:r w:rsidRPr="00494B96">
        <w:rPr>
          <w:szCs w:val="24"/>
        </w:rPr>
        <w:t>представил</w:t>
      </w:r>
      <w:r>
        <w:rPr>
          <w:szCs w:val="24"/>
        </w:rPr>
        <w:t xml:space="preserve"> </w:t>
      </w:r>
      <w:r w:rsidRPr="00494B96">
        <w:rPr>
          <w:szCs w:val="24"/>
        </w:rPr>
        <w:t>копии</w:t>
      </w:r>
      <w:r>
        <w:rPr>
          <w:szCs w:val="24"/>
        </w:rPr>
        <w:t xml:space="preserve"> </w:t>
      </w:r>
      <w:r w:rsidRPr="00494B96">
        <w:rPr>
          <w:szCs w:val="24"/>
        </w:rPr>
        <w:t>документов</w:t>
      </w:r>
      <w:r>
        <w:rPr>
          <w:szCs w:val="24"/>
        </w:rPr>
        <w:t xml:space="preserve"> </w:t>
      </w:r>
      <w:r w:rsidRPr="00494B96">
        <w:rPr>
          <w:szCs w:val="24"/>
        </w:rPr>
        <w:t>личного</w:t>
      </w:r>
      <w:r>
        <w:rPr>
          <w:szCs w:val="24"/>
        </w:rPr>
        <w:t xml:space="preserve"> </w:t>
      </w:r>
      <w:r w:rsidRPr="00494B96">
        <w:rPr>
          <w:szCs w:val="24"/>
        </w:rPr>
        <w:t>происхождения,</w:t>
      </w:r>
      <w:r>
        <w:rPr>
          <w:szCs w:val="24"/>
        </w:rPr>
        <w:t xml:space="preserve"> </w:t>
      </w:r>
      <w:r w:rsidRPr="00494B96">
        <w:rPr>
          <w:szCs w:val="24"/>
        </w:rPr>
        <w:t>а</w:t>
      </w:r>
      <w:r>
        <w:rPr>
          <w:szCs w:val="24"/>
        </w:rPr>
        <w:t xml:space="preserve"> </w:t>
      </w:r>
      <w:r w:rsidRPr="00494B96">
        <w:rPr>
          <w:szCs w:val="24"/>
        </w:rPr>
        <w:t>в</w:t>
      </w:r>
      <w:r>
        <w:rPr>
          <w:szCs w:val="24"/>
        </w:rPr>
        <w:t xml:space="preserve"> </w:t>
      </w:r>
      <w:r w:rsidRPr="00494B96">
        <w:rPr>
          <w:szCs w:val="24"/>
        </w:rPr>
        <w:t>соответствии</w:t>
      </w:r>
      <w:r>
        <w:rPr>
          <w:szCs w:val="24"/>
        </w:rPr>
        <w:t xml:space="preserve"> </w:t>
      </w:r>
      <w:r w:rsidRPr="00494B96">
        <w:rPr>
          <w:szCs w:val="24"/>
        </w:rPr>
        <w:t>с</w:t>
      </w:r>
      <w:r>
        <w:rPr>
          <w:szCs w:val="24"/>
        </w:rPr>
        <w:t xml:space="preserve"> </w:t>
      </w:r>
      <w:r w:rsidRPr="00494B96">
        <w:rPr>
          <w:szCs w:val="24"/>
        </w:rPr>
        <w:t>административным</w:t>
      </w:r>
      <w:r>
        <w:rPr>
          <w:szCs w:val="24"/>
        </w:rPr>
        <w:t xml:space="preserve"> </w:t>
      </w:r>
      <w:r w:rsidRPr="00494B96">
        <w:rPr>
          <w:szCs w:val="24"/>
        </w:rPr>
        <w:t>регламентом</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для</w:t>
      </w:r>
      <w:r>
        <w:rPr>
          <w:szCs w:val="24"/>
        </w:rPr>
        <w:t xml:space="preserve"> </w:t>
      </w:r>
      <w:r w:rsidRPr="00494B96">
        <w:rPr>
          <w:szCs w:val="24"/>
        </w:rPr>
        <w:t>ее</w:t>
      </w:r>
      <w:r>
        <w:rPr>
          <w:szCs w:val="24"/>
        </w:rPr>
        <w:t xml:space="preserve"> </w:t>
      </w:r>
      <w:r w:rsidRPr="00494B96">
        <w:rPr>
          <w:szCs w:val="24"/>
        </w:rPr>
        <w:t>предоставления</w:t>
      </w:r>
      <w:r>
        <w:rPr>
          <w:szCs w:val="24"/>
        </w:rPr>
        <w:t xml:space="preserve"> </w:t>
      </w:r>
      <w:r w:rsidRPr="00494B96">
        <w:rPr>
          <w:szCs w:val="24"/>
        </w:rPr>
        <w:t>необходимо</w:t>
      </w:r>
      <w:r>
        <w:rPr>
          <w:szCs w:val="24"/>
        </w:rPr>
        <w:t xml:space="preserve"> </w:t>
      </w:r>
      <w:r w:rsidRPr="00494B96">
        <w:rPr>
          <w:szCs w:val="24"/>
        </w:rPr>
        <w:t>представление</w:t>
      </w:r>
      <w:r>
        <w:rPr>
          <w:szCs w:val="24"/>
        </w:rPr>
        <w:t xml:space="preserve"> </w:t>
      </w:r>
      <w:r w:rsidRPr="00494B96">
        <w:rPr>
          <w:szCs w:val="24"/>
        </w:rPr>
        <w:t>копии</w:t>
      </w:r>
      <w:r>
        <w:rPr>
          <w:szCs w:val="24"/>
        </w:rPr>
        <w:t xml:space="preserve"> </w:t>
      </w:r>
      <w:r w:rsidRPr="00494B96">
        <w:rPr>
          <w:szCs w:val="24"/>
        </w:rPr>
        <w:t>документа</w:t>
      </w:r>
      <w:r>
        <w:rPr>
          <w:szCs w:val="24"/>
        </w:rPr>
        <w:t xml:space="preserve"> </w:t>
      </w:r>
      <w:r w:rsidRPr="00494B96">
        <w:rPr>
          <w:szCs w:val="24"/>
        </w:rPr>
        <w:t>личного</w:t>
      </w:r>
      <w:r>
        <w:rPr>
          <w:szCs w:val="24"/>
        </w:rPr>
        <w:t xml:space="preserve"> </w:t>
      </w:r>
      <w:r w:rsidRPr="00494B96">
        <w:rPr>
          <w:szCs w:val="24"/>
        </w:rPr>
        <w:t>происхождения</w:t>
      </w:r>
      <w:r>
        <w:rPr>
          <w:szCs w:val="24"/>
        </w:rPr>
        <w:t xml:space="preserve"> </w:t>
      </w:r>
      <w:r w:rsidRPr="00494B96">
        <w:rPr>
          <w:szCs w:val="24"/>
        </w:rPr>
        <w:t>(за</w:t>
      </w:r>
      <w:r>
        <w:rPr>
          <w:szCs w:val="24"/>
        </w:rPr>
        <w:t xml:space="preserve"> </w:t>
      </w:r>
      <w:r w:rsidRPr="00494B96">
        <w:rPr>
          <w:szCs w:val="24"/>
        </w:rPr>
        <w:t>исключением</w:t>
      </w:r>
      <w:r>
        <w:rPr>
          <w:szCs w:val="24"/>
        </w:rPr>
        <w:t xml:space="preserve"> </w:t>
      </w:r>
      <w:r w:rsidRPr="00494B96">
        <w:rPr>
          <w:szCs w:val="24"/>
        </w:rPr>
        <w:t>случая,</w:t>
      </w:r>
      <w:r>
        <w:rPr>
          <w:szCs w:val="24"/>
        </w:rPr>
        <w:t xml:space="preserve"> </w:t>
      </w:r>
      <w:r w:rsidRPr="00494B96">
        <w:rPr>
          <w:szCs w:val="24"/>
        </w:rPr>
        <w:t>когда</w:t>
      </w:r>
      <w:r>
        <w:rPr>
          <w:szCs w:val="24"/>
        </w:rPr>
        <w:t xml:space="preserve"> </w:t>
      </w:r>
      <w:r w:rsidRPr="00494B96">
        <w:rPr>
          <w:szCs w:val="24"/>
        </w:rPr>
        <w:t>в</w:t>
      </w:r>
      <w:r>
        <w:rPr>
          <w:szCs w:val="24"/>
        </w:rPr>
        <w:t xml:space="preserve"> </w:t>
      </w:r>
      <w:r w:rsidRPr="00494B96">
        <w:rPr>
          <w:szCs w:val="24"/>
        </w:rPr>
        <w:t>соответствии</w:t>
      </w:r>
      <w:r>
        <w:rPr>
          <w:szCs w:val="24"/>
        </w:rPr>
        <w:t xml:space="preserve"> </w:t>
      </w:r>
      <w:r w:rsidRPr="00494B96">
        <w:rPr>
          <w:szCs w:val="24"/>
        </w:rPr>
        <w:t>с</w:t>
      </w:r>
      <w:r>
        <w:rPr>
          <w:szCs w:val="24"/>
        </w:rPr>
        <w:t xml:space="preserve"> </w:t>
      </w:r>
      <w:r w:rsidRPr="00494B96">
        <w:rPr>
          <w:szCs w:val="24"/>
        </w:rPr>
        <w:t>нормативным</w:t>
      </w:r>
      <w:r>
        <w:rPr>
          <w:szCs w:val="24"/>
        </w:rPr>
        <w:t xml:space="preserve"> </w:t>
      </w:r>
      <w:r w:rsidRPr="00494B96">
        <w:rPr>
          <w:szCs w:val="24"/>
        </w:rPr>
        <w:t>правовым</w:t>
      </w:r>
      <w:r>
        <w:rPr>
          <w:szCs w:val="24"/>
        </w:rPr>
        <w:t xml:space="preserve"> </w:t>
      </w:r>
      <w:r w:rsidRPr="00494B96">
        <w:rPr>
          <w:szCs w:val="24"/>
        </w:rPr>
        <w:t>актом</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необходимо</w:t>
      </w:r>
      <w:r>
        <w:rPr>
          <w:szCs w:val="24"/>
        </w:rPr>
        <w:t xml:space="preserve"> </w:t>
      </w:r>
      <w:r w:rsidRPr="00494B96">
        <w:rPr>
          <w:szCs w:val="24"/>
        </w:rPr>
        <w:t>предъявление</w:t>
      </w:r>
      <w:r>
        <w:rPr>
          <w:szCs w:val="24"/>
        </w:rPr>
        <w:t xml:space="preserve"> </w:t>
      </w:r>
      <w:r w:rsidRPr="00494B96">
        <w:rPr>
          <w:szCs w:val="24"/>
        </w:rPr>
        <w:t>нотариально</w:t>
      </w:r>
      <w:r>
        <w:rPr>
          <w:szCs w:val="24"/>
        </w:rPr>
        <w:t xml:space="preserve"> </w:t>
      </w:r>
      <w:r w:rsidRPr="00494B96">
        <w:rPr>
          <w:szCs w:val="24"/>
        </w:rPr>
        <w:t>удостоверенной</w:t>
      </w:r>
      <w:r>
        <w:rPr>
          <w:szCs w:val="24"/>
        </w:rPr>
        <w:t xml:space="preserve"> </w:t>
      </w:r>
      <w:r w:rsidRPr="00494B96">
        <w:rPr>
          <w:szCs w:val="24"/>
        </w:rPr>
        <w:t>копии</w:t>
      </w:r>
      <w:r>
        <w:rPr>
          <w:szCs w:val="24"/>
        </w:rPr>
        <w:t xml:space="preserve"> </w:t>
      </w:r>
      <w:r w:rsidRPr="00494B96">
        <w:rPr>
          <w:szCs w:val="24"/>
        </w:rPr>
        <w:t>документа</w:t>
      </w:r>
      <w:r>
        <w:rPr>
          <w:szCs w:val="24"/>
        </w:rPr>
        <w:t xml:space="preserve"> </w:t>
      </w:r>
      <w:r w:rsidRPr="00494B96">
        <w:rPr>
          <w:szCs w:val="24"/>
        </w:rPr>
        <w:t>личного</w:t>
      </w:r>
      <w:r>
        <w:rPr>
          <w:szCs w:val="24"/>
        </w:rPr>
        <w:t xml:space="preserve"> </w:t>
      </w:r>
      <w:r w:rsidRPr="00494B96">
        <w:rPr>
          <w:szCs w:val="24"/>
        </w:rPr>
        <w:t>происхождения).</w:t>
      </w:r>
    </w:p>
    <w:p w14:paraId="66D744FD" w14:textId="772F2CAD" w:rsidR="00937B28" w:rsidRPr="00494B96" w:rsidRDefault="00937B28" w:rsidP="002F7B12">
      <w:pPr>
        <w:pStyle w:val="a6"/>
        <w:numPr>
          <w:ilvl w:val="0"/>
          <w:numId w:val="12"/>
        </w:numPr>
        <w:ind w:left="0" w:firstLine="709"/>
        <w:jc w:val="both"/>
        <w:rPr>
          <w:szCs w:val="24"/>
        </w:rPr>
      </w:pPr>
      <w:r w:rsidRPr="00494B96">
        <w:rPr>
          <w:szCs w:val="24"/>
        </w:rPr>
        <w:t>формирует</w:t>
      </w:r>
      <w:r>
        <w:rPr>
          <w:szCs w:val="24"/>
        </w:rPr>
        <w:t xml:space="preserve"> </w:t>
      </w:r>
      <w:r w:rsidRPr="00494B96">
        <w:rPr>
          <w:szCs w:val="24"/>
        </w:rPr>
        <w:t>электронные</w:t>
      </w:r>
      <w:r>
        <w:rPr>
          <w:szCs w:val="24"/>
        </w:rPr>
        <w:t xml:space="preserve"> </w:t>
      </w:r>
      <w:r w:rsidRPr="00494B96">
        <w:rPr>
          <w:szCs w:val="24"/>
        </w:rPr>
        <w:t>документы</w:t>
      </w:r>
      <w:r>
        <w:rPr>
          <w:szCs w:val="24"/>
        </w:rPr>
        <w:t xml:space="preserve"> </w:t>
      </w:r>
      <w:r w:rsidRPr="00494B96">
        <w:rPr>
          <w:szCs w:val="24"/>
        </w:rPr>
        <w:t>и</w:t>
      </w:r>
      <w:r>
        <w:rPr>
          <w:szCs w:val="24"/>
        </w:rPr>
        <w:t xml:space="preserve"> </w:t>
      </w:r>
      <w:r w:rsidRPr="00494B96">
        <w:rPr>
          <w:szCs w:val="24"/>
        </w:rPr>
        <w:t>(или)</w:t>
      </w:r>
      <w:r>
        <w:rPr>
          <w:szCs w:val="24"/>
        </w:rPr>
        <w:t xml:space="preserve"> </w:t>
      </w:r>
      <w:r w:rsidRPr="00494B96">
        <w:rPr>
          <w:szCs w:val="24"/>
        </w:rPr>
        <w:t>электронные</w:t>
      </w:r>
      <w:r>
        <w:rPr>
          <w:szCs w:val="24"/>
        </w:rPr>
        <w:t xml:space="preserve"> </w:t>
      </w:r>
      <w:r w:rsidRPr="00494B96">
        <w:rPr>
          <w:szCs w:val="24"/>
        </w:rPr>
        <w:t>образы</w:t>
      </w:r>
      <w:r>
        <w:rPr>
          <w:szCs w:val="24"/>
        </w:rPr>
        <w:t xml:space="preserve"> </w:t>
      </w:r>
      <w:r w:rsidRPr="00494B96">
        <w:rPr>
          <w:szCs w:val="24"/>
        </w:rPr>
        <w:t>заявления,</w:t>
      </w:r>
      <w:r>
        <w:rPr>
          <w:szCs w:val="24"/>
        </w:rPr>
        <w:t xml:space="preserve"> </w:t>
      </w:r>
      <w:r w:rsidRPr="00494B96">
        <w:rPr>
          <w:szCs w:val="24"/>
        </w:rPr>
        <w:t>документов,</w:t>
      </w:r>
      <w:r>
        <w:rPr>
          <w:szCs w:val="24"/>
        </w:rPr>
        <w:t xml:space="preserve"> </w:t>
      </w:r>
      <w:r w:rsidRPr="00494B96">
        <w:rPr>
          <w:szCs w:val="24"/>
        </w:rPr>
        <w:t>принятых</w:t>
      </w:r>
      <w:r>
        <w:rPr>
          <w:szCs w:val="24"/>
        </w:rPr>
        <w:t xml:space="preserve"> </w:t>
      </w:r>
      <w:r w:rsidRPr="00494B96">
        <w:rPr>
          <w:szCs w:val="24"/>
        </w:rPr>
        <w:t>от</w:t>
      </w:r>
      <w:r>
        <w:rPr>
          <w:szCs w:val="24"/>
        </w:rPr>
        <w:t xml:space="preserve"> </w:t>
      </w:r>
      <w:r w:rsidRPr="00494B96">
        <w:rPr>
          <w:szCs w:val="24"/>
        </w:rPr>
        <w:t>заявителя,</w:t>
      </w:r>
      <w:r>
        <w:rPr>
          <w:szCs w:val="24"/>
        </w:rPr>
        <w:t xml:space="preserve"> </w:t>
      </w:r>
      <w:r w:rsidRPr="00494B96">
        <w:rPr>
          <w:szCs w:val="24"/>
        </w:rPr>
        <w:t>копий</w:t>
      </w:r>
      <w:r>
        <w:rPr>
          <w:szCs w:val="24"/>
        </w:rPr>
        <w:t xml:space="preserve"> </w:t>
      </w:r>
      <w:r w:rsidRPr="00494B96">
        <w:rPr>
          <w:szCs w:val="24"/>
        </w:rPr>
        <w:t>документов</w:t>
      </w:r>
      <w:r>
        <w:rPr>
          <w:szCs w:val="24"/>
        </w:rPr>
        <w:t xml:space="preserve"> </w:t>
      </w:r>
      <w:r w:rsidRPr="00494B96">
        <w:rPr>
          <w:szCs w:val="24"/>
        </w:rPr>
        <w:t>личного</w:t>
      </w:r>
      <w:r>
        <w:rPr>
          <w:szCs w:val="24"/>
        </w:rPr>
        <w:t xml:space="preserve"> </w:t>
      </w:r>
      <w:r w:rsidRPr="00494B96">
        <w:rPr>
          <w:szCs w:val="24"/>
        </w:rPr>
        <w:t>происхождения,</w:t>
      </w:r>
      <w:r>
        <w:rPr>
          <w:szCs w:val="24"/>
        </w:rPr>
        <w:t xml:space="preserve"> </w:t>
      </w:r>
      <w:r w:rsidRPr="00494B96">
        <w:rPr>
          <w:szCs w:val="24"/>
        </w:rPr>
        <w:t>принятых</w:t>
      </w:r>
      <w:r>
        <w:rPr>
          <w:szCs w:val="24"/>
        </w:rPr>
        <w:t xml:space="preserve"> </w:t>
      </w:r>
      <w:r w:rsidRPr="00494B96">
        <w:rPr>
          <w:szCs w:val="24"/>
        </w:rPr>
        <w:t>от</w:t>
      </w:r>
      <w:r>
        <w:rPr>
          <w:szCs w:val="24"/>
        </w:rPr>
        <w:t xml:space="preserve"> </w:t>
      </w:r>
      <w:r w:rsidRPr="00494B96">
        <w:rPr>
          <w:szCs w:val="24"/>
        </w:rPr>
        <w:t>заявителя</w:t>
      </w:r>
      <w:r>
        <w:rPr>
          <w:szCs w:val="24"/>
        </w:rPr>
        <w:t xml:space="preserve"> </w:t>
      </w:r>
      <w:r w:rsidRPr="00494B96">
        <w:rPr>
          <w:szCs w:val="24"/>
        </w:rPr>
        <w:t>(представителя</w:t>
      </w:r>
      <w:r>
        <w:rPr>
          <w:szCs w:val="24"/>
        </w:rPr>
        <w:t xml:space="preserve"> </w:t>
      </w:r>
      <w:r w:rsidRPr="00494B96">
        <w:rPr>
          <w:szCs w:val="24"/>
        </w:rPr>
        <w:t>заявителя),</w:t>
      </w:r>
      <w:r>
        <w:rPr>
          <w:szCs w:val="24"/>
        </w:rPr>
        <w:t xml:space="preserve"> </w:t>
      </w:r>
      <w:r w:rsidRPr="00494B96">
        <w:rPr>
          <w:szCs w:val="24"/>
        </w:rPr>
        <w:t>обеспечивая</w:t>
      </w:r>
      <w:r>
        <w:rPr>
          <w:szCs w:val="24"/>
        </w:rPr>
        <w:t xml:space="preserve"> </w:t>
      </w:r>
      <w:r w:rsidRPr="00494B96">
        <w:rPr>
          <w:szCs w:val="24"/>
        </w:rPr>
        <w:t>их</w:t>
      </w:r>
      <w:r>
        <w:rPr>
          <w:szCs w:val="24"/>
        </w:rPr>
        <w:t xml:space="preserve"> </w:t>
      </w:r>
      <w:r w:rsidRPr="00494B96">
        <w:rPr>
          <w:szCs w:val="24"/>
        </w:rPr>
        <w:t>заверение</w:t>
      </w:r>
      <w:r>
        <w:rPr>
          <w:szCs w:val="24"/>
        </w:rPr>
        <w:t xml:space="preserve"> </w:t>
      </w:r>
      <w:r w:rsidRPr="00494B96">
        <w:rPr>
          <w:szCs w:val="24"/>
        </w:rPr>
        <w:t>электронной</w:t>
      </w:r>
      <w:r>
        <w:rPr>
          <w:szCs w:val="24"/>
        </w:rPr>
        <w:t xml:space="preserve"> </w:t>
      </w:r>
      <w:r w:rsidRPr="00494B96">
        <w:rPr>
          <w:szCs w:val="24"/>
        </w:rPr>
        <w:t>подписью</w:t>
      </w:r>
      <w:r>
        <w:rPr>
          <w:szCs w:val="24"/>
        </w:rPr>
        <w:t xml:space="preserve"> </w:t>
      </w:r>
      <w:r w:rsidRPr="00494B96">
        <w:rPr>
          <w:szCs w:val="24"/>
        </w:rPr>
        <w:t>в</w:t>
      </w:r>
      <w:r>
        <w:rPr>
          <w:szCs w:val="24"/>
        </w:rPr>
        <w:t xml:space="preserve"> </w:t>
      </w:r>
      <w:r w:rsidRPr="00494B96">
        <w:rPr>
          <w:szCs w:val="24"/>
        </w:rPr>
        <w:t>установленном</w:t>
      </w:r>
      <w:r>
        <w:rPr>
          <w:szCs w:val="24"/>
        </w:rPr>
        <w:t xml:space="preserve"> </w:t>
      </w:r>
      <w:r w:rsidRPr="00494B96">
        <w:rPr>
          <w:szCs w:val="24"/>
        </w:rPr>
        <w:t>порядке;</w:t>
      </w:r>
    </w:p>
    <w:p w14:paraId="6B7E7FD7" w14:textId="7A3FB0F8" w:rsidR="00937B28" w:rsidRPr="00494B96" w:rsidRDefault="00937B28" w:rsidP="002F7B12">
      <w:pPr>
        <w:pStyle w:val="a6"/>
        <w:numPr>
          <w:ilvl w:val="0"/>
          <w:numId w:val="12"/>
        </w:numPr>
        <w:ind w:left="0" w:firstLine="709"/>
        <w:jc w:val="both"/>
        <w:rPr>
          <w:szCs w:val="24"/>
        </w:rPr>
      </w:pP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информационно-телекоммуникационных</w:t>
      </w:r>
      <w:r>
        <w:rPr>
          <w:szCs w:val="24"/>
        </w:rPr>
        <w:t xml:space="preserve"> </w:t>
      </w:r>
      <w:r w:rsidRPr="00494B96">
        <w:rPr>
          <w:szCs w:val="24"/>
        </w:rPr>
        <w:t>технологий</w:t>
      </w:r>
      <w:r>
        <w:rPr>
          <w:szCs w:val="24"/>
        </w:rPr>
        <w:t xml:space="preserve"> </w:t>
      </w:r>
      <w:r w:rsidRPr="00494B96">
        <w:rPr>
          <w:szCs w:val="24"/>
        </w:rPr>
        <w:t>направляет</w:t>
      </w:r>
      <w:r>
        <w:rPr>
          <w:szCs w:val="24"/>
        </w:rPr>
        <w:t xml:space="preserve"> </w:t>
      </w:r>
      <w:r w:rsidRPr="00494B96">
        <w:rPr>
          <w:szCs w:val="24"/>
        </w:rPr>
        <w:t>электронные</w:t>
      </w:r>
      <w:r>
        <w:rPr>
          <w:szCs w:val="24"/>
        </w:rPr>
        <w:t xml:space="preserve"> </w:t>
      </w:r>
      <w:r w:rsidRPr="00494B96">
        <w:rPr>
          <w:szCs w:val="24"/>
        </w:rPr>
        <w:t>документы</w:t>
      </w:r>
      <w:r>
        <w:rPr>
          <w:szCs w:val="24"/>
        </w:rPr>
        <w:t xml:space="preserve"> </w:t>
      </w:r>
      <w:r w:rsidRPr="00494B96">
        <w:rPr>
          <w:szCs w:val="24"/>
        </w:rPr>
        <w:t>и</w:t>
      </w:r>
      <w:r>
        <w:rPr>
          <w:szCs w:val="24"/>
        </w:rPr>
        <w:t xml:space="preserve"> </w:t>
      </w:r>
      <w:r w:rsidRPr="00494B96">
        <w:rPr>
          <w:szCs w:val="24"/>
        </w:rPr>
        <w:t>(или)</w:t>
      </w:r>
      <w:r>
        <w:rPr>
          <w:szCs w:val="24"/>
        </w:rPr>
        <w:t xml:space="preserve"> </w:t>
      </w:r>
      <w:r w:rsidRPr="00494B96">
        <w:rPr>
          <w:szCs w:val="24"/>
        </w:rPr>
        <w:t>электронные</w:t>
      </w:r>
      <w:r>
        <w:rPr>
          <w:szCs w:val="24"/>
        </w:rPr>
        <w:t xml:space="preserve"> </w:t>
      </w:r>
      <w:r w:rsidRPr="00494B96">
        <w:rPr>
          <w:szCs w:val="24"/>
        </w:rPr>
        <w:t>образы</w:t>
      </w:r>
      <w:r>
        <w:rPr>
          <w:szCs w:val="24"/>
        </w:rPr>
        <w:t xml:space="preserve"> </w:t>
      </w:r>
      <w:r w:rsidRPr="00494B96">
        <w:rPr>
          <w:szCs w:val="24"/>
        </w:rPr>
        <w:t>документов,</w:t>
      </w:r>
      <w:r>
        <w:rPr>
          <w:szCs w:val="24"/>
        </w:rPr>
        <w:t xml:space="preserve"> </w:t>
      </w:r>
      <w:r w:rsidRPr="00494B96">
        <w:rPr>
          <w:szCs w:val="24"/>
        </w:rPr>
        <w:t>заверенные</w:t>
      </w:r>
      <w:r>
        <w:rPr>
          <w:szCs w:val="24"/>
        </w:rPr>
        <w:t xml:space="preserve"> </w:t>
      </w:r>
      <w:r w:rsidRPr="00494B96">
        <w:rPr>
          <w:szCs w:val="24"/>
        </w:rPr>
        <w:t>уполномоченным</w:t>
      </w:r>
      <w:r>
        <w:rPr>
          <w:szCs w:val="24"/>
        </w:rPr>
        <w:t xml:space="preserve"> </w:t>
      </w:r>
      <w:r w:rsidRPr="00494B96">
        <w:rPr>
          <w:szCs w:val="24"/>
        </w:rPr>
        <w:t>должностным</w:t>
      </w:r>
      <w:r>
        <w:rPr>
          <w:szCs w:val="24"/>
        </w:rPr>
        <w:t xml:space="preserve"> </w:t>
      </w:r>
      <w:r w:rsidRPr="00494B96">
        <w:rPr>
          <w:szCs w:val="24"/>
        </w:rPr>
        <w:t>лицом</w:t>
      </w:r>
      <w:r>
        <w:rPr>
          <w:szCs w:val="24"/>
        </w:rPr>
        <w:t xml:space="preserve"> МФЦ</w:t>
      </w:r>
      <w:r w:rsidRPr="00494B96">
        <w:rPr>
          <w:szCs w:val="24"/>
        </w:rPr>
        <w:t>,</w:t>
      </w:r>
      <w:r>
        <w:rPr>
          <w:szCs w:val="24"/>
        </w:rPr>
        <w:t xml:space="preserve"> </w:t>
      </w:r>
      <w:r w:rsidRPr="00494B96">
        <w:rPr>
          <w:szCs w:val="24"/>
        </w:rPr>
        <w:t>в</w:t>
      </w:r>
      <w:r>
        <w:rPr>
          <w:szCs w:val="24"/>
        </w:rPr>
        <w:t xml:space="preserve"> </w:t>
      </w:r>
      <w:r w:rsidRPr="00494B96">
        <w:rPr>
          <w:szCs w:val="24"/>
        </w:rPr>
        <w:t>администрацию.</w:t>
      </w:r>
    </w:p>
    <w:p w14:paraId="6EFB4474" w14:textId="20677E5B" w:rsidR="00937B28" w:rsidRPr="00494B96" w:rsidRDefault="00937B28" w:rsidP="00310C47">
      <w:pPr>
        <w:pStyle w:val="a6"/>
        <w:widowControl w:val="0"/>
        <w:numPr>
          <w:ilvl w:val="2"/>
          <w:numId w:val="2"/>
        </w:numPr>
        <w:ind w:left="0" w:firstLine="709"/>
        <w:contextualSpacing w:val="0"/>
        <w:jc w:val="both"/>
        <w:rPr>
          <w:szCs w:val="24"/>
        </w:rPr>
      </w:pPr>
      <w:r w:rsidRPr="00494B96">
        <w:rPr>
          <w:szCs w:val="24"/>
        </w:rPr>
        <w:t>В</w:t>
      </w:r>
      <w:r>
        <w:rPr>
          <w:szCs w:val="24"/>
        </w:rPr>
        <w:t xml:space="preserve"> </w:t>
      </w:r>
      <w:r w:rsidRPr="00494B96">
        <w:rPr>
          <w:szCs w:val="24"/>
        </w:rPr>
        <w:t>случае</w:t>
      </w:r>
      <w:r>
        <w:rPr>
          <w:szCs w:val="24"/>
        </w:rPr>
        <w:t xml:space="preserve"> </w:t>
      </w:r>
      <w:r w:rsidRPr="00494B96">
        <w:rPr>
          <w:szCs w:val="24"/>
        </w:rPr>
        <w:t>обращения</w:t>
      </w:r>
      <w:r>
        <w:rPr>
          <w:szCs w:val="24"/>
        </w:rPr>
        <w:t xml:space="preserve"> </w:t>
      </w:r>
      <w:r w:rsidRPr="00494B96">
        <w:rPr>
          <w:szCs w:val="24"/>
        </w:rPr>
        <w:t>заявителя</w:t>
      </w:r>
      <w:r>
        <w:rPr>
          <w:szCs w:val="24"/>
        </w:rPr>
        <w:t xml:space="preserve"> </w:t>
      </w:r>
      <w:r w:rsidRPr="00494B96">
        <w:rPr>
          <w:szCs w:val="24"/>
        </w:rPr>
        <w:t>за</w:t>
      </w:r>
      <w:r>
        <w:rPr>
          <w:szCs w:val="24"/>
        </w:rPr>
        <w:t xml:space="preserve"> </w:t>
      </w:r>
      <w:r w:rsidRPr="00494B96">
        <w:rPr>
          <w:szCs w:val="24"/>
        </w:rPr>
        <w:t>предоставлением</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по</w:t>
      </w:r>
      <w:r>
        <w:rPr>
          <w:szCs w:val="24"/>
        </w:rPr>
        <w:t xml:space="preserve"> </w:t>
      </w:r>
      <w:r w:rsidRPr="00494B96">
        <w:rPr>
          <w:szCs w:val="24"/>
        </w:rPr>
        <w:t>приему</w:t>
      </w:r>
      <w:r>
        <w:rPr>
          <w:szCs w:val="24"/>
        </w:rPr>
        <w:t xml:space="preserve"> </w:t>
      </w:r>
      <w:r w:rsidRPr="00494B96">
        <w:rPr>
          <w:szCs w:val="24"/>
        </w:rPr>
        <w:t>заявителей</w:t>
      </w:r>
      <w:r>
        <w:rPr>
          <w:szCs w:val="24"/>
        </w:rPr>
        <w:t xml:space="preserve"> </w:t>
      </w:r>
      <w:r w:rsidRPr="00494B96">
        <w:rPr>
          <w:szCs w:val="24"/>
        </w:rPr>
        <w:t>по</w:t>
      </w:r>
      <w:r>
        <w:rPr>
          <w:szCs w:val="24"/>
        </w:rPr>
        <w:t xml:space="preserve"> </w:t>
      </w:r>
      <w:r w:rsidRPr="00494B96">
        <w:rPr>
          <w:szCs w:val="24"/>
        </w:rPr>
        <w:t>предварительной</w:t>
      </w:r>
      <w:r>
        <w:rPr>
          <w:szCs w:val="24"/>
        </w:rPr>
        <w:t xml:space="preserve"> </w:t>
      </w:r>
      <w:r w:rsidRPr="00494B96">
        <w:rPr>
          <w:szCs w:val="24"/>
        </w:rPr>
        <w:t>записи</w:t>
      </w:r>
    </w:p>
    <w:p w14:paraId="387DFEF7" w14:textId="77777777" w:rsidR="00937B28" w:rsidRPr="00494B96" w:rsidRDefault="00937B28" w:rsidP="00937B28">
      <w:pPr>
        <w:ind w:firstLine="709"/>
        <w:jc w:val="both"/>
        <w:rPr>
          <w:szCs w:val="24"/>
        </w:rPr>
      </w:pPr>
      <w:r w:rsidRPr="00494B96">
        <w:rPr>
          <w:szCs w:val="24"/>
        </w:rPr>
        <w:t>В</w:t>
      </w:r>
      <w:r>
        <w:rPr>
          <w:szCs w:val="24"/>
        </w:rPr>
        <w:t xml:space="preserve"> </w:t>
      </w:r>
      <w:r w:rsidRPr="00494B96">
        <w:rPr>
          <w:szCs w:val="24"/>
        </w:rPr>
        <w:t>целях</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осуществляется</w:t>
      </w:r>
      <w:r>
        <w:rPr>
          <w:szCs w:val="24"/>
        </w:rPr>
        <w:t xml:space="preserve"> </w:t>
      </w:r>
      <w:r w:rsidRPr="00494B96">
        <w:rPr>
          <w:szCs w:val="24"/>
        </w:rPr>
        <w:t>прием</w:t>
      </w:r>
      <w:r>
        <w:rPr>
          <w:szCs w:val="24"/>
        </w:rPr>
        <w:t xml:space="preserve"> </w:t>
      </w:r>
      <w:r w:rsidRPr="00494B96">
        <w:rPr>
          <w:szCs w:val="24"/>
        </w:rPr>
        <w:t>заявителей</w:t>
      </w:r>
      <w:r>
        <w:rPr>
          <w:szCs w:val="24"/>
        </w:rPr>
        <w:t xml:space="preserve"> </w:t>
      </w:r>
      <w:r w:rsidRPr="00494B96">
        <w:rPr>
          <w:szCs w:val="24"/>
        </w:rPr>
        <w:t>по</w:t>
      </w:r>
      <w:r>
        <w:rPr>
          <w:szCs w:val="24"/>
        </w:rPr>
        <w:t xml:space="preserve"> </w:t>
      </w:r>
      <w:r w:rsidRPr="00494B96">
        <w:rPr>
          <w:szCs w:val="24"/>
        </w:rPr>
        <w:t>предварительной</w:t>
      </w:r>
      <w:r>
        <w:rPr>
          <w:szCs w:val="24"/>
        </w:rPr>
        <w:t xml:space="preserve"> </w:t>
      </w:r>
      <w:r w:rsidRPr="00494B96">
        <w:rPr>
          <w:szCs w:val="24"/>
        </w:rPr>
        <w:t>записи.</w:t>
      </w:r>
      <w:r>
        <w:rPr>
          <w:szCs w:val="24"/>
        </w:rPr>
        <w:t xml:space="preserve"> </w:t>
      </w:r>
    </w:p>
    <w:p w14:paraId="54AB2810" w14:textId="77777777" w:rsidR="00937B28" w:rsidRPr="00494B96" w:rsidRDefault="00937B28" w:rsidP="00937B28">
      <w:pPr>
        <w:ind w:firstLine="709"/>
        <w:jc w:val="both"/>
        <w:rPr>
          <w:szCs w:val="24"/>
        </w:rPr>
      </w:pPr>
      <w:r w:rsidRPr="00494B96">
        <w:rPr>
          <w:szCs w:val="24"/>
        </w:rPr>
        <w:t>Запись</w:t>
      </w:r>
      <w:r>
        <w:rPr>
          <w:szCs w:val="24"/>
        </w:rPr>
        <w:t xml:space="preserve"> </w:t>
      </w:r>
      <w:r w:rsidRPr="00494B96">
        <w:rPr>
          <w:szCs w:val="24"/>
        </w:rPr>
        <w:t>на</w:t>
      </w:r>
      <w:r>
        <w:rPr>
          <w:szCs w:val="24"/>
        </w:rPr>
        <w:t xml:space="preserve"> </w:t>
      </w:r>
      <w:r w:rsidRPr="00494B96">
        <w:rPr>
          <w:szCs w:val="24"/>
        </w:rPr>
        <w:t>прием</w:t>
      </w:r>
      <w:r>
        <w:rPr>
          <w:szCs w:val="24"/>
        </w:rPr>
        <w:t xml:space="preserve"> </w:t>
      </w:r>
      <w:r w:rsidRPr="00494B96">
        <w:rPr>
          <w:szCs w:val="24"/>
        </w:rPr>
        <w:t>проводится</w:t>
      </w:r>
      <w:r>
        <w:rPr>
          <w:szCs w:val="24"/>
        </w:rPr>
        <w:t xml:space="preserve"> </w:t>
      </w:r>
      <w:r w:rsidRPr="00494B96">
        <w:rPr>
          <w:szCs w:val="24"/>
        </w:rPr>
        <w:t>посредством</w:t>
      </w:r>
      <w:r>
        <w:rPr>
          <w:szCs w:val="24"/>
        </w:rPr>
        <w:t xml:space="preserve"> </w:t>
      </w:r>
      <w:r w:rsidRPr="00494B96">
        <w:rPr>
          <w:szCs w:val="24"/>
        </w:rPr>
        <w:t>Единого</w:t>
      </w:r>
      <w:r>
        <w:rPr>
          <w:szCs w:val="24"/>
        </w:rPr>
        <w:t xml:space="preserve"> </w:t>
      </w:r>
      <w:r w:rsidRPr="00494B96">
        <w:rPr>
          <w:szCs w:val="24"/>
        </w:rPr>
        <w:t>и</w:t>
      </w:r>
      <w:r>
        <w:rPr>
          <w:szCs w:val="24"/>
        </w:rPr>
        <w:t xml:space="preserve"> </w:t>
      </w:r>
      <w:r w:rsidRPr="00494B96">
        <w:rPr>
          <w:szCs w:val="24"/>
        </w:rPr>
        <w:t>Регионального</w:t>
      </w:r>
      <w:r>
        <w:rPr>
          <w:szCs w:val="24"/>
        </w:rPr>
        <w:t xml:space="preserve"> </w:t>
      </w:r>
      <w:r w:rsidRPr="00494B96">
        <w:rPr>
          <w:szCs w:val="24"/>
        </w:rPr>
        <w:t>портала.</w:t>
      </w:r>
      <w:r>
        <w:rPr>
          <w:szCs w:val="24"/>
        </w:rPr>
        <w:t xml:space="preserve"> </w:t>
      </w:r>
    </w:p>
    <w:p w14:paraId="452CE1F4" w14:textId="77777777" w:rsidR="00937B28" w:rsidRPr="00494B96" w:rsidRDefault="00937B28" w:rsidP="00937B28">
      <w:pPr>
        <w:ind w:firstLine="709"/>
        <w:jc w:val="both"/>
        <w:rPr>
          <w:szCs w:val="24"/>
        </w:rPr>
      </w:pPr>
      <w:r w:rsidRPr="00494B96">
        <w:rPr>
          <w:szCs w:val="24"/>
        </w:rPr>
        <w:t>Заявителю</w:t>
      </w:r>
      <w:r>
        <w:rPr>
          <w:szCs w:val="24"/>
        </w:rPr>
        <w:t xml:space="preserve"> </w:t>
      </w:r>
      <w:r w:rsidRPr="00494B96">
        <w:rPr>
          <w:szCs w:val="24"/>
        </w:rPr>
        <w:t>предоставляется</w:t>
      </w:r>
      <w:r>
        <w:rPr>
          <w:szCs w:val="24"/>
        </w:rPr>
        <w:t xml:space="preserve"> </w:t>
      </w:r>
      <w:r w:rsidRPr="00494B96">
        <w:rPr>
          <w:szCs w:val="24"/>
        </w:rPr>
        <w:t>возможность</w:t>
      </w:r>
      <w:r>
        <w:rPr>
          <w:szCs w:val="24"/>
        </w:rPr>
        <w:t xml:space="preserve"> </w:t>
      </w:r>
      <w:r w:rsidRPr="00494B96">
        <w:rPr>
          <w:szCs w:val="24"/>
        </w:rPr>
        <w:t>записи</w:t>
      </w:r>
      <w:r>
        <w:rPr>
          <w:szCs w:val="24"/>
        </w:rPr>
        <w:t xml:space="preserve"> </w:t>
      </w:r>
      <w:r w:rsidRPr="00494B96">
        <w:rPr>
          <w:szCs w:val="24"/>
        </w:rPr>
        <w:t>в</w:t>
      </w:r>
      <w:r>
        <w:rPr>
          <w:szCs w:val="24"/>
        </w:rPr>
        <w:t xml:space="preserve"> </w:t>
      </w:r>
      <w:r w:rsidRPr="00494B96">
        <w:rPr>
          <w:szCs w:val="24"/>
        </w:rPr>
        <w:t>любые</w:t>
      </w:r>
      <w:r>
        <w:rPr>
          <w:szCs w:val="24"/>
        </w:rPr>
        <w:t xml:space="preserve"> </w:t>
      </w:r>
      <w:r w:rsidRPr="00494B96">
        <w:rPr>
          <w:szCs w:val="24"/>
        </w:rPr>
        <w:t>свободные</w:t>
      </w:r>
      <w:r>
        <w:rPr>
          <w:szCs w:val="24"/>
        </w:rPr>
        <w:t xml:space="preserve"> </w:t>
      </w:r>
      <w:r w:rsidRPr="00494B96">
        <w:rPr>
          <w:szCs w:val="24"/>
        </w:rPr>
        <w:t>для</w:t>
      </w:r>
      <w:r>
        <w:rPr>
          <w:szCs w:val="24"/>
        </w:rPr>
        <w:t xml:space="preserve"> </w:t>
      </w:r>
      <w:r w:rsidRPr="00494B96">
        <w:rPr>
          <w:szCs w:val="24"/>
        </w:rPr>
        <w:t>приема</w:t>
      </w:r>
      <w:r>
        <w:rPr>
          <w:szCs w:val="24"/>
        </w:rPr>
        <w:t xml:space="preserve"> </w:t>
      </w:r>
      <w:r w:rsidRPr="00494B96">
        <w:rPr>
          <w:szCs w:val="24"/>
        </w:rPr>
        <w:t>дату</w:t>
      </w:r>
      <w:r>
        <w:rPr>
          <w:szCs w:val="24"/>
        </w:rPr>
        <w:t xml:space="preserve"> </w:t>
      </w:r>
      <w:r w:rsidRPr="00494B96">
        <w:rPr>
          <w:szCs w:val="24"/>
        </w:rPr>
        <w:t>и</w:t>
      </w:r>
      <w:r>
        <w:rPr>
          <w:szCs w:val="24"/>
        </w:rPr>
        <w:t xml:space="preserve"> </w:t>
      </w:r>
      <w:r w:rsidRPr="00494B96">
        <w:rPr>
          <w:szCs w:val="24"/>
        </w:rPr>
        <w:t>время</w:t>
      </w:r>
      <w:r>
        <w:rPr>
          <w:szCs w:val="24"/>
        </w:rPr>
        <w:t xml:space="preserve"> </w:t>
      </w:r>
      <w:r w:rsidRPr="00494B96">
        <w:rPr>
          <w:szCs w:val="24"/>
        </w:rPr>
        <w:t>в</w:t>
      </w:r>
      <w:r>
        <w:rPr>
          <w:szCs w:val="24"/>
        </w:rPr>
        <w:t xml:space="preserve"> </w:t>
      </w:r>
      <w:r w:rsidRPr="00494B96">
        <w:rPr>
          <w:szCs w:val="24"/>
        </w:rPr>
        <w:t>пределах</w:t>
      </w:r>
      <w:r>
        <w:rPr>
          <w:szCs w:val="24"/>
        </w:rPr>
        <w:t xml:space="preserve"> </w:t>
      </w:r>
      <w:r w:rsidRPr="00494B96">
        <w:rPr>
          <w:szCs w:val="24"/>
        </w:rPr>
        <w:t>установленного</w:t>
      </w:r>
      <w:r>
        <w:rPr>
          <w:szCs w:val="24"/>
        </w:rPr>
        <w:t xml:space="preserve"> </w:t>
      </w:r>
      <w:r w:rsidRPr="00494B96">
        <w:rPr>
          <w:szCs w:val="24"/>
        </w:rPr>
        <w:t>в</w:t>
      </w:r>
      <w:r>
        <w:rPr>
          <w:szCs w:val="24"/>
        </w:rPr>
        <w:t xml:space="preserve"> </w:t>
      </w:r>
      <w:r w:rsidRPr="00494B96">
        <w:rPr>
          <w:szCs w:val="24"/>
        </w:rPr>
        <w:t>МФЦ</w:t>
      </w:r>
      <w:r>
        <w:rPr>
          <w:szCs w:val="24"/>
        </w:rPr>
        <w:t xml:space="preserve"> </w:t>
      </w:r>
      <w:r w:rsidRPr="00494B96">
        <w:rPr>
          <w:szCs w:val="24"/>
        </w:rPr>
        <w:t>графика</w:t>
      </w:r>
      <w:r>
        <w:rPr>
          <w:szCs w:val="24"/>
        </w:rPr>
        <w:t xml:space="preserve"> </w:t>
      </w:r>
      <w:r w:rsidRPr="00494B96">
        <w:rPr>
          <w:szCs w:val="24"/>
        </w:rPr>
        <w:t>приема</w:t>
      </w:r>
      <w:r>
        <w:rPr>
          <w:szCs w:val="24"/>
        </w:rPr>
        <w:t xml:space="preserve"> </w:t>
      </w:r>
      <w:r w:rsidRPr="00494B96">
        <w:rPr>
          <w:szCs w:val="24"/>
        </w:rPr>
        <w:t>заявителей.</w:t>
      </w:r>
    </w:p>
    <w:p w14:paraId="65E515F2" w14:textId="77777777" w:rsidR="00937B28" w:rsidRPr="00494B96" w:rsidRDefault="00937B28" w:rsidP="00937B28">
      <w:pPr>
        <w:ind w:firstLine="709"/>
        <w:jc w:val="both"/>
        <w:rPr>
          <w:szCs w:val="24"/>
        </w:rPr>
      </w:pPr>
      <w:r w:rsidRPr="00494B96">
        <w:rPr>
          <w:szCs w:val="24"/>
        </w:rPr>
        <w:t>МФЦ</w:t>
      </w:r>
      <w:r>
        <w:rPr>
          <w:szCs w:val="24"/>
        </w:rPr>
        <w:t xml:space="preserve"> </w:t>
      </w:r>
      <w:r w:rsidRPr="00494B96">
        <w:rPr>
          <w:szCs w:val="24"/>
        </w:rPr>
        <w:t>не</w:t>
      </w:r>
      <w:r>
        <w:rPr>
          <w:szCs w:val="24"/>
        </w:rPr>
        <w:t xml:space="preserve"> </w:t>
      </w:r>
      <w:r w:rsidRPr="00494B96">
        <w:rPr>
          <w:szCs w:val="24"/>
        </w:rPr>
        <w:t>вправе</w:t>
      </w:r>
      <w:r>
        <w:rPr>
          <w:szCs w:val="24"/>
        </w:rPr>
        <w:t xml:space="preserve"> </w:t>
      </w:r>
      <w:r w:rsidRPr="00494B96">
        <w:rPr>
          <w:szCs w:val="24"/>
        </w:rPr>
        <w:t>требовать</w:t>
      </w:r>
      <w:r>
        <w:rPr>
          <w:szCs w:val="24"/>
        </w:rPr>
        <w:t xml:space="preserve"> </w:t>
      </w:r>
      <w:r w:rsidRPr="00494B96">
        <w:rPr>
          <w:szCs w:val="24"/>
        </w:rPr>
        <w:t>от</w:t>
      </w:r>
      <w:r>
        <w:rPr>
          <w:szCs w:val="24"/>
        </w:rPr>
        <w:t xml:space="preserve"> </w:t>
      </w:r>
      <w:r w:rsidRPr="00494B96">
        <w:rPr>
          <w:szCs w:val="24"/>
        </w:rPr>
        <w:t>заявителя</w:t>
      </w:r>
      <w:r>
        <w:rPr>
          <w:szCs w:val="24"/>
        </w:rPr>
        <w:t xml:space="preserve"> </w:t>
      </w:r>
      <w:r w:rsidRPr="00494B96">
        <w:rPr>
          <w:szCs w:val="24"/>
        </w:rPr>
        <w:t>совершения</w:t>
      </w:r>
      <w:r>
        <w:rPr>
          <w:szCs w:val="24"/>
        </w:rPr>
        <w:t xml:space="preserve"> </w:t>
      </w:r>
      <w:r w:rsidRPr="00494B96">
        <w:rPr>
          <w:szCs w:val="24"/>
        </w:rPr>
        <w:t>иных</w:t>
      </w:r>
      <w:r>
        <w:rPr>
          <w:szCs w:val="24"/>
        </w:rPr>
        <w:t xml:space="preserve"> </w:t>
      </w:r>
      <w:r w:rsidRPr="00494B96">
        <w:rPr>
          <w:szCs w:val="24"/>
        </w:rPr>
        <w:t>действий,</w:t>
      </w:r>
      <w:r>
        <w:rPr>
          <w:szCs w:val="24"/>
        </w:rPr>
        <w:t xml:space="preserve"> </w:t>
      </w:r>
      <w:r w:rsidRPr="00494B96">
        <w:rPr>
          <w:szCs w:val="24"/>
        </w:rPr>
        <w:t>кроме</w:t>
      </w:r>
      <w:r>
        <w:rPr>
          <w:szCs w:val="24"/>
        </w:rPr>
        <w:t xml:space="preserve"> </w:t>
      </w:r>
      <w:r w:rsidRPr="00494B96">
        <w:rPr>
          <w:szCs w:val="24"/>
        </w:rPr>
        <w:t>прохождения</w:t>
      </w:r>
      <w:r>
        <w:rPr>
          <w:szCs w:val="24"/>
        </w:rPr>
        <w:t xml:space="preserve"> </w:t>
      </w:r>
      <w:r w:rsidRPr="00494B96">
        <w:rPr>
          <w:szCs w:val="24"/>
        </w:rPr>
        <w:t>идентификации</w:t>
      </w:r>
      <w:r>
        <w:rPr>
          <w:szCs w:val="24"/>
        </w:rPr>
        <w:t xml:space="preserve"> </w:t>
      </w:r>
      <w:r w:rsidRPr="00494B96">
        <w:rPr>
          <w:szCs w:val="24"/>
        </w:rPr>
        <w:t>и</w:t>
      </w:r>
      <w:r>
        <w:rPr>
          <w:szCs w:val="24"/>
        </w:rPr>
        <w:t xml:space="preserve"> </w:t>
      </w:r>
      <w:r w:rsidRPr="00494B96">
        <w:rPr>
          <w:szCs w:val="24"/>
        </w:rPr>
        <w:t>аутентификации</w:t>
      </w:r>
      <w:r>
        <w:rPr>
          <w:szCs w:val="24"/>
        </w:rPr>
        <w:t xml:space="preserve"> </w:t>
      </w:r>
      <w:r w:rsidRPr="00494B96">
        <w:rPr>
          <w:szCs w:val="24"/>
        </w:rPr>
        <w:t>в</w:t>
      </w:r>
      <w:r>
        <w:rPr>
          <w:szCs w:val="24"/>
        </w:rPr>
        <w:t xml:space="preserve"> </w:t>
      </w:r>
      <w:r w:rsidRPr="00494B96">
        <w:rPr>
          <w:szCs w:val="24"/>
        </w:rPr>
        <w:t>соответствии</w:t>
      </w:r>
      <w:r>
        <w:rPr>
          <w:szCs w:val="24"/>
        </w:rPr>
        <w:t xml:space="preserve"> </w:t>
      </w:r>
      <w:r w:rsidRPr="00494B96">
        <w:rPr>
          <w:szCs w:val="24"/>
        </w:rPr>
        <w:t>с</w:t>
      </w:r>
      <w:r>
        <w:rPr>
          <w:szCs w:val="24"/>
        </w:rPr>
        <w:t xml:space="preserve"> </w:t>
      </w:r>
      <w:r w:rsidRPr="00494B96">
        <w:rPr>
          <w:szCs w:val="24"/>
        </w:rPr>
        <w:t>нормативными</w:t>
      </w:r>
      <w:r>
        <w:rPr>
          <w:szCs w:val="24"/>
        </w:rPr>
        <w:t xml:space="preserve"> </w:t>
      </w:r>
      <w:r w:rsidRPr="00494B96">
        <w:rPr>
          <w:szCs w:val="24"/>
        </w:rPr>
        <w:t>правовыми</w:t>
      </w:r>
      <w:r>
        <w:rPr>
          <w:szCs w:val="24"/>
        </w:rPr>
        <w:t xml:space="preserve"> </w:t>
      </w:r>
      <w:r w:rsidRPr="00494B96">
        <w:rPr>
          <w:szCs w:val="24"/>
        </w:rPr>
        <w:t>актами</w:t>
      </w:r>
      <w:r>
        <w:rPr>
          <w:szCs w:val="24"/>
        </w:rPr>
        <w:t xml:space="preserve"> </w:t>
      </w:r>
      <w:r w:rsidRPr="00494B96">
        <w:rPr>
          <w:szCs w:val="24"/>
        </w:rPr>
        <w:t>Российской</w:t>
      </w:r>
      <w:r>
        <w:rPr>
          <w:szCs w:val="24"/>
        </w:rPr>
        <w:t xml:space="preserve"> </w:t>
      </w:r>
      <w:r w:rsidRPr="00494B96">
        <w:rPr>
          <w:szCs w:val="24"/>
        </w:rPr>
        <w:t>Федерации,</w:t>
      </w:r>
      <w:r>
        <w:rPr>
          <w:szCs w:val="24"/>
        </w:rPr>
        <w:t xml:space="preserve"> </w:t>
      </w:r>
      <w:r w:rsidRPr="00494B96">
        <w:rPr>
          <w:szCs w:val="24"/>
        </w:rPr>
        <w:t>указания</w:t>
      </w:r>
      <w:r>
        <w:rPr>
          <w:szCs w:val="24"/>
        </w:rPr>
        <w:t xml:space="preserve"> </w:t>
      </w:r>
      <w:r w:rsidRPr="00494B96">
        <w:rPr>
          <w:szCs w:val="24"/>
        </w:rPr>
        <w:t>цели</w:t>
      </w:r>
      <w:r>
        <w:rPr>
          <w:szCs w:val="24"/>
        </w:rPr>
        <w:t xml:space="preserve"> </w:t>
      </w:r>
      <w:r w:rsidRPr="00494B96">
        <w:rPr>
          <w:szCs w:val="24"/>
        </w:rPr>
        <w:t>приема,</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предоставления</w:t>
      </w:r>
      <w:r>
        <w:rPr>
          <w:szCs w:val="24"/>
        </w:rPr>
        <w:t xml:space="preserve"> </w:t>
      </w:r>
      <w:r w:rsidRPr="00494B96">
        <w:rPr>
          <w:szCs w:val="24"/>
        </w:rPr>
        <w:t>сведений,</w:t>
      </w:r>
      <w:r>
        <w:rPr>
          <w:szCs w:val="24"/>
        </w:rPr>
        <w:t xml:space="preserve"> </w:t>
      </w:r>
      <w:r w:rsidRPr="00494B96">
        <w:rPr>
          <w:szCs w:val="24"/>
        </w:rPr>
        <w:t>необходимых</w:t>
      </w:r>
      <w:r>
        <w:rPr>
          <w:szCs w:val="24"/>
        </w:rPr>
        <w:t xml:space="preserve"> </w:t>
      </w:r>
      <w:r w:rsidRPr="00494B96">
        <w:rPr>
          <w:szCs w:val="24"/>
        </w:rPr>
        <w:t>для</w:t>
      </w:r>
      <w:r>
        <w:rPr>
          <w:szCs w:val="24"/>
        </w:rPr>
        <w:t xml:space="preserve"> </w:t>
      </w:r>
      <w:r w:rsidRPr="00494B96">
        <w:rPr>
          <w:szCs w:val="24"/>
        </w:rPr>
        <w:t>расчета</w:t>
      </w:r>
      <w:r>
        <w:rPr>
          <w:szCs w:val="24"/>
        </w:rPr>
        <w:t xml:space="preserve"> </w:t>
      </w:r>
      <w:r w:rsidRPr="00494B96">
        <w:rPr>
          <w:szCs w:val="24"/>
        </w:rPr>
        <w:t>длительности</w:t>
      </w:r>
      <w:r>
        <w:rPr>
          <w:szCs w:val="24"/>
        </w:rPr>
        <w:t xml:space="preserve"> </w:t>
      </w:r>
      <w:r w:rsidRPr="00494B96">
        <w:rPr>
          <w:szCs w:val="24"/>
        </w:rPr>
        <w:t>временного</w:t>
      </w:r>
      <w:r>
        <w:rPr>
          <w:szCs w:val="24"/>
        </w:rPr>
        <w:t xml:space="preserve"> </w:t>
      </w:r>
      <w:r w:rsidRPr="00494B96">
        <w:rPr>
          <w:szCs w:val="24"/>
        </w:rPr>
        <w:t>интервала,</w:t>
      </w:r>
      <w:r>
        <w:rPr>
          <w:szCs w:val="24"/>
        </w:rPr>
        <w:t xml:space="preserve"> </w:t>
      </w:r>
      <w:r w:rsidRPr="00494B96">
        <w:rPr>
          <w:szCs w:val="24"/>
        </w:rPr>
        <w:t>который</w:t>
      </w:r>
      <w:r>
        <w:rPr>
          <w:szCs w:val="24"/>
        </w:rPr>
        <w:t xml:space="preserve"> </w:t>
      </w:r>
      <w:r w:rsidRPr="00494B96">
        <w:rPr>
          <w:szCs w:val="24"/>
        </w:rPr>
        <w:t>необходимо</w:t>
      </w:r>
      <w:r>
        <w:rPr>
          <w:szCs w:val="24"/>
        </w:rPr>
        <w:t xml:space="preserve"> </w:t>
      </w:r>
      <w:r w:rsidRPr="00494B96">
        <w:rPr>
          <w:szCs w:val="24"/>
        </w:rPr>
        <w:t>забронировать</w:t>
      </w:r>
      <w:r>
        <w:rPr>
          <w:szCs w:val="24"/>
        </w:rPr>
        <w:t xml:space="preserve"> </w:t>
      </w:r>
      <w:r w:rsidRPr="00494B96">
        <w:rPr>
          <w:szCs w:val="24"/>
        </w:rPr>
        <w:t>для</w:t>
      </w:r>
      <w:r>
        <w:rPr>
          <w:szCs w:val="24"/>
        </w:rPr>
        <w:t xml:space="preserve"> </w:t>
      </w:r>
      <w:r w:rsidRPr="00494B96">
        <w:rPr>
          <w:szCs w:val="24"/>
        </w:rPr>
        <w:t>приема.</w:t>
      </w:r>
    </w:p>
    <w:p w14:paraId="2087C99F" w14:textId="77777777" w:rsidR="00937B28" w:rsidRPr="00494B96" w:rsidRDefault="00937B28" w:rsidP="00937B28">
      <w:pPr>
        <w:ind w:firstLine="709"/>
        <w:jc w:val="both"/>
        <w:rPr>
          <w:szCs w:val="24"/>
        </w:rPr>
      </w:pPr>
      <w:r w:rsidRPr="00494B96">
        <w:rPr>
          <w:szCs w:val="24"/>
        </w:rPr>
        <w:t>Формирование</w:t>
      </w:r>
      <w:r>
        <w:rPr>
          <w:szCs w:val="24"/>
        </w:rPr>
        <w:t xml:space="preserve"> </w:t>
      </w:r>
      <w:r w:rsidRPr="00494B96">
        <w:rPr>
          <w:szCs w:val="24"/>
        </w:rPr>
        <w:t>запроса</w:t>
      </w:r>
      <w:r>
        <w:rPr>
          <w:szCs w:val="24"/>
        </w:rPr>
        <w:t xml:space="preserve"> </w:t>
      </w:r>
      <w:r w:rsidRPr="00494B96">
        <w:rPr>
          <w:szCs w:val="24"/>
        </w:rPr>
        <w:t>заявителем</w:t>
      </w:r>
      <w:r>
        <w:rPr>
          <w:szCs w:val="24"/>
        </w:rPr>
        <w:t xml:space="preserve"> </w:t>
      </w:r>
      <w:r w:rsidRPr="00494B96">
        <w:rPr>
          <w:szCs w:val="24"/>
        </w:rPr>
        <w:t>осуществляется</w:t>
      </w:r>
      <w:r>
        <w:rPr>
          <w:szCs w:val="24"/>
        </w:rPr>
        <w:t xml:space="preserve"> </w:t>
      </w:r>
      <w:r w:rsidRPr="00494B96">
        <w:rPr>
          <w:szCs w:val="24"/>
        </w:rPr>
        <w:t>посредством</w:t>
      </w:r>
      <w:r>
        <w:rPr>
          <w:szCs w:val="24"/>
        </w:rPr>
        <w:t xml:space="preserve"> </w:t>
      </w:r>
      <w:r w:rsidRPr="00494B96">
        <w:rPr>
          <w:szCs w:val="24"/>
        </w:rPr>
        <w:t>заполнения</w:t>
      </w:r>
      <w:r>
        <w:rPr>
          <w:szCs w:val="24"/>
        </w:rPr>
        <w:t xml:space="preserve"> </w:t>
      </w:r>
      <w:r w:rsidRPr="00494B96">
        <w:rPr>
          <w:szCs w:val="24"/>
        </w:rPr>
        <w:t>электронной</w:t>
      </w:r>
      <w:r>
        <w:rPr>
          <w:szCs w:val="24"/>
        </w:rPr>
        <w:t xml:space="preserve"> </w:t>
      </w:r>
      <w:r w:rsidRPr="00494B96">
        <w:rPr>
          <w:szCs w:val="24"/>
        </w:rPr>
        <w:t>формы</w:t>
      </w:r>
      <w:r>
        <w:rPr>
          <w:szCs w:val="24"/>
        </w:rPr>
        <w:t xml:space="preserve"> </w:t>
      </w:r>
      <w:r w:rsidRPr="00494B96">
        <w:rPr>
          <w:szCs w:val="24"/>
        </w:rPr>
        <w:t>запроса</w:t>
      </w:r>
      <w:r>
        <w:rPr>
          <w:szCs w:val="24"/>
        </w:rPr>
        <w:t xml:space="preserve"> </w:t>
      </w:r>
      <w:r w:rsidRPr="00494B96">
        <w:rPr>
          <w:szCs w:val="24"/>
        </w:rPr>
        <w:t>на</w:t>
      </w:r>
      <w:r>
        <w:rPr>
          <w:szCs w:val="24"/>
        </w:rPr>
        <w:t xml:space="preserve"> </w:t>
      </w:r>
      <w:r w:rsidRPr="00494B96">
        <w:rPr>
          <w:szCs w:val="24"/>
        </w:rPr>
        <w:t>Единый</w:t>
      </w:r>
      <w:r>
        <w:rPr>
          <w:szCs w:val="24"/>
        </w:rPr>
        <w:t xml:space="preserve"> </w:t>
      </w:r>
      <w:r w:rsidRPr="00494B96">
        <w:rPr>
          <w:szCs w:val="24"/>
        </w:rPr>
        <w:t>и</w:t>
      </w:r>
      <w:r>
        <w:rPr>
          <w:szCs w:val="24"/>
        </w:rPr>
        <w:t xml:space="preserve"> </w:t>
      </w:r>
      <w:r w:rsidRPr="00494B96">
        <w:rPr>
          <w:szCs w:val="24"/>
        </w:rPr>
        <w:t>Региональный</w:t>
      </w:r>
      <w:r>
        <w:rPr>
          <w:szCs w:val="24"/>
        </w:rPr>
        <w:t xml:space="preserve"> </w:t>
      </w:r>
      <w:r w:rsidRPr="00494B96">
        <w:rPr>
          <w:szCs w:val="24"/>
        </w:rPr>
        <w:t>портал,</w:t>
      </w:r>
      <w:r>
        <w:rPr>
          <w:szCs w:val="24"/>
        </w:rPr>
        <w:t xml:space="preserve"> </w:t>
      </w:r>
      <w:r w:rsidRPr="00494B96">
        <w:rPr>
          <w:szCs w:val="24"/>
        </w:rPr>
        <w:t>официальном</w:t>
      </w:r>
      <w:r>
        <w:rPr>
          <w:szCs w:val="24"/>
        </w:rPr>
        <w:t xml:space="preserve"> </w:t>
      </w:r>
      <w:r w:rsidRPr="00494B96">
        <w:rPr>
          <w:szCs w:val="24"/>
        </w:rPr>
        <w:t>сайте</w:t>
      </w:r>
      <w:r>
        <w:rPr>
          <w:szCs w:val="24"/>
        </w:rPr>
        <w:t xml:space="preserve"> </w:t>
      </w:r>
      <w:r w:rsidRPr="00494B96">
        <w:rPr>
          <w:szCs w:val="24"/>
        </w:rPr>
        <w:t>без</w:t>
      </w:r>
      <w:r>
        <w:rPr>
          <w:szCs w:val="24"/>
        </w:rPr>
        <w:t xml:space="preserve"> </w:t>
      </w:r>
      <w:r w:rsidRPr="00494B96">
        <w:rPr>
          <w:szCs w:val="24"/>
        </w:rPr>
        <w:t>необходимости</w:t>
      </w:r>
      <w:r>
        <w:rPr>
          <w:szCs w:val="24"/>
        </w:rPr>
        <w:t xml:space="preserve"> </w:t>
      </w:r>
      <w:r w:rsidRPr="00494B96">
        <w:rPr>
          <w:szCs w:val="24"/>
        </w:rPr>
        <w:t>дополнительной</w:t>
      </w:r>
      <w:r>
        <w:rPr>
          <w:szCs w:val="24"/>
        </w:rPr>
        <w:t xml:space="preserve"> </w:t>
      </w:r>
      <w:r w:rsidRPr="00494B96">
        <w:rPr>
          <w:szCs w:val="24"/>
        </w:rPr>
        <w:t>подачи</w:t>
      </w:r>
      <w:r>
        <w:rPr>
          <w:szCs w:val="24"/>
        </w:rPr>
        <w:t xml:space="preserve"> </w:t>
      </w:r>
      <w:r w:rsidRPr="00494B96">
        <w:rPr>
          <w:szCs w:val="24"/>
        </w:rPr>
        <w:t>запроса</w:t>
      </w:r>
      <w:r>
        <w:rPr>
          <w:szCs w:val="24"/>
        </w:rPr>
        <w:t xml:space="preserve"> </w:t>
      </w:r>
      <w:r w:rsidRPr="00494B96">
        <w:rPr>
          <w:szCs w:val="24"/>
        </w:rPr>
        <w:t>в</w:t>
      </w:r>
      <w:r>
        <w:rPr>
          <w:szCs w:val="24"/>
        </w:rPr>
        <w:t xml:space="preserve"> </w:t>
      </w:r>
      <w:r w:rsidRPr="00494B96">
        <w:rPr>
          <w:szCs w:val="24"/>
        </w:rPr>
        <w:t>какой-либо</w:t>
      </w:r>
      <w:r>
        <w:rPr>
          <w:szCs w:val="24"/>
        </w:rPr>
        <w:t xml:space="preserve"> </w:t>
      </w:r>
      <w:r w:rsidRPr="00494B96">
        <w:rPr>
          <w:szCs w:val="24"/>
        </w:rPr>
        <w:t>иной</w:t>
      </w:r>
      <w:r>
        <w:rPr>
          <w:szCs w:val="24"/>
        </w:rPr>
        <w:t xml:space="preserve"> </w:t>
      </w:r>
      <w:r w:rsidRPr="00494B96">
        <w:rPr>
          <w:szCs w:val="24"/>
        </w:rPr>
        <w:t>форме.</w:t>
      </w:r>
    </w:p>
    <w:p w14:paraId="144E9109" w14:textId="77777777" w:rsidR="00937B28" w:rsidRPr="00494B96" w:rsidRDefault="00937B28" w:rsidP="00937B28">
      <w:pPr>
        <w:ind w:firstLine="709"/>
        <w:jc w:val="both"/>
        <w:rPr>
          <w:szCs w:val="24"/>
        </w:rPr>
      </w:pPr>
      <w:r w:rsidRPr="00494B96">
        <w:rPr>
          <w:szCs w:val="24"/>
        </w:rPr>
        <w:t>На</w:t>
      </w:r>
      <w:r>
        <w:rPr>
          <w:szCs w:val="24"/>
        </w:rPr>
        <w:t xml:space="preserve"> </w:t>
      </w:r>
      <w:r w:rsidRPr="00494B96">
        <w:rPr>
          <w:szCs w:val="24"/>
        </w:rPr>
        <w:t>Едином</w:t>
      </w:r>
      <w:r>
        <w:rPr>
          <w:szCs w:val="24"/>
        </w:rPr>
        <w:t xml:space="preserve"> </w:t>
      </w:r>
      <w:r w:rsidRPr="00494B96">
        <w:rPr>
          <w:szCs w:val="24"/>
        </w:rPr>
        <w:t>и</w:t>
      </w:r>
      <w:r>
        <w:rPr>
          <w:szCs w:val="24"/>
        </w:rPr>
        <w:t xml:space="preserve"> </w:t>
      </w:r>
      <w:r w:rsidRPr="00494B96">
        <w:rPr>
          <w:szCs w:val="24"/>
        </w:rPr>
        <w:t>Региональном</w:t>
      </w:r>
      <w:r>
        <w:rPr>
          <w:szCs w:val="24"/>
        </w:rPr>
        <w:t xml:space="preserve"> </w:t>
      </w:r>
      <w:r w:rsidRPr="00494B96">
        <w:rPr>
          <w:szCs w:val="24"/>
        </w:rPr>
        <w:t>портале,</w:t>
      </w:r>
      <w:r>
        <w:rPr>
          <w:szCs w:val="24"/>
        </w:rPr>
        <w:t xml:space="preserve"> </w:t>
      </w:r>
      <w:r w:rsidRPr="00494B96">
        <w:rPr>
          <w:szCs w:val="24"/>
        </w:rPr>
        <w:t>официальном</w:t>
      </w:r>
      <w:r>
        <w:rPr>
          <w:szCs w:val="24"/>
        </w:rPr>
        <w:t xml:space="preserve"> </w:t>
      </w:r>
      <w:r w:rsidRPr="00494B96">
        <w:rPr>
          <w:szCs w:val="24"/>
        </w:rPr>
        <w:t>сайте</w:t>
      </w:r>
      <w:r>
        <w:rPr>
          <w:szCs w:val="24"/>
        </w:rPr>
        <w:t xml:space="preserve"> </w:t>
      </w:r>
      <w:r w:rsidRPr="00494B96">
        <w:rPr>
          <w:szCs w:val="24"/>
        </w:rPr>
        <w:t>размещаются</w:t>
      </w:r>
      <w:r>
        <w:rPr>
          <w:szCs w:val="24"/>
        </w:rPr>
        <w:t xml:space="preserve"> </w:t>
      </w:r>
      <w:r w:rsidRPr="00494B96">
        <w:rPr>
          <w:szCs w:val="24"/>
        </w:rPr>
        <w:t>образцы</w:t>
      </w:r>
      <w:r>
        <w:rPr>
          <w:szCs w:val="24"/>
        </w:rPr>
        <w:t xml:space="preserve"> </w:t>
      </w:r>
      <w:r w:rsidRPr="00494B96">
        <w:rPr>
          <w:szCs w:val="24"/>
        </w:rPr>
        <w:t>заполнения</w:t>
      </w:r>
      <w:r>
        <w:rPr>
          <w:szCs w:val="24"/>
        </w:rPr>
        <w:t xml:space="preserve"> </w:t>
      </w:r>
      <w:r w:rsidRPr="00494B96">
        <w:rPr>
          <w:szCs w:val="24"/>
        </w:rPr>
        <w:t>электронной</w:t>
      </w:r>
      <w:r>
        <w:rPr>
          <w:szCs w:val="24"/>
        </w:rPr>
        <w:t xml:space="preserve"> </w:t>
      </w:r>
      <w:r w:rsidRPr="00494B96">
        <w:rPr>
          <w:szCs w:val="24"/>
        </w:rPr>
        <w:t>формы</w:t>
      </w:r>
      <w:r>
        <w:rPr>
          <w:szCs w:val="24"/>
        </w:rPr>
        <w:t xml:space="preserve"> </w:t>
      </w:r>
      <w:r w:rsidRPr="00494B96">
        <w:rPr>
          <w:szCs w:val="24"/>
        </w:rPr>
        <w:t>запроса.</w:t>
      </w:r>
    </w:p>
    <w:p w14:paraId="251EC98F" w14:textId="77777777" w:rsidR="00937B28" w:rsidRPr="00494B96" w:rsidRDefault="00937B28" w:rsidP="00937B28">
      <w:pPr>
        <w:ind w:firstLine="709"/>
        <w:jc w:val="both"/>
        <w:rPr>
          <w:szCs w:val="24"/>
        </w:rPr>
      </w:pPr>
      <w:r w:rsidRPr="00494B96">
        <w:rPr>
          <w:szCs w:val="24"/>
        </w:rPr>
        <w:t>Форматно-логическая</w:t>
      </w:r>
      <w:r>
        <w:rPr>
          <w:szCs w:val="24"/>
        </w:rPr>
        <w:t xml:space="preserve"> </w:t>
      </w:r>
      <w:r w:rsidRPr="00494B96">
        <w:rPr>
          <w:szCs w:val="24"/>
        </w:rPr>
        <w:t>проверка</w:t>
      </w:r>
      <w:r>
        <w:rPr>
          <w:szCs w:val="24"/>
        </w:rPr>
        <w:t xml:space="preserve"> </w:t>
      </w:r>
      <w:r w:rsidRPr="00494B96">
        <w:rPr>
          <w:szCs w:val="24"/>
        </w:rPr>
        <w:t>сформированного</w:t>
      </w:r>
      <w:r>
        <w:rPr>
          <w:szCs w:val="24"/>
        </w:rPr>
        <w:t xml:space="preserve"> </w:t>
      </w:r>
      <w:r w:rsidRPr="00494B96">
        <w:rPr>
          <w:szCs w:val="24"/>
        </w:rPr>
        <w:t>запроса</w:t>
      </w:r>
      <w:r>
        <w:rPr>
          <w:szCs w:val="24"/>
        </w:rPr>
        <w:t xml:space="preserve"> </w:t>
      </w:r>
      <w:r w:rsidRPr="00494B96">
        <w:rPr>
          <w:szCs w:val="24"/>
        </w:rPr>
        <w:t>осуществляется</w:t>
      </w:r>
      <w:r>
        <w:rPr>
          <w:szCs w:val="24"/>
        </w:rPr>
        <w:t xml:space="preserve"> </w:t>
      </w:r>
      <w:r w:rsidRPr="00494B96">
        <w:rPr>
          <w:szCs w:val="24"/>
        </w:rPr>
        <w:t>автоматически</w:t>
      </w:r>
      <w:r>
        <w:rPr>
          <w:szCs w:val="24"/>
        </w:rPr>
        <w:t xml:space="preserve"> </w:t>
      </w:r>
      <w:r w:rsidRPr="00494B96">
        <w:rPr>
          <w:szCs w:val="24"/>
        </w:rPr>
        <w:t>после</w:t>
      </w:r>
      <w:r>
        <w:rPr>
          <w:szCs w:val="24"/>
        </w:rPr>
        <w:t xml:space="preserve"> </w:t>
      </w:r>
      <w:r w:rsidRPr="00494B96">
        <w:rPr>
          <w:szCs w:val="24"/>
        </w:rPr>
        <w:t>заполнения</w:t>
      </w:r>
      <w:r>
        <w:rPr>
          <w:szCs w:val="24"/>
        </w:rPr>
        <w:t xml:space="preserve"> </w:t>
      </w:r>
      <w:r w:rsidRPr="00494B96">
        <w:rPr>
          <w:szCs w:val="24"/>
        </w:rPr>
        <w:t>заявителем</w:t>
      </w:r>
      <w:r>
        <w:rPr>
          <w:szCs w:val="24"/>
        </w:rPr>
        <w:t xml:space="preserve"> </w:t>
      </w:r>
      <w:r w:rsidRPr="00494B96">
        <w:rPr>
          <w:szCs w:val="24"/>
        </w:rPr>
        <w:t>каждого</w:t>
      </w:r>
      <w:r>
        <w:rPr>
          <w:szCs w:val="24"/>
        </w:rPr>
        <w:t xml:space="preserve"> </w:t>
      </w:r>
      <w:r w:rsidRPr="00494B96">
        <w:rPr>
          <w:szCs w:val="24"/>
        </w:rPr>
        <w:t>из</w:t>
      </w:r>
      <w:r>
        <w:rPr>
          <w:szCs w:val="24"/>
        </w:rPr>
        <w:t xml:space="preserve"> </w:t>
      </w:r>
      <w:r w:rsidRPr="00494B96">
        <w:rPr>
          <w:szCs w:val="24"/>
        </w:rPr>
        <w:t>полей</w:t>
      </w:r>
      <w:r>
        <w:rPr>
          <w:szCs w:val="24"/>
        </w:rPr>
        <w:t xml:space="preserve"> </w:t>
      </w:r>
      <w:r w:rsidRPr="00494B96">
        <w:rPr>
          <w:szCs w:val="24"/>
        </w:rPr>
        <w:t>электронной</w:t>
      </w:r>
      <w:r>
        <w:rPr>
          <w:szCs w:val="24"/>
        </w:rPr>
        <w:t xml:space="preserve"> </w:t>
      </w:r>
      <w:r w:rsidRPr="00494B96">
        <w:rPr>
          <w:szCs w:val="24"/>
        </w:rPr>
        <w:t>формы</w:t>
      </w:r>
      <w:r>
        <w:rPr>
          <w:szCs w:val="24"/>
        </w:rPr>
        <w:t xml:space="preserve"> </w:t>
      </w:r>
      <w:r w:rsidRPr="00494B96">
        <w:rPr>
          <w:szCs w:val="24"/>
        </w:rPr>
        <w:t>запроса.</w:t>
      </w:r>
      <w:r>
        <w:rPr>
          <w:szCs w:val="24"/>
        </w:rPr>
        <w:t xml:space="preserve"> </w:t>
      </w:r>
      <w:r w:rsidRPr="00494B96">
        <w:rPr>
          <w:szCs w:val="24"/>
        </w:rPr>
        <w:t>При</w:t>
      </w:r>
      <w:r>
        <w:rPr>
          <w:szCs w:val="24"/>
        </w:rPr>
        <w:t xml:space="preserve"> </w:t>
      </w:r>
      <w:r w:rsidRPr="00494B96">
        <w:rPr>
          <w:szCs w:val="24"/>
        </w:rPr>
        <w:t>выявлении</w:t>
      </w:r>
      <w:r>
        <w:rPr>
          <w:szCs w:val="24"/>
        </w:rPr>
        <w:t xml:space="preserve"> </w:t>
      </w:r>
      <w:r w:rsidRPr="00494B96">
        <w:rPr>
          <w:szCs w:val="24"/>
        </w:rPr>
        <w:t>некорректно</w:t>
      </w:r>
      <w:r>
        <w:rPr>
          <w:szCs w:val="24"/>
        </w:rPr>
        <w:t xml:space="preserve"> </w:t>
      </w:r>
      <w:r w:rsidRPr="00494B96">
        <w:rPr>
          <w:szCs w:val="24"/>
        </w:rPr>
        <w:t>заполненного</w:t>
      </w:r>
      <w:r>
        <w:rPr>
          <w:szCs w:val="24"/>
        </w:rPr>
        <w:t xml:space="preserve"> </w:t>
      </w:r>
      <w:r w:rsidRPr="00494B96">
        <w:rPr>
          <w:szCs w:val="24"/>
        </w:rPr>
        <w:t>поля</w:t>
      </w:r>
      <w:r>
        <w:rPr>
          <w:szCs w:val="24"/>
        </w:rPr>
        <w:t xml:space="preserve"> </w:t>
      </w:r>
      <w:r w:rsidRPr="00494B96">
        <w:rPr>
          <w:szCs w:val="24"/>
        </w:rPr>
        <w:t>электронной</w:t>
      </w:r>
      <w:r>
        <w:rPr>
          <w:szCs w:val="24"/>
        </w:rPr>
        <w:t xml:space="preserve"> </w:t>
      </w:r>
      <w:r w:rsidRPr="00494B96">
        <w:rPr>
          <w:szCs w:val="24"/>
        </w:rPr>
        <w:t>формы</w:t>
      </w:r>
      <w:r>
        <w:rPr>
          <w:szCs w:val="24"/>
        </w:rPr>
        <w:t xml:space="preserve"> </w:t>
      </w:r>
      <w:r w:rsidRPr="00494B96">
        <w:rPr>
          <w:szCs w:val="24"/>
        </w:rPr>
        <w:t>запроса</w:t>
      </w:r>
      <w:r>
        <w:rPr>
          <w:szCs w:val="24"/>
        </w:rPr>
        <w:t xml:space="preserve"> </w:t>
      </w:r>
      <w:r w:rsidRPr="00494B96">
        <w:rPr>
          <w:szCs w:val="24"/>
        </w:rPr>
        <w:t>заявитель</w:t>
      </w:r>
      <w:r>
        <w:rPr>
          <w:szCs w:val="24"/>
        </w:rPr>
        <w:t xml:space="preserve"> </w:t>
      </w:r>
      <w:r w:rsidRPr="00494B96">
        <w:rPr>
          <w:szCs w:val="24"/>
        </w:rPr>
        <w:t>уведомляется</w:t>
      </w:r>
      <w:r>
        <w:rPr>
          <w:szCs w:val="24"/>
        </w:rPr>
        <w:t xml:space="preserve"> </w:t>
      </w:r>
      <w:r w:rsidRPr="00494B96">
        <w:rPr>
          <w:szCs w:val="24"/>
        </w:rPr>
        <w:t>о</w:t>
      </w:r>
      <w:r>
        <w:rPr>
          <w:szCs w:val="24"/>
        </w:rPr>
        <w:t xml:space="preserve"> </w:t>
      </w:r>
      <w:r w:rsidRPr="00494B96">
        <w:rPr>
          <w:szCs w:val="24"/>
        </w:rPr>
        <w:t>характере</w:t>
      </w:r>
      <w:r>
        <w:rPr>
          <w:szCs w:val="24"/>
        </w:rPr>
        <w:t xml:space="preserve"> </w:t>
      </w:r>
      <w:r w:rsidRPr="00494B96">
        <w:rPr>
          <w:szCs w:val="24"/>
        </w:rPr>
        <w:t>выявленной</w:t>
      </w:r>
      <w:r>
        <w:rPr>
          <w:szCs w:val="24"/>
        </w:rPr>
        <w:t xml:space="preserve"> </w:t>
      </w:r>
      <w:r w:rsidRPr="00494B96">
        <w:rPr>
          <w:szCs w:val="24"/>
        </w:rPr>
        <w:t>ошибки</w:t>
      </w:r>
      <w:r>
        <w:rPr>
          <w:szCs w:val="24"/>
        </w:rPr>
        <w:t xml:space="preserve"> </w:t>
      </w:r>
      <w:r w:rsidRPr="00494B96">
        <w:rPr>
          <w:szCs w:val="24"/>
        </w:rPr>
        <w:t>и</w:t>
      </w:r>
      <w:r>
        <w:rPr>
          <w:szCs w:val="24"/>
        </w:rPr>
        <w:t xml:space="preserve"> </w:t>
      </w:r>
      <w:r w:rsidRPr="00494B96">
        <w:rPr>
          <w:szCs w:val="24"/>
        </w:rPr>
        <w:t>порядке</w:t>
      </w:r>
      <w:r>
        <w:rPr>
          <w:szCs w:val="24"/>
        </w:rPr>
        <w:t xml:space="preserve"> </w:t>
      </w:r>
      <w:r w:rsidRPr="00494B96">
        <w:rPr>
          <w:szCs w:val="24"/>
        </w:rPr>
        <w:t>ее</w:t>
      </w:r>
      <w:r>
        <w:rPr>
          <w:szCs w:val="24"/>
        </w:rPr>
        <w:t xml:space="preserve"> </w:t>
      </w:r>
      <w:r w:rsidRPr="00494B96">
        <w:rPr>
          <w:szCs w:val="24"/>
        </w:rPr>
        <w:t>устранения</w:t>
      </w:r>
      <w:r>
        <w:rPr>
          <w:szCs w:val="24"/>
        </w:rPr>
        <w:t xml:space="preserve"> </w:t>
      </w:r>
      <w:r w:rsidRPr="00494B96">
        <w:rPr>
          <w:szCs w:val="24"/>
        </w:rPr>
        <w:t>посредством</w:t>
      </w:r>
      <w:r>
        <w:rPr>
          <w:szCs w:val="24"/>
        </w:rPr>
        <w:t xml:space="preserve"> </w:t>
      </w:r>
      <w:r w:rsidRPr="00494B96">
        <w:rPr>
          <w:szCs w:val="24"/>
        </w:rPr>
        <w:t>информационного</w:t>
      </w:r>
      <w:r>
        <w:rPr>
          <w:szCs w:val="24"/>
        </w:rPr>
        <w:t xml:space="preserve"> </w:t>
      </w:r>
      <w:r w:rsidRPr="00494B96">
        <w:rPr>
          <w:szCs w:val="24"/>
        </w:rPr>
        <w:t>сообщения</w:t>
      </w:r>
      <w:r>
        <w:rPr>
          <w:szCs w:val="24"/>
        </w:rPr>
        <w:t xml:space="preserve"> </w:t>
      </w:r>
      <w:r w:rsidRPr="00494B96">
        <w:rPr>
          <w:szCs w:val="24"/>
        </w:rPr>
        <w:t>непосредственно</w:t>
      </w:r>
      <w:r>
        <w:rPr>
          <w:szCs w:val="24"/>
        </w:rPr>
        <w:t xml:space="preserve"> </w:t>
      </w:r>
      <w:r w:rsidRPr="00494B96">
        <w:rPr>
          <w:szCs w:val="24"/>
        </w:rPr>
        <w:t>в</w:t>
      </w:r>
      <w:r>
        <w:rPr>
          <w:szCs w:val="24"/>
        </w:rPr>
        <w:t xml:space="preserve"> </w:t>
      </w:r>
      <w:r w:rsidRPr="00494B96">
        <w:rPr>
          <w:szCs w:val="24"/>
        </w:rPr>
        <w:t>электронной</w:t>
      </w:r>
      <w:r>
        <w:rPr>
          <w:szCs w:val="24"/>
        </w:rPr>
        <w:t xml:space="preserve"> </w:t>
      </w:r>
      <w:r w:rsidRPr="00494B96">
        <w:rPr>
          <w:szCs w:val="24"/>
        </w:rPr>
        <w:t>форме</w:t>
      </w:r>
      <w:r>
        <w:rPr>
          <w:szCs w:val="24"/>
        </w:rPr>
        <w:t xml:space="preserve"> </w:t>
      </w:r>
      <w:r w:rsidRPr="00494B96">
        <w:rPr>
          <w:szCs w:val="24"/>
        </w:rPr>
        <w:t>запроса.</w:t>
      </w:r>
    </w:p>
    <w:p w14:paraId="29272AC6" w14:textId="77777777" w:rsidR="00937B28" w:rsidRPr="00494B96" w:rsidRDefault="00937B28" w:rsidP="00937B28">
      <w:pPr>
        <w:ind w:firstLine="709"/>
        <w:jc w:val="both"/>
        <w:rPr>
          <w:szCs w:val="24"/>
        </w:rPr>
      </w:pPr>
      <w:r w:rsidRPr="00494B96">
        <w:rPr>
          <w:szCs w:val="24"/>
        </w:rPr>
        <w:t>При</w:t>
      </w:r>
      <w:r>
        <w:rPr>
          <w:szCs w:val="24"/>
        </w:rPr>
        <w:t xml:space="preserve"> </w:t>
      </w:r>
      <w:r w:rsidRPr="00494B96">
        <w:rPr>
          <w:szCs w:val="24"/>
        </w:rPr>
        <w:t>формировании</w:t>
      </w:r>
      <w:r>
        <w:rPr>
          <w:szCs w:val="24"/>
        </w:rPr>
        <w:t xml:space="preserve"> </w:t>
      </w:r>
      <w:r w:rsidRPr="00494B96">
        <w:rPr>
          <w:szCs w:val="24"/>
        </w:rPr>
        <w:t>запроса</w:t>
      </w:r>
      <w:r>
        <w:rPr>
          <w:szCs w:val="24"/>
        </w:rPr>
        <w:t xml:space="preserve"> </w:t>
      </w:r>
      <w:r w:rsidRPr="00494B96">
        <w:rPr>
          <w:szCs w:val="24"/>
        </w:rPr>
        <w:t>заявителю</w:t>
      </w:r>
      <w:r>
        <w:rPr>
          <w:szCs w:val="24"/>
        </w:rPr>
        <w:t xml:space="preserve"> </w:t>
      </w:r>
      <w:r w:rsidRPr="00494B96">
        <w:rPr>
          <w:szCs w:val="24"/>
        </w:rPr>
        <w:t>обеспечивается:</w:t>
      </w:r>
    </w:p>
    <w:p w14:paraId="5EA0ADC4" w14:textId="77777777" w:rsidR="00937B28" w:rsidRPr="00494B96" w:rsidRDefault="00937B28" w:rsidP="00937B28">
      <w:pPr>
        <w:ind w:firstLine="709"/>
        <w:jc w:val="both"/>
        <w:rPr>
          <w:szCs w:val="24"/>
        </w:rPr>
      </w:pPr>
      <w:r w:rsidRPr="00494B96">
        <w:rPr>
          <w:szCs w:val="24"/>
        </w:rPr>
        <w:t>а)</w:t>
      </w:r>
      <w:r>
        <w:rPr>
          <w:szCs w:val="24"/>
        </w:rPr>
        <w:t xml:space="preserve"> </w:t>
      </w:r>
      <w:r w:rsidRPr="00494B96">
        <w:rPr>
          <w:szCs w:val="24"/>
        </w:rPr>
        <w:t>возможность</w:t>
      </w:r>
      <w:r>
        <w:rPr>
          <w:szCs w:val="24"/>
        </w:rPr>
        <w:t xml:space="preserve"> </w:t>
      </w:r>
      <w:r w:rsidRPr="00494B96">
        <w:rPr>
          <w:szCs w:val="24"/>
        </w:rPr>
        <w:t>копирования</w:t>
      </w:r>
      <w:r>
        <w:rPr>
          <w:szCs w:val="24"/>
        </w:rPr>
        <w:t xml:space="preserve"> </w:t>
      </w:r>
      <w:r w:rsidRPr="00494B96">
        <w:rPr>
          <w:szCs w:val="24"/>
        </w:rPr>
        <w:t>и</w:t>
      </w:r>
      <w:r>
        <w:rPr>
          <w:szCs w:val="24"/>
        </w:rPr>
        <w:t xml:space="preserve"> </w:t>
      </w:r>
      <w:r w:rsidRPr="00494B96">
        <w:rPr>
          <w:szCs w:val="24"/>
        </w:rPr>
        <w:t>сохранения</w:t>
      </w:r>
      <w:r>
        <w:rPr>
          <w:szCs w:val="24"/>
        </w:rPr>
        <w:t xml:space="preserve"> </w:t>
      </w:r>
      <w:r w:rsidRPr="00494B96">
        <w:rPr>
          <w:szCs w:val="24"/>
        </w:rPr>
        <w:t>запроса</w:t>
      </w:r>
      <w:r>
        <w:rPr>
          <w:szCs w:val="24"/>
        </w:rPr>
        <w:t xml:space="preserve"> </w:t>
      </w:r>
      <w:r w:rsidRPr="00494B96">
        <w:rPr>
          <w:szCs w:val="24"/>
        </w:rPr>
        <w:t>и</w:t>
      </w:r>
      <w:r>
        <w:rPr>
          <w:szCs w:val="24"/>
        </w:rPr>
        <w:t xml:space="preserve"> </w:t>
      </w:r>
      <w:r w:rsidRPr="00494B96">
        <w:rPr>
          <w:szCs w:val="24"/>
        </w:rPr>
        <w:t>иных</w:t>
      </w:r>
      <w:r>
        <w:rPr>
          <w:szCs w:val="24"/>
        </w:rPr>
        <w:t xml:space="preserve"> </w:t>
      </w:r>
      <w:r w:rsidRPr="00494B96">
        <w:rPr>
          <w:szCs w:val="24"/>
        </w:rPr>
        <w:t>документов,</w:t>
      </w:r>
      <w:r>
        <w:rPr>
          <w:szCs w:val="24"/>
        </w:rPr>
        <w:t xml:space="preserve"> </w:t>
      </w:r>
      <w:r w:rsidRPr="00494B96">
        <w:rPr>
          <w:szCs w:val="24"/>
        </w:rPr>
        <w:t>указанных</w:t>
      </w:r>
      <w:r>
        <w:rPr>
          <w:szCs w:val="24"/>
        </w:rPr>
        <w:t xml:space="preserve"> </w:t>
      </w:r>
      <w:r w:rsidRPr="00494B96">
        <w:rPr>
          <w:szCs w:val="24"/>
        </w:rPr>
        <w:t>в</w:t>
      </w:r>
      <w:r>
        <w:rPr>
          <w:szCs w:val="24"/>
        </w:rPr>
        <w:t xml:space="preserve"> пункте </w:t>
      </w:r>
      <w:r w:rsidRPr="00494B96">
        <w:rPr>
          <w:szCs w:val="24"/>
        </w:rPr>
        <w:t>2.6</w:t>
      </w:r>
      <w:r>
        <w:rPr>
          <w:szCs w:val="24"/>
        </w:rPr>
        <w:t xml:space="preserve"> </w:t>
      </w:r>
      <w:r w:rsidRPr="00B55861">
        <w:rPr>
          <w:szCs w:val="24"/>
        </w:rPr>
        <w:t>настоящего административного регламента</w:t>
      </w:r>
      <w:r w:rsidRPr="00494B96">
        <w:rPr>
          <w:szCs w:val="24"/>
        </w:rPr>
        <w:t>,</w:t>
      </w:r>
      <w:r>
        <w:rPr>
          <w:szCs w:val="24"/>
        </w:rPr>
        <w:t xml:space="preserve"> </w:t>
      </w:r>
      <w:r w:rsidRPr="00494B96">
        <w:rPr>
          <w:szCs w:val="24"/>
        </w:rPr>
        <w:t>необходимых</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p>
    <w:p w14:paraId="55372F1D" w14:textId="77777777" w:rsidR="00937B28" w:rsidRPr="00494B96" w:rsidRDefault="00937B28" w:rsidP="00937B28">
      <w:pPr>
        <w:ind w:firstLine="709"/>
        <w:jc w:val="both"/>
        <w:rPr>
          <w:szCs w:val="24"/>
        </w:rPr>
      </w:pPr>
      <w:r w:rsidRPr="00494B96">
        <w:rPr>
          <w:szCs w:val="24"/>
        </w:rPr>
        <w:t>б)</w:t>
      </w:r>
      <w:r>
        <w:rPr>
          <w:szCs w:val="24"/>
        </w:rPr>
        <w:t xml:space="preserve"> </w:t>
      </w:r>
      <w:r w:rsidRPr="00494B96">
        <w:rPr>
          <w:szCs w:val="24"/>
        </w:rPr>
        <w:t>возможность</w:t>
      </w:r>
      <w:r>
        <w:rPr>
          <w:szCs w:val="24"/>
        </w:rPr>
        <w:t xml:space="preserve"> </w:t>
      </w:r>
      <w:r w:rsidRPr="00494B96">
        <w:rPr>
          <w:szCs w:val="24"/>
        </w:rPr>
        <w:t>заполнения</w:t>
      </w:r>
      <w:r>
        <w:rPr>
          <w:szCs w:val="24"/>
        </w:rPr>
        <w:t xml:space="preserve"> </w:t>
      </w:r>
      <w:r w:rsidRPr="00494B96">
        <w:rPr>
          <w:szCs w:val="24"/>
        </w:rPr>
        <w:t>несколькими</w:t>
      </w:r>
      <w:r>
        <w:rPr>
          <w:szCs w:val="24"/>
        </w:rPr>
        <w:t xml:space="preserve"> </w:t>
      </w:r>
      <w:r w:rsidRPr="00494B96">
        <w:rPr>
          <w:szCs w:val="24"/>
        </w:rPr>
        <w:t>заявителями</w:t>
      </w:r>
      <w:r>
        <w:rPr>
          <w:szCs w:val="24"/>
        </w:rPr>
        <w:t xml:space="preserve"> </w:t>
      </w:r>
      <w:r w:rsidRPr="00494B96">
        <w:rPr>
          <w:szCs w:val="24"/>
        </w:rPr>
        <w:t>одной</w:t>
      </w:r>
      <w:r>
        <w:rPr>
          <w:szCs w:val="24"/>
        </w:rPr>
        <w:t xml:space="preserve"> </w:t>
      </w:r>
      <w:r w:rsidRPr="00494B96">
        <w:rPr>
          <w:szCs w:val="24"/>
        </w:rPr>
        <w:t>электронной</w:t>
      </w:r>
      <w:r>
        <w:rPr>
          <w:szCs w:val="24"/>
        </w:rPr>
        <w:t xml:space="preserve"> </w:t>
      </w:r>
      <w:r w:rsidRPr="00494B96">
        <w:rPr>
          <w:szCs w:val="24"/>
        </w:rPr>
        <w:t>формы</w:t>
      </w:r>
      <w:r>
        <w:rPr>
          <w:szCs w:val="24"/>
        </w:rPr>
        <w:t xml:space="preserve"> </w:t>
      </w:r>
      <w:r w:rsidRPr="00494B96">
        <w:rPr>
          <w:szCs w:val="24"/>
        </w:rPr>
        <w:t>запроса</w:t>
      </w:r>
      <w:r>
        <w:rPr>
          <w:szCs w:val="24"/>
        </w:rPr>
        <w:t xml:space="preserve"> </w:t>
      </w:r>
      <w:r w:rsidRPr="00494B96">
        <w:rPr>
          <w:szCs w:val="24"/>
        </w:rPr>
        <w:t>при</w:t>
      </w:r>
      <w:r>
        <w:rPr>
          <w:szCs w:val="24"/>
        </w:rPr>
        <w:t xml:space="preserve"> </w:t>
      </w:r>
      <w:r w:rsidRPr="00494B96">
        <w:rPr>
          <w:szCs w:val="24"/>
        </w:rPr>
        <w:t>обращении</w:t>
      </w:r>
      <w:r>
        <w:rPr>
          <w:szCs w:val="24"/>
        </w:rPr>
        <w:t xml:space="preserve"> </w:t>
      </w:r>
      <w:r w:rsidRPr="00494B96">
        <w:rPr>
          <w:szCs w:val="24"/>
        </w:rPr>
        <w:t>за</w:t>
      </w:r>
      <w:r>
        <w:rPr>
          <w:szCs w:val="24"/>
        </w:rPr>
        <w:t xml:space="preserve"> </w:t>
      </w:r>
      <w:r w:rsidRPr="00494B96">
        <w:rPr>
          <w:szCs w:val="24"/>
        </w:rPr>
        <w:t>услугами,</w:t>
      </w:r>
      <w:r>
        <w:rPr>
          <w:szCs w:val="24"/>
        </w:rPr>
        <w:t xml:space="preserve"> </w:t>
      </w:r>
      <w:r w:rsidRPr="00494B96">
        <w:rPr>
          <w:szCs w:val="24"/>
        </w:rPr>
        <w:t>предполагающими</w:t>
      </w:r>
      <w:r>
        <w:rPr>
          <w:szCs w:val="24"/>
        </w:rPr>
        <w:t xml:space="preserve"> </w:t>
      </w:r>
      <w:r w:rsidRPr="00494B96">
        <w:rPr>
          <w:szCs w:val="24"/>
        </w:rPr>
        <w:t>направление</w:t>
      </w:r>
      <w:r>
        <w:rPr>
          <w:szCs w:val="24"/>
        </w:rPr>
        <w:t xml:space="preserve"> </w:t>
      </w:r>
      <w:r w:rsidRPr="00494B96">
        <w:rPr>
          <w:szCs w:val="24"/>
        </w:rPr>
        <w:t>совместного</w:t>
      </w:r>
      <w:r>
        <w:rPr>
          <w:szCs w:val="24"/>
        </w:rPr>
        <w:t xml:space="preserve"> </w:t>
      </w:r>
      <w:r w:rsidRPr="00494B96">
        <w:rPr>
          <w:szCs w:val="24"/>
        </w:rPr>
        <w:t>запроса</w:t>
      </w:r>
      <w:r>
        <w:rPr>
          <w:szCs w:val="24"/>
        </w:rPr>
        <w:t xml:space="preserve"> </w:t>
      </w:r>
      <w:r w:rsidRPr="00494B96">
        <w:rPr>
          <w:szCs w:val="24"/>
        </w:rPr>
        <w:t>несколькими</w:t>
      </w:r>
      <w:r>
        <w:rPr>
          <w:szCs w:val="24"/>
        </w:rPr>
        <w:t xml:space="preserve"> </w:t>
      </w:r>
      <w:r w:rsidRPr="00494B96">
        <w:rPr>
          <w:szCs w:val="24"/>
        </w:rPr>
        <w:t>заявителями</w:t>
      </w:r>
      <w:r w:rsidRPr="00494B96">
        <w:rPr>
          <w:i/>
          <w:iCs/>
          <w:szCs w:val="24"/>
        </w:rPr>
        <w:t>;</w:t>
      </w:r>
    </w:p>
    <w:p w14:paraId="41174F7D" w14:textId="77777777" w:rsidR="00937B28" w:rsidRPr="00494B96" w:rsidRDefault="00937B28" w:rsidP="00937B28">
      <w:pPr>
        <w:ind w:firstLine="709"/>
        <w:jc w:val="both"/>
        <w:rPr>
          <w:szCs w:val="24"/>
        </w:rPr>
      </w:pPr>
      <w:r w:rsidRPr="00494B96">
        <w:rPr>
          <w:szCs w:val="24"/>
        </w:rPr>
        <w:t>в)</w:t>
      </w:r>
      <w:r>
        <w:rPr>
          <w:szCs w:val="24"/>
        </w:rPr>
        <w:t xml:space="preserve"> </w:t>
      </w:r>
      <w:r w:rsidRPr="00494B96">
        <w:rPr>
          <w:szCs w:val="24"/>
        </w:rPr>
        <w:t>возможность</w:t>
      </w:r>
      <w:r>
        <w:rPr>
          <w:szCs w:val="24"/>
        </w:rPr>
        <w:t xml:space="preserve"> </w:t>
      </w:r>
      <w:r w:rsidRPr="00494B96">
        <w:rPr>
          <w:szCs w:val="24"/>
        </w:rPr>
        <w:t>печати</w:t>
      </w:r>
      <w:r>
        <w:rPr>
          <w:szCs w:val="24"/>
        </w:rPr>
        <w:t xml:space="preserve"> </w:t>
      </w:r>
      <w:r w:rsidRPr="00494B96">
        <w:rPr>
          <w:szCs w:val="24"/>
        </w:rPr>
        <w:t>на</w:t>
      </w:r>
      <w:r>
        <w:rPr>
          <w:szCs w:val="24"/>
        </w:rPr>
        <w:t xml:space="preserve"> </w:t>
      </w:r>
      <w:r w:rsidRPr="00494B96">
        <w:rPr>
          <w:szCs w:val="24"/>
        </w:rPr>
        <w:t>бумажном</w:t>
      </w:r>
      <w:r>
        <w:rPr>
          <w:szCs w:val="24"/>
        </w:rPr>
        <w:t xml:space="preserve"> </w:t>
      </w:r>
      <w:r w:rsidRPr="00494B96">
        <w:rPr>
          <w:szCs w:val="24"/>
        </w:rPr>
        <w:t>носителе</w:t>
      </w:r>
      <w:r>
        <w:rPr>
          <w:szCs w:val="24"/>
        </w:rPr>
        <w:t xml:space="preserve"> </w:t>
      </w:r>
      <w:r w:rsidRPr="00494B96">
        <w:rPr>
          <w:szCs w:val="24"/>
        </w:rPr>
        <w:t>копии</w:t>
      </w:r>
      <w:r>
        <w:rPr>
          <w:szCs w:val="24"/>
        </w:rPr>
        <w:t xml:space="preserve"> </w:t>
      </w:r>
      <w:r w:rsidRPr="00494B96">
        <w:rPr>
          <w:szCs w:val="24"/>
        </w:rPr>
        <w:t>электронной</w:t>
      </w:r>
      <w:r>
        <w:rPr>
          <w:szCs w:val="24"/>
        </w:rPr>
        <w:t xml:space="preserve"> </w:t>
      </w:r>
      <w:r w:rsidRPr="00494B96">
        <w:rPr>
          <w:szCs w:val="24"/>
        </w:rPr>
        <w:t>формы</w:t>
      </w:r>
      <w:r>
        <w:rPr>
          <w:szCs w:val="24"/>
        </w:rPr>
        <w:t xml:space="preserve"> </w:t>
      </w:r>
      <w:r w:rsidRPr="00494B96">
        <w:rPr>
          <w:szCs w:val="24"/>
        </w:rPr>
        <w:t>запроса;</w:t>
      </w:r>
    </w:p>
    <w:p w14:paraId="36515417" w14:textId="77777777" w:rsidR="00937B28" w:rsidRPr="00494B96" w:rsidRDefault="00937B28" w:rsidP="00937B28">
      <w:pPr>
        <w:ind w:firstLine="709"/>
        <w:jc w:val="both"/>
        <w:rPr>
          <w:szCs w:val="24"/>
        </w:rPr>
      </w:pPr>
      <w:r w:rsidRPr="00494B96">
        <w:rPr>
          <w:szCs w:val="24"/>
        </w:rPr>
        <w:lastRenderedPageBreak/>
        <w:t>г)</w:t>
      </w:r>
      <w:r>
        <w:rPr>
          <w:szCs w:val="24"/>
        </w:rPr>
        <w:t xml:space="preserve"> </w:t>
      </w:r>
      <w:r w:rsidRPr="00494B96">
        <w:rPr>
          <w:szCs w:val="24"/>
        </w:rPr>
        <w:t>сохранение</w:t>
      </w:r>
      <w:r>
        <w:rPr>
          <w:szCs w:val="24"/>
        </w:rPr>
        <w:t xml:space="preserve"> </w:t>
      </w:r>
      <w:r w:rsidRPr="00494B96">
        <w:rPr>
          <w:szCs w:val="24"/>
        </w:rPr>
        <w:t>ранее</w:t>
      </w:r>
      <w:r>
        <w:rPr>
          <w:szCs w:val="24"/>
        </w:rPr>
        <w:t xml:space="preserve"> </w:t>
      </w:r>
      <w:r w:rsidRPr="00494B96">
        <w:rPr>
          <w:szCs w:val="24"/>
        </w:rPr>
        <w:t>введенных</w:t>
      </w:r>
      <w:r>
        <w:rPr>
          <w:szCs w:val="24"/>
        </w:rPr>
        <w:t xml:space="preserve"> </w:t>
      </w:r>
      <w:r w:rsidRPr="00494B96">
        <w:rPr>
          <w:szCs w:val="24"/>
        </w:rPr>
        <w:t>в</w:t>
      </w:r>
      <w:r>
        <w:rPr>
          <w:szCs w:val="24"/>
        </w:rPr>
        <w:t xml:space="preserve"> </w:t>
      </w:r>
      <w:r w:rsidRPr="00494B96">
        <w:rPr>
          <w:szCs w:val="24"/>
        </w:rPr>
        <w:t>электронную</w:t>
      </w:r>
      <w:r>
        <w:rPr>
          <w:szCs w:val="24"/>
        </w:rPr>
        <w:t xml:space="preserve"> </w:t>
      </w:r>
      <w:r w:rsidRPr="00494B96">
        <w:rPr>
          <w:szCs w:val="24"/>
        </w:rPr>
        <w:t>форму</w:t>
      </w:r>
      <w:r>
        <w:rPr>
          <w:szCs w:val="24"/>
        </w:rPr>
        <w:t xml:space="preserve"> </w:t>
      </w:r>
      <w:r w:rsidRPr="00494B96">
        <w:rPr>
          <w:szCs w:val="24"/>
        </w:rPr>
        <w:t>запроса</w:t>
      </w:r>
      <w:r>
        <w:rPr>
          <w:szCs w:val="24"/>
        </w:rPr>
        <w:t xml:space="preserve"> </w:t>
      </w:r>
      <w:r w:rsidRPr="00494B96">
        <w:rPr>
          <w:szCs w:val="24"/>
        </w:rPr>
        <w:t>значений</w:t>
      </w:r>
      <w:r>
        <w:rPr>
          <w:szCs w:val="24"/>
        </w:rPr>
        <w:t xml:space="preserve"> </w:t>
      </w:r>
      <w:r w:rsidRPr="00494B96">
        <w:rPr>
          <w:szCs w:val="24"/>
        </w:rPr>
        <w:br/>
        <w:t>в</w:t>
      </w:r>
      <w:r>
        <w:rPr>
          <w:szCs w:val="24"/>
        </w:rPr>
        <w:t xml:space="preserve"> </w:t>
      </w:r>
      <w:r w:rsidRPr="00494B96">
        <w:rPr>
          <w:szCs w:val="24"/>
        </w:rPr>
        <w:t>любой</w:t>
      </w:r>
      <w:r>
        <w:rPr>
          <w:szCs w:val="24"/>
        </w:rPr>
        <w:t xml:space="preserve"> </w:t>
      </w:r>
      <w:r w:rsidRPr="00494B96">
        <w:rPr>
          <w:szCs w:val="24"/>
        </w:rPr>
        <w:t>момент</w:t>
      </w:r>
      <w:r>
        <w:rPr>
          <w:szCs w:val="24"/>
        </w:rPr>
        <w:t xml:space="preserve"> </w:t>
      </w:r>
      <w:r w:rsidRPr="00494B96">
        <w:rPr>
          <w:szCs w:val="24"/>
        </w:rPr>
        <w:t>по</w:t>
      </w:r>
      <w:r>
        <w:rPr>
          <w:szCs w:val="24"/>
        </w:rPr>
        <w:t xml:space="preserve"> </w:t>
      </w:r>
      <w:r w:rsidRPr="00494B96">
        <w:rPr>
          <w:szCs w:val="24"/>
        </w:rPr>
        <w:t>желанию</w:t>
      </w:r>
      <w:r>
        <w:rPr>
          <w:szCs w:val="24"/>
        </w:rPr>
        <w:t xml:space="preserve"> </w:t>
      </w:r>
      <w:r w:rsidRPr="00494B96">
        <w:rPr>
          <w:szCs w:val="24"/>
        </w:rPr>
        <w:t>пользователя,</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при</w:t>
      </w:r>
      <w:r>
        <w:rPr>
          <w:szCs w:val="24"/>
        </w:rPr>
        <w:t xml:space="preserve"> </w:t>
      </w:r>
      <w:r w:rsidRPr="00494B96">
        <w:rPr>
          <w:szCs w:val="24"/>
        </w:rPr>
        <w:t>возникновении</w:t>
      </w:r>
      <w:r>
        <w:rPr>
          <w:szCs w:val="24"/>
        </w:rPr>
        <w:t xml:space="preserve"> </w:t>
      </w:r>
      <w:r w:rsidRPr="00494B96">
        <w:rPr>
          <w:szCs w:val="24"/>
        </w:rPr>
        <w:t>ошибок</w:t>
      </w:r>
      <w:r>
        <w:rPr>
          <w:szCs w:val="24"/>
        </w:rPr>
        <w:t xml:space="preserve"> </w:t>
      </w:r>
      <w:r w:rsidRPr="00494B96">
        <w:rPr>
          <w:szCs w:val="24"/>
        </w:rPr>
        <w:t>ввода</w:t>
      </w:r>
      <w:r>
        <w:rPr>
          <w:szCs w:val="24"/>
        </w:rPr>
        <w:t xml:space="preserve"> </w:t>
      </w:r>
      <w:r w:rsidRPr="00494B96">
        <w:rPr>
          <w:szCs w:val="24"/>
        </w:rPr>
        <w:t>и</w:t>
      </w:r>
      <w:r>
        <w:rPr>
          <w:szCs w:val="24"/>
        </w:rPr>
        <w:t xml:space="preserve"> </w:t>
      </w:r>
      <w:r w:rsidRPr="00494B96">
        <w:rPr>
          <w:szCs w:val="24"/>
        </w:rPr>
        <w:t>возврате</w:t>
      </w:r>
      <w:r>
        <w:rPr>
          <w:szCs w:val="24"/>
        </w:rPr>
        <w:t xml:space="preserve"> </w:t>
      </w:r>
      <w:r w:rsidRPr="00494B96">
        <w:rPr>
          <w:szCs w:val="24"/>
        </w:rPr>
        <w:t>для</w:t>
      </w:r>
      <w:r>
        <w:rPr>
          <w:szCs w:val="24"/>
        </w:rPr>
        <w:t xml:space="preserve"> </w:t>
      </w:r>
      <w:r w:rsidRPr="00494B96">
        <w:rPr>
          <w:szCs w:val="24"/>
        </w:rPr>
        <w:t>повторного</w:t>
      </w:r>
      <w:r>
        <w:rPr>
          <w:szCs w:val="24"/>
        </w:rPr>
        <w:t xml:space="preserve"> </w:t>
      </w:r>
      <w:r w:rsidRPr="00494B96">
        <w:rPr>
          <w:szCs w:val="24"/>
        </w:rPr>
        <w:t>ввода</w:t>
      </w:r>
      <w:r>
        <w:rPr>
          <w:szCs w:val="24"/>
        </w:rPr>
        <w:t xml:space="preserve"> </w:t>
      </w:r>
      <w:r w:rsidRPr="00494B96">
        <w:rPr>
          <w:szCs w:val="24"/>
        </w:rPr>
        <w:t>значений</w:t>
      </w:r>
      <w:r>
        <w:rPr>
          <w:szCs w:val="24"/>
        </w:rPr>
        <w:t xml:space="preserve"> </w:t>
      </w:r>
      <w:r w:rsidRPr="00494B96">
        <w:rPr>
          <w:szCs w:val="24"/>
        </w:rPr>
        <w:t>в</w:t>
      </w:r>
      <w:r>
        <w:rPr>
          <w:szCs w:val="24"/>
        </w:rPr>
        <w:t xml:space="preserve"> </w:t>
      </w:r>
      <w:r w:rsidRPr="00494B96">
        <w:rPr>
          <w:szCs w:val="24"/>
        </w:rPr>
        <w:t>электронную</w:t>
      </w:r>
      <w:r>
        <w:rPr>
          <w:szCs w:val="24"/>
        </w:rPr>
        <w:t xml:space="preserve"> </w:t>
      </w:r>
      <w:r w:rsidRPr="00494B96">
        <w:rPr>
          <w:szCs w:val="24"/>
        </w:rPr>
        <w:t>форму</w:t>
      </w:r>
      <w:r>
        <w:rPr>
          <w:szCs w:val="24"/>
        </w:rPr>
        <w:t xml:space="preserve"> </w:t>
      </w:r>
      <w:r w:rsidRPr="00494B96">
        <w:rPr>
          <w:szCs w:val="24"/>
        </w:rPr>
        <w:t>запроса;</w:t>
      </w:r>
    </w:p>
    <w:p w14:paraId="6913BC7C" w14:textId="77777777" w:rsidR="00937B28" w:rsidRPr="00494B96" w:rsidRDefault="00937B28" w:rsidP="00937B28">
      <w:pPr>
        <w:ind w:firstLine="709"/>
        <w:jc w:val="both"/>
        <w:rPr>
          <w:szCs w:val="24"/>
        </w:rPr>
      </w:pPr>
      <w:r w:rsidRPr="00494B96">
        <w:rPr>
          <w:szCs w:val="24"/>
        </w:rPr>
        <w:t>д)</w:t>
      </w:r>
      <w:r>
        <w:rPr>
          <w:szCs w:val="24"/>
        </w:rPr>
        <w:t xml:space="preserve"> </w:t>
      </w:r>
      <w:r w:rsidRPr="00494B96">
        <w:rPr>
          <w:szCs w:val="24"/>
        </w:rPr>
        <w:t>заполнение</w:t>
      </w:r>
      <w:r>
        <w:rPr>
          <w:szCs w:val="24"/>
        </w:rPr>
        <w:t xml:space="preserve"> </w:t>
      </w:r>
      <w:r w:rsidRPr="00494B96">
        <w:rPr>
          <w:szCs w:val="24"/>
        </w:rPr>
        <w:t>полей</w:t>
      </w:r>
      <w:r>
        <w:rPr>
          <w:szCs w:val="24"/>
        </w:rPr>
        <w:t xml:space="preserve"> </w:t>
      </w:r>
      <w:r w:rsidRPr="00494B96">
        <w:rPr>
          <w:szCs w:val="24"/>
        </w:rPr>
        <w:t>электронной</w:t>
      </w:r>
      <w:r>
        <w:rPr>
          <w:szCs w:val="24"/>
        </w:rPr>
        <w:t xml:space="preserve"> </w:t>
      </w:r>
      <w:r w:rsidRPr="00494B96">
        <w:rPr>
          <w:szCs w:val="24"/>
        </w:rPr>
        <w:t>формы</w:t>
      </w:r>
      <w:r>
        <w:rPr>
          <w:szCs w:val="24"/>
        </w:rPr>
        <w:t xml:space="preserve"> </w:t>
      </w:r>
      <w:r w:rsidRPr="00494B96">
        <w:rPr>
          <w:szCs w:val="24"/>
        </w:rPr>
        <w:t>запроса</w:t>
      </w:r>
      <w:r>
        <w:rPr>
          <w:szCs w:val="24"/>
        </w:rPr>
        <w:t xml:space="preserve"> </w:t>
      </w:r>
      <w:r w:rsidRPr="00494B96">
        <w:rPr>
          <w:szCs w:val="24"/>
        </w:rPr>
        <w:t>до</w:t>
      </w:r>
      <w:r>
        <w:rPr>
          <w:szCs w:val="24"/>
        </w:rPr>
        <w:t xml:space="preserve"> </w:t>
      </w:r>
      <w:r w:rsidRPr="00494B96">
        <w:rPr>
          <w:szCs w:val="24"/>
        </w:rPr>
        <w:t>начала</w:t>
      </w:r>
      <w:r>
        <w:rPr>
          <w:szCs w:val="24"/>
        </w:rPr>
        <w:t xml:space="preserve"> </w:t>
      </w:r>
      <w:r w:rsidRPr="00494B96">
        <w:rPr>
          <w:szCs w:val="24"/>
        </w:rPr>
        <w:t>ввода</w:t>
      </w:r>
      <w:r>
        <w:rPr>
          <w:szCs w:val="24"/>
        </w:rPr>
        <w:t xml:space="preserve"> </w:t>
      </w:r>
      <w:r w:rsidRPr="00494B96">
        <w:rPr>
          <w:szCs w:val="24"/>
        </w:rPr>
        <w:t>сведений</w:t>
      </w:r>
      <w:r>
        <w:rPr>
          <w:szCs w:val="24"/>
        </w:rPr>
        <w:t xml:space="preserve"> </w:t>
      </w:r>
      <w:r w:rsidRPr="00494B96">
        <w:rPr>
          <w:szCs w:val="24"/>
        </w:rPr>
        <w:t>заявителем</w:t>
      </w:r>
      <w:r>
        <w:rPr>
          <w:szCs w:val="24"/>
        </w:rPr>
        <w:t xml:space="preserve"> </w:t>
      </w: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сведений,</w:t>
      </w:r>
      <w:r>
        <w:rPr>
          <w:szCs w:val="24"/>
        </w:rPr>
        <w:t xml:space="preserve"> </w:t>
      </w:r>
      <w:r w:rsidRPr="00494B96">
        <w:rPr>
          <w:szCs w:val="24"/>
        </w:rPr>
        <w:t>размещенных</w:t>
      </w:r>
      <w:r>
        <w:rPr>
          <w:szCs w:val="24"/>
        </w:rPr>
        <w:t xml:space="preserve"> </w:t>
      </w:r>
      <w:r w:rsidRPr="00494B96">
        <w:rPr>
          <w:szCs w:val="24"/>
        </w:rPr>
        <w:t>в</w:t>
      </w:r>
      <w:r>
        <w:rPr>
          <w:szCs w:val="24"/>
        </w:rPr>
        <w:t xml:space="preserve"> </w:t>
      </w:r>
      <w:r w:rsidRPr="00494B96">
        <w:rPr>
          <w:szCs w:val="24"/>
        </w:rPr>
        <w:t>федеральной</w:t>
      </w:r>
      <w:r>
        <w:rPr>
          <w:szCs w:val="24"/>
        </w:rPr>
        <w:t xml:space="preserve"> </w:t>
      </w:r>
      <w:r w:rsidRPr="00494B96">
        <w:rPr>
          <w:szCs w:val="24"/>
        </w:rPr>
        <w:t>государственной</w:t>
      </w:r>
      <w:r>
        <w:rPr>
          <w:szCs w:val="24"/>
        </w:rPr>
        <w:t xml:space="preserve"> </w:t>
      </w:r>
      <w:r w:rsidRPr="00494B96">
        <w:rPr>
          <w:szCs w:val="24"/>
        </w:rPr>
        <w:t>информационной</w:t>
      </w:r>
      <w:r>
        <w:rPr>
          <w:szCs w:val="24"/>
        </w:rPr>
        <w:t xml:space="preserve"> </w:t>
      </w:r>
      <w:r w:rsidRPr="00494B96">
        <w:rPr>
          <w:szCs w:val="24"/>
        </w:rPr>
        <w:t>системе</w:t>
      </w:r>
      <w:r>
        <w:rPr>
          <w:szCs w:val="24"/>
        </w:rPr>
        <w:t xml:space="preserve"> «</w:t>
      </w:r>
      <w:r w:rsidRPr="00494B96">
        <w:rPr>
          <w:szCs w:val="24"/>
        </w:rPr>
        <w:t>Единая</w:t>
      </w:r>
      <w:r>
        <w:rPr>
          <w:szCs w:val="24"/>
        </w:rPr>
        <w:t xml:space="preserve"> </w:t>
      </w:r>
      <w:r w:rsidRPr="00494B96">
        <w:rPr>
          <w:szCs w:val="24"/>
        </w:rPr>
        <w:t>система</w:t>
      </w:r>
      <w:r>
        <w:rPr>
          <w:szCs w:val="24"/>
        </w:rPr>
        <w:t xml:space="preserve"> </w:t>
      </w:r>
      <w:r w:rsidRPr="00494B96">
        <w:rPr>
          <w:szCs w:val="24"/>
        </w:rPr>
        <w:t>идентификации</w:t>
      </w:r>
      <w:r>
        <w:rPr>
          <w:szCs w:val="24"/>
        </w:rPr>
        <w:t xml:space="preserve"> </w:t>
      </w:r>
      <w:r w:rsidRPr="00494B96">
        <w:rPr>
          <w:szCs w:val="24"/>
        </w:rPr>
        <w:t>и</w:t>
      </w:r>
      <w:r>
        <w:rPr>
          <w:szCs w:val="24"/>
        </w:rPr>
        <w:t xml:space="preserve"> </w:t>
      </w:r>
      <w:r w:rsidRPr="00494B96">
        <w:rPr>
          <w:szCs w:val="24"/>
        </w:rPr>
        <w:t>аутентификации</w:t>
      </w:r>
      <w:r>
        <w:rPr>
          <w:szCs w:val="24"/>
        </w:rPr>
        <w:t xml:space="preserve"> </w:t>
      </w:r>
      <w:r w:rsidRPr="00494B96">
        <w:rPr>
          <w:szCs w:val="24"/>
        </w:rPr>
        <w:t>в</w:t>
      </w:r>
      <w:r>
        <w:rPr>
          <w:szCs w:val="24"/>
        </w:rPr>
        <w:t xml:space="preserve"> </w:t>
      </w:r>
      <w:r w:rsidRPr="00494B96">
        <w:rPr>
          <w:szCs w:val="24"/>
        </w:rPr>
        <w:t>инфраструктуре,</w:t>
      </w:r>
      <w:r>
        <w:rPr>
          <w:szCs w:val="24"/>
        </w:rPr>
        <w:t xml:space="preserve"> </w:t>
      </w:r>
      <w:r w:rsidRPr="00494B96">
        <w:rPr>
          <w:szCs w:val="24"/>
        </w:rPr>
        <w:t>обеспечивающей</w:t>
      </w:r>
      <w:r>
        <w:rPr>
          <w:szCs w:val="24"/>
        </w:rPr>
        <w:t xml:space="preserve"> </w:t>
      </w:r>
      <w:r w:rsidRPr="00494B96">
        <w:rPr>
          <w:szCs w:val="24"/>
        </w:rPr>
        <w:t>информационно-технологическое</w:t>
      </w:r>
      <w:r>
        <w:rPr>
          <w:szCs w:val="24"/>
        </w:rPr>
        <w:t xml:space="preserve"> </w:t>
      </w:r>
      <w:r w:rsidRPr="00494B96">
        <w:rPr>
          <w:szCs w:val="24"/>
        </w:rPr>
        <w:t>взаимодействие</w:t>
      </w:r>
      <w:r>
        <w:rPr>
          <w:szCs w:val="24"/>
        </w:rPr>
        <w:t xml:space="preserve"> </w:t>
      </w:r>
      <w:r w:rsidRPr="00494B96">
        <w:rPr>
          <w:szCs w:val="24"/>
        </w:rPr>
        <w:t>информационных</w:t>
      </w:r>
      <w:r>
        <w:rPr>
          <w:szCs w:val="24"/>
        </w:rPr>
        <w:t xml:space="preserve"> </w:t>
      </w:r>
      <w:r w:rsidRPr="00494B96">
        <w:rPr>
          <w:szCs w:val="24"/>
        </w:rPr>
        <w:t>систем,</w:t>
      </w:r>
      <w:r>
        <w:rPr>
          <w:szCs w:val="24"/>
        </w:rPr>
        <w:t xml:space="preserve"> </w:t>
      </w:r>
      <w:r w:rsidRPr="00494B96">
        <w:rPr>
          <w:szCs w:val="24"/>
        </w:rPr>
        <w:t>используемых</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государственных</w:t>
      </w:r>
      <w:r>
        <w:rPr>
          <w:szCs w:val="24"/>
        </w:rPr>
        <w:t xml:space="preserve"> </w:t>
      </w:r>
      <w:r w:rsidRPr="00494B96">
        <w:rPr>
          <w:szCs w:val="24"/>
        </w:rPr>
        <w:t>и</w:t>
      </w:r>
      <w:r>
        <w:rPr>
          <w:szCs w:val="24"/>
        </w:rPr>
        <w:t xml:space="preserve"> </w:t>
      </w:r>
      <w:r w:rsidRPr="00494B96">
        <w:rPr>
          <w:szCs w:val="24"/>
        </w:rPr>
        <w:t>муниципальных</w:t>
      </w:r>
      <w:r>
        <w:rPr>
          <w:szCs w:val="24"/>
        </w:rPr>
        <w:t xml:space="preserve"> </w:t>
      </w:r>
      <w:r w:rsidRPr="00494B96">
        <w:rPr>
          <w:szCs w:val="24"/>
        </w:rPr>
        <w:t>услуг</w:t>
      </w:r>
      <w:r>
        <w:rPr>
          <w:szCs w:val="24"/>
        </w:rPr>
        <w:t xml:space="preserve"> </w:t>
      </w:r>
      <w:r w:rsidRPr="00494B96">
        <w:rPr>
          <w:szCs w:val="24"/>
        </w:rPr>
        <w:t>в</w:t>
      </w:r>
      <w:r>
        <w:rPr>
          <w:szCs w:val="24"/>
        </w:rPr>
        <w:t xml:space="preserve"> </w:t>
      </w:r>
      <w:r w:rsidRPr="00494B96">
        <w:rPr>
          <w:szCs w:val="24"/>
        </w:rPr>
        <w:t>электронной</w:t>
      </w:r>
      <w:r>
        <w:rPr>
          <w:szCs w:val="24"/>
        </w:rPr>
        <w:t xml:space="preserve"> </w:t>
      </w:r>
      <w:r w:rsidRPr="00494B96">
        <w:rPr>
          <w:szCs w:val="24"/>
        </w:rPr>
        <w:t>форме</w:t>
      </w:r>
      <w:r>
        <w:rPr>
          <w:szCs w:val="24"/>
        </w:rPr>
        <w:t xml:space="preserve">» </w:t>
      </w:r>
      <w:r w:rsidRPr="00494B96">
        <w:rPr>
          <w:szCs w:val="24"/>
        </w:rPr>
        <w:t>(далее</w:t>
      </w:r>
      <w:r>
        <w:rPr>
          <w:szCs w:val="24"/>
        </w:rPr>
        <w:t xml:space="preserve"> </w:t>
      </w:r>
      <w:r w:rsidRPr="00494B96">
        <w:rPr>
          <w:szCs w:val="24"/>
        </w:rPr>
        <w:t>–</w:t>
      </w:r>
      <w:r>
        <w:rPr>
          <w:szCs w:val="24"/>
        </w:rPr>
        <w:t xml:space="preserve"> </w:t>
      </w:r>
      <w:r w:rsidRPr="00494B96">
        <w:rPr>
          <w:szCs w:val="24"/>
        </w:rPr>
        <w:t>единая</w:t>
      </w:r>
      <w:r>
        <w:rPr>
          <w:szCs w:val="24"/>
        </w:rPr>
        <w:t xml:space="preserve"> </w:t>
      </w:r>
      <w:r w:rsidRPr="00494B96">
        <w:rPr>
          <w:szCs w:val="24"/>
        </w:rPr>
        <w:t>система</w:t>
      </w:r>
      <w:r>
        <w:rPr>
          <w:szCs w:val="24"/>
        </w:rPr>
        <w:t xml:space="preserve"> </w:t>
      </w:r>
      <w:r w:rsidRPr="00494B96">
        <w:rPr>
          <w:szCs w:val="24"/>
        </w:rPr>
        <w:t>идентификации</w:t>
      </w:r>
      <w:r>
        <w:rPr>
          <w:szCs w:val="24"/>
        </w:rPr>
        <w:t xml:space="preserve"> </w:t>
      </w:r>
      <w:r w:rsidRPr="00494B96">
        <w:rPr>
          <w:szCs w:val="24"/>
        </w:rPr>
        <w:t>и</w:t>
      </w:r>
      <w:r>
        <w:rPr>
          <w:szCs w:val="24"/>
        </w:rPr>
        <w:t xml:space="preserve"> </w:t>
      </w:r>
      <w:r w:rsidRPr="00494B96">
        <w:rPr>
          <w:szCs w:val="24"/>
        </w:rPr>
        <w:t>аутентификации),</w:t>
      </w:r>
      <w:r>
        <w:rPr>
          <w:szCs w:val="24"/>
        </w:rPr>
        <w:t xml:space="preserve"> </w:t>
      </w:r>
      <w:r w:rsidRPr="00494B96">
        <w:rPr>
          <w:szCs w:val="24"/>
        </w:rPr>
        <w:t>и</w:t>
      </w:r>
      <w:r>
        <w:rPr>
          <w:szCs w:val="24"/>
        </w:rPr>
        <w:t xml:space="preserve"> </w:t>
      </w:r>
      <w:r w:rsidRPr="00494B96">
        <w:rPr>
          <w:szCs w:val="24"/>
        </w:rPr>
        <w:t>сведений,</w:t>
      </w:r>
      <w:r>
        <w:rPr>
          <w:szCs w:val="24"/>
        </w:rPr>
        <w:t xml:space="preserve"> </w:t>
      </w:r>
      <w:r w:rsidRPr="00494B96">
        <w:rPr>
          <w:szCs w:val="24"/>
        </w:rPr>
        <w:t>опубликованных</w:t>
      </w:r>
      <w:r>
        <w:rPr>
          <w:szCs w:val="24"/>
        </w:rPr>
        <w:t xml:space="preserve"> </w:t>
      </w:r>
      <w:r w:rsidRPr="00494B96">
        <w:rPr>
          <w:szCs w:val="24"/>
        </w:rPr>
        <w:t>на</w:t>
      </w:r>
      <w:r>
        <w:rPr>
          <w:szCs w:val="24"/>
        </w:rPr>
        <w:t xml:space="preserve"> </w:t>
      </w:r>
      <w:r w:rsidRPr="00494B96">
        <w:rPr>
          <w:szCs w:val="24"/>
        </w:rPr>
        <w:t>Едином</w:t>
      </w:r>
      <w:r>
        <w:rPr>
          <w:szCs w:val="24"/>
        </w:rPr>
        <w:t xml:space="preserve"> </w:t>
      </w:r>
      <w:r w:rsidRPr="00494B96">
        <w:rPr>
          <w:szCs w:val="24"/>
        </w:rPr>
        <w:t>и</w:t>
      </w:r>
      <w:r>
        <w:rPr>
          <w:szCs w:val="24"/>
        </w:rPr>
        <w:t xml:space="preserve"> </w:t>
      </w:r>
      <w:r w:rsidRPr="00494B96">
        <w:rPr>
          <w:szCs w:val="24"/>
        </w:rPr>
        <w:t>Региональном</w:t>
      </w:r>
      <w:r>
        <w:rPr>
          <w:szCs w:val="24"/>
        </w:rPr>
        <w:t xml:space="preserve"> </w:t>
      </w:r>
      <w:r w:rsidRPr="00494B96">
        <w:rPr>
          <w:szCs w:val="24"/>
        </w:rPr>
        <w:t>портале,</w:t>
      </w:r>
      <w:r>
        <w:rPr>
          <w:szCs w:val="24"/>
        </w:rPr>
        <w:t xml:space="preserve"> </w:t>
      </w:r>
      <w:r w:rsidRPr="00494B96">
        <w:rPr>
          <w:szCs w:val="24"/>
        </w:rPr>
        <w:t>официальном</w:t>
      </w:r>
      <w:r>
        <w:rPr>
          <w:szCs w:val="24"/>
        </w:rPr>
        <w:t xml:space="preserve"> </w:t>
      </w:r>
      <w:r w:rsidRPr="00494B96">
        <w:rPr>
          <w:szCs w:val="24"/>
        </w:rPr>
        <w:t>сайте</w:t>
      </w:r>
      <w:r>
        <w:rPr>
          <w:szCs w:val="24"/>
        </w:rPr>
        <w:t xml:space="preserve"> </w:t>
      </w:r>
      <w:r w:rsidRPr="00494B96">
        <w:rPr>
          <w:szCs w:val="24"/>
        </w:rPr>
        <w:t>в</w:t>
      </w:r>
      <w:r>
        <w:rPr>
          <w:szCs w:val="24"/>
        </w:rPr>
        <w:t xml:space="preserve"> </w:t>
      </w:r>
      <w:r w:rsidRPr="00494B96">
        <w:rPr>
          <w:szCs w:val="24"/>
        </w:rPr>
        <w:t>части,</w:t>
      </w:r>
      <w:r>
        <w:rPr>
          <w:szCs w:val="24"/>
        </w:rPr>
        <w:t xml:space="preserve"> </w:t>
      </w:r>
      <w:r w:rsidRPr="00494B96">
        <w:rPr>
          <w:szCs w:val="24"/>
        </w:rPr>
        <w:t>касающейся</w:t>
      </w:r>
      <w:r>
        <w:rPr>
          <w:szCs w:val="24"/>
        </w:rPr>
        <w:t xml:space="preserve"> </w:t>
      </w:r>
      <w:r w:rsidRPr="00494B96">
        <w:rPr>
          <w:szCs w:val="24"/>
        </w:rPr>
        <w:t>сведений,</w:t>
      </w:r>
      <w:r>
        <w:rPr>
          <w:szCs w:val="24"/>
        </w:rPr>
        <w:t xml:space="preserve"> </w:t>
      </w:r>
      <w:r w:rsidRPr="00494B96">
        <w:rPr>
          <w:szCs w:val="24"/>
        </w:rPr>
        <w:t>отсутствующих</w:t>
      </w:r>
      <w:r>
        <w:rPr>
          <w:szCs w:val="24"/>
        </w:rPr>
        <w:t xml:space="preserve"> </w:t>
      </w:r>
      <w:r w:rsidRPr="00494B96">
        <w:rPr>
          <w:szCs w:val="24"/>
        </w:rPr>
        <w:t>в</w:t>
      </w:r>
      <w:r>
        <w:rPr>
          <w:szCs w:val="24"/>
        </w:rPr>
        <w:t xml:space="preserve"> </w:t>
      </w:r>
      <w:r w:rsidRPr="00494B96">
        <w:rPr>
          <w:szCs w:val="24"/>
        </w:rPr>
        <w:t>единой</w:t>
      </w:r>
      <w:r>
        <w:rPr>
          <w:szCs w:val="24"/>
        </w:rPr>
        <w:t xml:space="preserve"> </w:t>
      </w:r>
      <w:r w:rsidRPr="00494B96">
        <w:rPr>
          <w:szCs w:val="24"/>
        </w:rPr>
        <w:t>системе</w:t>
      </w:r>
      <w:r>
        <w:rPr>
          <w:szCs w:val="24"/>
        </w:rPr>
        <w:t xml:space="preserve"> </w:t>
      </w:r>
      <w:r w:rsidRPr="00494B96">
        <w:rPr>
          <w:szCs w:val="24"/>
        </w:rPr>
        <w:t>идентификации</w:t>
      </w:r>
      <w:r>
        <w:rPr>
          <w:szCs w:val="24"/>
        </w:rPr>
        <w:t xml:space="preserve"> </w:t>
      </w:r>
      <w:r w:rsidRPr="00494B96">
        <w:rPr>
          <w:szCs w:val="24"/>
        </w:rPr>
        <w:t>и</w:t>
      </w:r>
      <w:r>
        <w:rPr>
          <w:szCs w:val="24"/>
        </w:rPr>
        <w:t xml:space="preserve"> </w:t>
      </w:r>
      <w:r w:rsidRPr="00494B96">
        <w:rPr>
          <w:szCs w:val="24"/>
        </w:rPr>
        <w:t>аутентификации;</w:t>
      </w:r>
    </w:p>
    <w:p w14:paraId="3532E1D9" w14:textId="77777777" w:rsidR="00937B28" w:rsidRPr="00494B96" w:rsidRDefault="00937B28" w:rsidP="00937B28">
      <w:pPr>
        <w:ind w:firstLine="709"/>
        <w:jc w:val="both"/>
        <w:rPr>
          <w:szCs w:val="24"/>
        </w:rPr>
      </w:pPr>
      <w:r w:rsidRPr="00494B96">
        <w:rPr>
          <w:szCs w:val="24"/>
        </w:rPr>
        <w:t>е)</w:t>
      </w:r>
      <w:r>
        <w:rPr>
          <w:szCs w:val="24"/>
        </w:rPr>
        <w:t xml:space="preserve"> </w:t>
      </w:r>
      <w:r w:rsidRPr="00494B96">
        <w:rPr>
          <w:szCs w:val="24"/>
        </w:rPr>
        <w:t>возможность</w:t>
      </w:r>
      <w:r>
        <w:rPr>
          <w:szCs w:val="24"/>
        </w:rPr>
        <w:t xml:space="preserve"> </w:t>
      </w:r>
      <w:r w:rsidRPr="00494B96">
        <w:rPr>
          <w:szCs w:val="24"/>
        </w:rPr>
        <w:t>вернуться</w:t>
      </w:r>
      <w:r>
        <w:rPr>
          <w:szCs w:val="24"/>
        </w:rPr>
        <w:t xml:space="preserve"> </w:t>
      </w:r>
      <w:r w:rsidRPr="00494B96">
        <w:rPr>
          <w:szCs w:val="24"/>
        </w:rPr>
        <w:t>на</w:t>
      </w:r>
      <w:r>
        <w:rPr>
          <w:szCs w:val="24"/>
        </w:rPr>
        <w:t xml:space="preserve"> </w:t>
      </w:r>
      <w:r w:rsidRPr="00494B96">
        <w:rPr>
          <w:szCs w:val="24"/>
        </w:rPr>
        <w:t>любой</w:t>
      </w:r>
      <w:r>
        <w:rPr>
          <w:szCs w:val="24"/>
        </w:rPr>
        <w:t xml:space="preserve"> </w:t>
      </w:r>
      <w:r w:rsidRPr="00494B96">
        <w:rPr>
          <w:szCs w:val="24"/>
        </w:rPr>
        <w:t>из</w:t>
      </w:r>
      <w:r>
        <w:rPr>
          <w:szCs w:val="24"/>
        </w:rPr>
        <w:t xml:space="preserve"> </w:t>
      </w:r>
      <w:r w:rsidRPr="00494B96">
        <w:rPr>
          <w:szCs w:val="24"/>
        </w:rPr>
        <w:t>этапов</w:t>
      </w:r>
      <w:r>
        <w:rPr>
          <w:szCs w:val="24"/>
        </w:rPr>
        <w:t xml:space="preserve"> </w:t>
      </w:r>
      <w:r w:rsidRPr="00494B96">
        <w:rPr>
          <w:szCs w:val="24"/>
        </w:rPr>
        <w:t>заполнения</w:t>
      </w:r>
      <w:r>
        <w:rPr>
          <w:szCs w:val="24"/>
        </w:rPr>
        <w:t xml:space="preserve"> </w:t>
      </w:r>
      <w:r w:rsidRPr="00494B96">
        <w:rPr>
          <w:szCs w:val="24"/>
        </w:rPr>
        <w:t>электронной</w:t>
      </w:r>
      <w:r>
        <w:rPr>
          <w:szCs w:val="24"/>
        </w:rPr>
        <w:t xml:space="preserve"> </w:t>
      </w:r>
      <w:r w:rsidRPr="00494B96">
        <w:rPr>
          <w:szCs w:val="24"/>
        </w:rPr>
        <w:t>формы</w:t>
      </w:r>
      <w:r>
        <w:rPr>
          <w:szCs w:val="24"/>
        </w:rPr>
        <w:t xml:space="preserve"> </w:t>
      </w:r>
      <w:r w:rsidRPr="00494B96">
        <w:rPr>
          <w:szCs w:val="24"/>
        </w:rPr>
        <w:t>запроса</w:t>
      </w:r>
      <w:r>
        <w:rPr>
          <w:szCs w:val="24"/>
        </w:rPr>
        <w:t xml:space="preserve"> </w:t>
      </w:r>
      <w:r w:rsidRPr="00494B96">
        <w:rPr>
          <w:szCs w:val="24"/>
        </w:rPr>
        <w:t>без</w:t>
      </w:r>
      <w:r>
        <w:rPr>
          <w:szCs w:val="24"/>
        </w:rPr>
        <w:t xml:space="preserve"> </w:t>
      </w:r>
      <w:r w:rsidRPr="00494B96">
        <w:rPr>
          <w:szCs w:val="24"/>
        </w:rPr>
        <w:t>потери</w:t>
      </w:r>
      <w:r>
        <w:rPr>
          <w:szCs w:val="24"/>
        </w:rPr>
        <w:t xml:space="preserve"> </w:t>
      </w:r>
      <w:r w:rsidRPr="00494B96">
        <w:rPr>
          <w:szCs w:val="24"/>
        </w:rPr>
        <w:t>ранее</w:t>
      </w:r>
      <w:r>
        <w:rPr>
          <w:szCs w:val="24"/>
        </w:rPr>
        <w:t xml:space="preserve"> </w:t>
      </w:r>
      <w:r w:rsidRPr="00494B96">
        <w:rPr>
          <w:szCs w:val="24"/>
        </w:rPr>
        <w:t>введенной</w:t>
      </w:r>
      <w:r>
        <w:rPr>
          <w:szCs w:val="24"/>
        </w:rPr>
        <w:t xml:space="preserve"> </w:t>
      </w:r>
      <w:r w:rsidRPr="00494B96">
        <w:rPr>
          <w:szCs w:val="24"/>
        </w:rPr>
        <w:t>информации;</w:t>
      </w:r>
    </w:p>
    <w:p w14:paraId="7C0F24E2" w14:textId="77777777" w:rsidR="00937B28" w:rsidRPr="00494B96" w:rsidRDefault="00937B28" w:rsidP="00937B28">
      <w:pPr>
        <w:ind w:firstLine="709"/>
        <w:jc w:val="both"/>
        <w:rPr>
          <w:szCs w:val="24"/>
        </w:rPr>
      </w:pPr>
      <w:r w:rsidRPr="00494B96">
        <w:rPr>
          <w:szCs w:val="24"/>
        </w:rPr>
        <w:t>ж)</w:t>
      </w:r>
      <w:r>
        <w:rPr>
          <w:szCs w:val="24"/>
        </w:rPr>
        <w:t xml:space="preserve"> </w:t>
      </w:r>
      <w:r w:rsidRPr="00494B96">
        <w:rPr>
          <w:szCs w:val="24"/>
        </w:rPr>
        <w:t>возможность</w:t>
      </w:r>
      <w:r>
        <w:rPr>
          <w:szCs w:val="24"/>
        </w:rPr>
        <w:t xml:space="preserve"> </w:t>
      </w:r>
      <w:r w:rsidRPr="00494B96">
        <w:rPr>
          <w:szCs w:val="24"/>
        </w:rPr>
        <w:t>доступа</w:t>
      </w:r>
      <w:r>
        <w:rPr>
          <w:szCs w:val="24"/>
        </w:rPr>
        <w:t xml:space="preserve"> </w:t>
      </w:r>
      <w:r w:rsidRPr="00494B96">
        <w:rPr>
          <w:szCs w:val="24"/>
        </w:rPr>
        <w:t>заявителя</w:t>
      </w:r>
      <w:r>
        <w:rPr>
          <w:szCs w:val="24"/>
        </w:rPr>
        <w:t xml:space="preserve"> </w:t>
      </w:r>
      <w:r w:rsidRPr="00494B96">
        <w:rPr>
          <w:szCs w:val="24"/>
        </w:rPr>
        <w:t>на</w:t>
      </w:r>
      <w:r>
        <w:rPr>
          <w:szCs w:val="24"/>
        </w:rPr>
        <w:t xml:space="preserve"> </w:t>
      </w:r>
      <w:r w:rsidRPr="00494B96">
        <w:rPr>
          <w:szCs w:val="24"/>
        </w:rPr>
        <w:t>Едином</w:t>
      </w:r>
      <w:r>
        <w:rPr>
          <w:szCs w:val="24"/>
        </w:rPr>
        <w:t xml:space="preserve"> </w:t>
      </w:r>
      <w:r w:rsidRPr="00494B96">
        <w:rPr>
          <w:szCs w:val="24"/>
        </w:rPr>
        <w:t>и</w:t>
      </w:r>
      <w:r>
        <w:rPr>
          <w:szCs w:val="24"/>
        </w:rPr>
        <w:t xml:space="preserve"> </w:t>
      </w:r>
      <w:r w:rsidRPr="00494B96">
        <w:rPr>
          <w:szCs w:val="24"/>
        </w:rPr>
        <w:t>Региональном</w:t>
      </w:r>
      <w:r>
        <w:rPr>
          <w:szCs w:val="24"/>
        </w:rPr>
        <w:t xml:space="preserve"> </w:t>
      </w:r>
      <w:r w:rsidRPr="00494B96">
        <w:rPr>
          <w:szCs w:val="24"/>
        </w:rPr>
        <w:t>портале</w:t>
      </w:r>
      <w:r>
        <w:rPr>
          <w:szCs w:val="24"/>
        </w:rPr>
        <w:t xml:space="preserve"> </w:t>
      </w:r>
      <w:r w:rsidRPr="00494B96">
        <w:rPr>
          <w:szCs w:val="24"/>
        </w:rPr>
        <w:t>или</w:t>
      </w:r>
      <w:r>
        <w:rPr>
          <w:szCs w:val="24"/>
        </w:rPr>
        <w:t xml:space="preserve"> </w:t>
      </w:r>
      <w:r w:rsidRPr="00494B96">
        <w:rPr>
          <w:szCs w:val="24"/>
        </w:rPr>
        <w:t>официальном</w:t>
      </w:r>
      <w:r>
        <w:rPr>
          <w:szCs w:val="24"/>
        </w:rPr>
        <w:t xml:space="preserve"> </w:t>
      </w:r>
      <w:r w:rsidRPr="00494B96">
        <w:rPr>
          <w:szCs w:val="24"/>
        </w:rPr>
        <w:t>сайте</w:t>
      </w:r>
      <w:r>
        <w:rPr>
          <w:szCs w:val="24"/>
        </w:rPr>
        <w:t xml:space="preserve"> </w:t>
      </w:r>
      <w:r w:rsidRPr="00494B96">
        <w:rPr>
          <w:szCs w:val="24"/>
        </w:rPr>
        <w:t>к</w:t>
      </w:r>
      <w:r>
        <w:rPr>
          <w:szCs w:val="24"/>
        </w:rPr>
        <w:t xml:space="preserve"> </w:t>
      </w:r>
      <w:r w:rsidRPr="00494B96">
        <w:rPr>
          <w:szCs w:val="24"/>
        </w:rPr>
        <w:t>ранее</w:t>
      </w:r>
      <w:r>
        <w:rPr>
          <w:szCs w:val="24"/>
        </w:rPr>
        <w:t xml:space="preserve"> </w:t>
      </w:r>
      <w:r w:rsidRPr="00494B96">
        <w:rPr>
          <w:szCs w:val="24"/>
        </w:rPr>
        <w:t>поданным</w:t>
      </w:r>
      <w:r>
        <w:rPr>
          <w:szCs w:val="24"/>
        </w:rPr>
        <w:t xml:space="preserve"> </w:t>
      </w:r>
      <w:r w:rsidRPr="00494B96">
        <w:rPr>
          <w:szCs w:val="24"/>
        </w:rPr>
        <w:t>им</w:t>
      </w:r>
      <w:r>
        <w:rPr>
          <w:szCs w:val="24"/>
        </w:rPr>
        <w:t xml:space="preserve"> </w:t>
      </w:r>
      <w:r w:rsidRPr="00494B96">
        <w:rPr>
          <w:szCs w:val="24"/>
        </w:rPr>
        <w:t>запросам</w:t>
      </w:r>
      <w:r>
        <w:rPr>
          <w:szCs w:val="24"/>
        </w:rPr>
        <w:t xml:space="preserve"> </w:t>
      </w:r>
      <w:r w:rsidRPr="00494B96">
        <w:rPr>
          <w:szCs w:val="24"/>
        </w:rPr>
        <w:t>в</w:t>
      </w:r>
      <w:r>
        <w:rPr>
          <w:szCs w:val="24"/>
        </w:rPr>
        <w:t xml:space="preserve"> </w:t>
      </w:r>
      <w:r w:rsidRPr="00494B96">
        <w:rPr>
          <w:szCs w:val="24"/>
        </w:rPr>
        <w:t>течение</w:t>
      </w:r>
      <w:r>
        <w:rPr>
          <w:szCs w:val="24"/>
        </w:rPr>
        <w:t xml:space="preserve"> </w:t>
      </w:r>
      <w:r w:rsidRPr="00494B96">
        <w:rPr>
          <w:szCs w:val="24"/>
        </w:rPr>
        <w:t>не</w:t>
      </w:r>
      <w:r>
        <w:rPr>
          <w:szCs w:val="24"/>
        </w:rPr>
        <w:t xml:space="preserve"> </w:t>
      </w:r>
      <w:r w:rsidRPr="00494B96">
        <w:rPr>
          <w:szCs w:val="24"/>
        </w:rPr>
        <w:t>менее</w:t>
      </w:r>
      <w:r>
        <w:rPr>
          <w:szCs w:val="24"/>
        </w:rPr>
        <w:t xml:space="preserve"> </w:t>
      </w:r>
      <w:r w:rsidRPr="00494B96">
        <w:rPr>
          <w:szCs w:val="24"/>
        </w:rPr>
        <w:t>одного</w:t>
      </w:r>
      <w:r>
        <w:rPr>
          <w:szCs w:val="24"/>
        </w:rPr>
        <w:t xml:space="preserve"> </w:t>
      </w:r>
      <w:r w:rsidRPr="00494B96">
        <w:rPr>
          <w:szCs w:val="24"/>
        </w:rPr>
        <w:t>года,</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частично</w:t>
      </w:r>
      <w:r>
        <w:rPr>
          <w:szCs w:val="24"/>
        </w:rPr>
        <w:t xml:space="preserve"> </w:t>
      </w:r>
      <w:r w:rsidRPr="00494B96">
        <w:rPr>
          <w:szCs w:val="24"/>
        </w:rPr>
        <w:t>сформированных</w:t>
      </w:r>
      <w:r>
        <w:rPr>
          <w:szCs w:val="24"/>
        </w:rPr>
        <w:t xml:space="preserve"> </w:t>
      </w:r>
      <w:r w:rsidRPr="00494B96">
        <w:rPr>
          <w:szCs w:val="24"/>
        </w:rPr>
        <w:t>запросов</w:t>
      </w:r>
      <w:r>
        <w:rPr>
          <w:szCs w:val="24"/>
        </w:rPr>
        <w:t xml:space="preserve"> </w:t>
      </w:r>
      <w:r w:rsidRPr="00494B96">
        <w:rPr>
          <w:szCs w:val="24"/>
        </w:rPr>
        <w:t>-</w:t>
      </w:r>
      <w:r>
        <w:rPr>
          <w:szCs w:val="24"/>
        </w:rPr>
        <w:t xml:space="preserve"> </w:t>
      </w:r>
      <w:r w:rsidRPr="00494B96">
        <w:rPr>
          <w:szCs w:val="24"/>
        </w:rPr>
        <w:t>в</w:t>
      </w:r>
      <w:r>
        <w:rPr>
          <w:szCs w:val="24"/>
        </w:rPr>
        <w:t xml:space="preserve"> </w:t>
      </w:r>
      <w:r w:rsidRPr="00494B96">
        <w:rPr>
          <w:szCs w:val="24"/>
        </w:rPr>
        <w:t>течение</w:t>
      </w:r>
      <w:r>
        <w:rPr>
          <w:szCs w:val="24"/>
        </w:rPr>
        <w:t xml:space="preserve"> </w:t>
      </w:r>
      <w:r w:rsidRPr="00494B96">
        <w:rPr>
          <w:szCs w:val="24"/>
        </w:rPr>
        <w:t>не</w:t>
      </w:r>
      <w:r>
        <w:rPr>
          <w:szCs w:val="24"/>
        </w:rPr>
        <w:t xml:space="preserve"> </w:t>
      </w:r>
      <w:r w:rsidRPr="00494B96">
        <w:rPr>
          <w:szCs w:val="24"/>
        </w:rPr>
        <w:t>менее</w:t>
      </w:r>
      <w:r>
        <w:rPr>
          <w:szCs w:val="24"/>
        </w:rPr>
        <w:t xml:space="preserve"> </w:t>
      </w:r>
      <w:r w:rsidRPr="00494B96">
        <w:rPr>
          <w:szCs w:val="24"/>
        </w:rPr>
        <w:t>3</w:t>
      </w:r>
      <w:r>
        <w:rPr>
          <w:szCs w:val="24"/>
        </w:rPr>
        <w:t xml:space="preserve"> </w:t>
      </w:r>
      <w:r w:rsidRPr="00494B96">
        <w:rPr>
          <w:szCs w:val="24"/>
        </w:rPr>
        <w:t>месяцев.</w:t>
      </w:r>
    </w:p>
    <w:p w14:paraId="6C06F73F" w14:textId="77777777" w:rsidR="00937B28" w:rsidRPr="00494B96" w:rsidRDefault="00937B28" w:rsidP="00937B28">
      <w:pPr>
        <w:ind w:firstLine="709"/>
        <w:jc w:val="both"/>
        <w:rPr>
          <w:szCs w:val="24"/>
        </w:rPr>
      </w:pPr>
    </w:p>
    <w:p w14:paraId="6248238C" w14:textId="6389170B"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Порядок</w:t>
      </w:r>
      <w:r>
        <w:rPr>
          <w:szCs w:val="24"/>
        </w:rPr>
        <w:t xml:space="preserve"> </w:t>
      </w:r>
      <w:r w:rsidRPr="00494B96">
        <w:rPr>
          <w:szCs w:val="24"/>
        </w:rPr>
        <w:t>исправления</w:t>
      </w:r>
      <w:r>
        <w:rPr>
          <w:szCs w:val="24"/>
        </w:rPr>
        <w:t xml:space="preserve"> </w:t>
      </w:r>
      <w:r w:rsidRPr="00494B96">
        <w:rPr>
          <w:szCs w:val="24"/>
        </w:rPr>
        <w:t>допущенных</w:t>
      </w:r>
      <w:r>
        <w:rPr>
          <w:szCs w:val="24"/>
        </w:rPr>
        <w:t xml:space="preserve"> </w:t>
      </w:r>
      <w:r w:rsidRPr="00494B96">
        <w:rPr>
          <w:szCs w:val="24"/>
        </w:rPr>
        <w:t>опечаток</w:t>
      </w:r>
      <w:r>
        <w:rPr>
          <w:szCs w:val="24"/>
        </w:rPr>
        <w:t xml:space="preserve"> </w:t>
      </w:r>
      <w:r w:rsidRPr="00494B96">
        <w:rPr>
          <w:szCs w:val="24"/>
        </w:rPr>
        <w:t>и</w:t>
      </w:r>
      <w:r>
        <w:rPr>
          <w:szCs w:val="24"/>
        </w:rPr>
        <w:t xml:space="preserve"> </w:t>
      </w:r>
      <w:r w:rsidRPr="00494B96">
        <w:rPr>
          <w:szCs w:val="24"/>
        </w:rPr>
        <w:t>ошибок</w:t>
      </w:r>
      <w:r>
        <w:rPr>
          <w:szCs w:val="24"/>
        </w:rPr>
        <w:t xml:space="preserve"> </w:t>
      </w:r>
      <w:r w:rsidRPr="00494B96">
        <w:rPr>
          <w:szCs w:val="24"/>
        </w:rPr>
        <w:t>в</w:t>
      </w:r>
      <w:r>
        <w:rPr>
          <w:szCs w:val="24"/>
        </w:rPr>
        <w:t xml:space="preserve"> </w:t>
      </w:r>
      <w:r w:rsidRPr="00494B96">
        <w:rPr>
          <w:szCs w:val="24"/>
        </w:rPr>
        <w:t>выданных</w:t>
      </w:r>
      <w:r>
        <w:rPr>
          <w:szCs w:val="24"/>
        </w:rPr>
        <w:t xml:space="preserve"> </w:t>
      </w:r>
      <w:r w:rsidRPr="00494B96">
        <w:rPr>
          <w:szCs w:val="24"/>
        </w:rPr>
        <w:t>в</w:t>
      </w:r>
      <w:r>
        <w:rPr>
          <w:szCs w:val="24"/>
        </w:rPr>
        <w:t xml:space="preserve"> </w:t>
      </w:r>
      <w:r w:rsidRPr="00494B96">
        <w:rPr>
          <w:szCs w:val="24"/>
        </w:rPr>
        <w:t>результате</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документах</w:t>
      </w:r>
    </w:p>
    <w:p w14:paraId="04888ED9" w14:textId="77777777" w:rsidR="00937B28" w:rsidRPr="00494B96" w:rsidRDefault="00937B28" w:rsidP="00937B28">
      <w:pPr>
        <w:ind w:firstLine="709"/>
        <w:jc w:val="both"/>
        <w:rPr>
          <w:szCs w:val="24"/>
        </w:rPr>
      </w:pPr>
    </w:p>
    <w:p w14:paraId="05DCDE45" w14:textId="77777777" w:rsidR="00937B28" w:rsidRPr="00494B96" w:rsidRDefault="00937B28" w:rsidP="00937B28">
      <w:pPr>
        <w:ind w:firstLine="709"/>
        <w:jc w:val="both"/>
        <w:rPr>
          <w:szCs w:val="24"/>
        </w:rPr>
      </w:pPr>
      <w:r w:rsidRPr="00494B96">
        <w:rPr>
          <w:szCs w:val="24"/>
        </w:rPr>
        <w:t>Основанием</w:t>
      </w:r>
      <w:r>
        <w:rPr>
          <w:szCs w:val="24"/>
        </w:rPr>
        <w:t xml:space="preserve"> </w:t>
      </w:r>
      <w:r w:rsidRPr="00494B96">
        <w:rPr>
          <w:szCs w:val="24"/>
        </w:rPr>
        <w:t>для</w:t>
      </w:r>
      <w:r>
        <w:rPr>
          <w:szCs w:val="24"/>
        </w:rPr>
        <w:t xml:space="preserve"> </w:t>
      </w:r>
      <w:r w:rsidRPr="00494B96">
        <w:rPr>
          <w:szCs w:val="24"/>
        </w:rPr>
        <w:t>начала</w:t>
      </w:r>
      <w:r>
        <w:rPr>
          <w:szCs w:val="24"/>
        </w:rPr>
        <w:t xml:space="preserve"> </w:t>
      </w:r>
      <w:r w:rsidRPr="00494B96">
        <w:rPr>
          <w:szCs w:val="24"/>
        </w:rPr>
        <w:t>административной</w:t>
      </w:r>
      <w:r>
        <w:rPr>
          <w:szCs w:val="24"/>
        </w:rPr>
        <w:t xml:space="preserve"> </w:t>
      </w:r>
      <w:r w:rsidRPr="00494B96">
        <w:rPr>
          <w:szCs w:val="24"/>
        </w:rPr>
        <w:t>процедуры</w:t>
      </w:r>
      <w:r>
        <w:rPr>
          <w:szCs w:val="24"/>
        </w:rPr>
        <w:t xml:space="preserve"> </w:t>
      </w:r>
      <w:r w:rsidRPr="00494B96">
        <w:rPr>
          <w:szCs w:val="24"/>
        </w:rPr>
        <w:t>является</w:t>
      </w:r>
      <w:r>
        <w:rPr>
          <w:szCs w:val="24"/>
        </w:rPr>
        <w:t xml:space="preserve"> </w:t>
      </w:r>
      <w:r w:rsidRPr="00494B96">
        <w:rPr>
          <w:szCs w:val="24"/>
        </w:rPr>
        <w:t>представление</w:t>
      </w:r>
      <w:r>
        <w:rPr>
          <w:szCs w:val="24"/>
        </w:rPr>
        <w:t xml:space="preserve"> </w:t>
      </w:r>
      <w:r w:rsidRPr="00494B96">
        <w:rPr>
          <w:szCs w:val="24"/>
        </w:rPr>
        <w:t>(направление)</w:t>
      </w:r>
      <w:r>
        <w:rPr>
          <w:szCs w:val="24"/>
        </w:rPr>
        <w:t xml:space="preserve"> </w:t>
      </w:r>
      <w:r w:rsidRPr="00494B96">
        <w:rPr>
          <w:szCs w:val="24"/>
        </w:rPr>
        <w:t>заявителем</w:t>
      </w:r>
      <w:r>
        <w:rPr>
          <w:szCs w:val="24"/>
        </w:rPr>
        <w:t xml:space="preserve"> </w:t>
      </w:r>
      <w:r w:rsidRPr="00494B96">
        <w:rPr>
          <w:szCs w:val="24"/>
        </w:rPr>
        <w:t>в</w:t>
      </w:r>
      <w:r>
        <w:rPr>
          <w:szCs w:val="24"/>
        </w:rPr>
        <w:t xml:space="preserve"> администрацию </w:t>
      </w:r>
      <w:r w:rsidRPr="00494B96">
        <w:rPr>
          <w:szCs w:val="24"/>
        </w:rPr>
        <w:t>в</w:t>
      </w:r>
      <w:r>
        <w:rPr>
          <w:szCs w:val="24"/>
        </w:rPr>
        <w:t xml:space="preserve"> </w:t>
      </w:r>
      <w:r w:rsidRPr="00494B96">
        <w:rPr>
          <w:szCs w:val="24"/>
        </w:rPr>
        <w:t>произвольной</w:t>
      </w:r>
      <w:r>
        <w:rPr>
          <w:szCs w:val="24"/>
        </w:rPr>
        <w:t xml:space="preserve"> </w:t>
      </w:r>
      <w:r w:rsidRPr="00494B96">
        <w:rPr>
          <w:szCs w:val="24"/>
        </w:rPr>
        <w:t>форме</w:t>
      </w:r>
      <w:r>
        <w:rPr>
          <w:szCs w:val="24"/>
        </w:rPr>
        <w:t xml:space="preserve"> </w:t>
      </w:r>
      <w:r w:rsidRPr="00494B96">
        <w:rPr>
          <w:szCs w:val="24"/>
        </w:rPr>
        <w:t>заявления</w:t>
      </w:r>
      <w:r>
        <w:rPr>
          <w:szCs w:val="24"/>
        </w:rPr>
        <w:t xml:space="preserve"> </w:t>
      </w:r>
      <w:r w:rsidRPr="00494B96">
        <w:rPr>
          <w:szCs w:val="24"/>
        </w:rPr>
        <w:t>об</w:t>
      </w:r>
      <w:r>
        <w:rPr>
          <w:szCs w:val="24"/>
        </w:rPr>
        <w:t xml:space="preserve"> </w:t>
      </w:r>
      <w:r w:rsidRPr="00494B96">
        <w:rPr>
          <w:szCs w:val="24"/>
        </w:rPr>
        <w:t>исправлении</w:t>
      </w:r>
      <w:r>
        <w:rPr>
          <w:szCs w:val="24"/>
        </w:rPr>
        <w:t xml:space="preserve"> </w:t>
      </w:r>
      <w:r w:rsidRPr="00494B96">
        <w:rPr>
          <w:szCs w:val="24"/>
        </w:rPr>
        <w:t>опечаток</w:t>
      </w:r>
      <w:r>
        <w:rPr>
          <w:szCs w:val="24"/>
        </w:rPr>
        <w:t xml:space="preserve"> </w:t>
      </w:r>
      <w:r w:rsidRPr="00494B96">
        <w:rPr>
          <w:szCs w:val="24"/>
        </w:rPr>
        <w:t>и</w:t>
      </w:r>
      <w:r>
        <w:rPr>
          <w:szCs w:val="24"/>
        </w:rPr>
        <w:t xml:space="preserve"> </w:t>
      </w:r>
      <w:r w:rsidRPr="00494B96">
        <w:rPr>
          <w:szCs w:val="24"/>
        </w:rPr>
        <w:t>(или)</w:t>
      </w:r>
      <w:r>
        <w:rPr>
          <w:szCs w:val="24"/>
        </w:rPr>
        <w:t xml:space="preserve"> </w:t>
      </w:r>
      <w:r w:rsidRPr="00494B96">
        <w:rPr>
          <w:szCs w:val="24"/>
        </w:rPr>
        <w:t>ошибок,</w:t>
      </w:r>
      <w:r>
        <w:rPr>
          <w:szCs w:val="24"/>
        </w:rPr>
        <w:t xml:space="preserve"> </w:t>
      </w:r>
      <w:r w:rsidRPr="00494B96">
        <w:rPr>
          <w:szCs w:val="24"/>
        </w:rPr>
        <w:t>допущенных</w:t>
      </w:r>
      <w:r>
        <w:rPr>
          <w:szCs w:val="24"/>
        </w:rPr>
        <w:t xml:space="preserve"> </w:t>
      </w:r>
      <w:r w:rsidRPr="00494B96">
        <w:rPr>
          <w:szCs w:val="24"/>
        </w:rPr>
        <w:t>в</w:t>
      </w:r>
      <w:r>
        <w:rPr>
          <w:szCs w:val="24"/>
        </w:rPr>
        <w:t xml:space="preserve"> </w:t>
      </w:r>
      <w:r w:rsidRPr="00494B96">
        <w:rPr>
          <w:szCs w:val="24"/>
        </w:rPr>
        <w:t>выданных</w:t>
      </w:r>
      <w:r>
        <w:rPr>
          <w:szCs w:val="24"/>
        </w:rPr>
        <w:t xml:space="preserve"> </w:t>
      </w:r>
      <w:r w:rsidRPr="00494B96">
        <w:rPr>
          <w:szCs w:val="24"/>
        </w:rPr>
        <w:t>в</w:t>
      </w:r>
      <w:r>
        <w:rPr>
          <w:szCs w:val="24"/>
        </w:rPr>
        <w:t xml:space="preserve"> </w:t>
      </w:r>
      <w:r w:rsidRPr="00494B96">
        <w:rPr>
          <w:szCs w:val="24"/>
        </w:rPr>
        <w:t>результате</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документах.</w:t>
      </w:r>
    </w:p>
    <w:p w14:paraId="0547C2D4" w14:textId="77777777" w:rsidR="00937B28" w:rsidRPr="00494B96" w:rsidRDefault="00937B28" w:rsidP="00937B28">
      <w:pPr>
        <w:ind w:firstLine="709"/>
        <w:jc w:val="both"/>
        <w:rPr>
          <w:szCs w:val="24"/>
        </w:rPr>
      </w:pPr>
      <w:bookmarkStart w:id="2" w:name="BM100263"/>
      <w:bookmarkEnd w:id="2"/>
      <w:r w:rsidRPr="00494B96">
        <w:rPr>
          <w:szCs w:val="24"/>
        </w:rPr>
        <w:t>Должностное</w:t>
      </w:r>
      <w:r>
        <w:rPr>
          <w:szCs w:val="24"/>
        </w:rPr>
        <w:t xml:space="preserve"> </w:t>
      </w:r>
      <w:r w:rsidRPr="00494B96">
        <w:rPr>
          <w:szCs w:val="24"/>
        </w:rPr>
        <w:t>лицо</w:t>
      </w:r>
      <w:r>
        <w:rPr>
          <w:szCs w:val="24"/>
        </w:rPr>
        <w:t xml:space="preserve"> администрации</w:t>
      </w:r>
      <w:r w:rsidRPr="00494B96">
        <w:rPr>
          <w:szCs w:val="24"/>
        </w:rPr>
        <w:t>,</w:t>
      </w:r>
      <w:r>
        <w:rPr>
          <w:szCs w:val="24"/>
        </w:rPr>
        <w:t xml:space="preserve"> </w:t>
      </w:r>
      <w:r w:rsidRPr="00494B96">
        <w:rPr>
          <w:szCs w:val="24"/>
        </w:rPr>
        <w:t>ответственное</w:t>
      </w:r>
      <w:r>
        <w:rPr>
          <w:szCs w:val="24"/>
        </w:rPr>
        <w:t xml:space="preserve"> </w:t>
      </w:r>
      <w:r w:rsidRPr="00494B96">
        <w:rPr>
          <w:szCs w:val="24"/>
        </w:rPr>
        <w:t>за</w:t>
      </w:r>
      <w:r>
        <w:rPr>
          <w:szCs w:val="24"/>
        </w:rPr>
        <w:t xml:space="preserve"> </w:t>
      </w:r>
      <w:r w:rsidRPr="00494B96">
        <w:rPr>
          <w:szCs w:val="24"/>
        </w:rPr>
        <w:t>предоставление</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рассматривает</w:t>
      </w:r>
      <w:r>
        <w:rPr>
          <w:szCs w:val="24"/>
        </w:rPr>
        <w:t xml:space="preserve"> </w:t>
      </w:r>
      <w:r w:rsidRPr="00494B96">
        <w:rPr>
          <w:szCs w:val="24"/>
        </w:rPr>
        <w:t>заявление,</w:t>
      </w:r>
      <w:r>
        <w:rPr>
          <w:szCs w:val="24"/>
        </w:rPr>
        <w:t xml:space="preserve"> </w:t>
      </w:r>
      <w:r w:rsidRPr="00494B96">
        <w:rPr>
          <w:szCs w:val="24"/>
        </w:rPr>
        <w:t>представленное</w:t>
      </w:r>
      <w:r>
        <w:rPr>
          <w:szCs w:val="24"/>
        </w:rPr>
        <w:t xml:space="preserve"> </w:t>
      </w:r>
      <w:r w:rsidRPr="00494B96">
        <w:rPr>
          <w:szCs w:val="24"/>
        </w:rPr>
        <w:t>заявителем,</w:t>
      </w:r>
      <w:r>
        <w:rPr>
          <w:szCs w:val="24"/>
        </w:rPr>
        <w:t xml:space="preserve"> </w:t>
      </w:r>
      <w:r w:rsidRPr="00494B96">
        <w:rPr>
          <w:szCs w:val="24"/>
        </w:rPr>
        <w:t>и</w:t>
      </w:r>
      <w:r>
        <w:rPr>
          <w:szCs w:val="24"/>
        </w:rPr>
        <w:t xml:space="preserve"> </w:t>
      </w:r>
      <w:r w:rsidRPr="00494B96">
        <w:rPr>
          <w:szCs w:val="24"/>
        </w:rPr>
        <w:t>проводит</w:t>
      </w:r>
      <w:r>
        <w:rPr>
          <w:szCs w:val="24"/>
        </w:rPr>
        <w:t xml:space="preserve"> </w:t>
      </w:r>
      <w:r w:rsidRPr="00494B96">
        <w:rPr>
          <w:szCs w:val="24"/>
        </w:rPr>
        <w:t>проверку</w:t>
      </w:r>
      <w:r>
        <w:rPr>
          <w:szCs w:val="24"/>
        </w:rPr>
        <w:t xml:space="preserve"> </w:t>
      </w:r>
      <w:r w:rsidRPr="00494B96">
        <w:rPr>
          <w:szCs w:val="24"/>
        </w:rPr>
        <w:t>указанных</w:t>
      </w:r>
      <w:r>
        <w:rPr>
          <w:szCs w:val="24"/>
        </w:rPr>
        <w:t xml:space="preserve"> </w:t>
      </w:r>
      <w:r w:rsidRPr="00494B96">
        <w:rPr>
          <w:szCs w:val="24"/>
        </w:rPr>
        <w:t>в</w:t>
      </w:r>
      <w:r>
        <w:rPr>
          <w:szCs w:val="24"/>
        </w:rPr>
        <w:t xml:space="preserve"> </w:t>
      </w:r>
      <w:r w:rsidRPr="00494B96">
        <w:rPr>
          <w:szCs w:val="24"/>
        </w:rPr>
        <w:t>заявлении</w:t>
      </w:r>
      <w:r>
        <w:rPr>
          <w:szCs w:val="24"/>
        </w:rPr>
        <w:t xml:space="preserve"> </w:t>
      </w:r>
      <w:r w:rsidRPr="00494B96">
        <w:rPr>
          <w:szCs w:val="24"/>
        </w:rPr>
        <w:t>сведений</w:t>
      </w:r>
      <w:r>
        <w:rPr>
          <w:szCs w:val="24"/>
        </w:rPr>
        <w:t xml:space="preserve"> </w:t>
      </w:r>
      <w:r w:rsidRPr="00494B96">
        <w:rPr>
          <w:szCs w:val="24"/>
        </w:rPr>
        <w:t>в</w:t>
      </w:r>
      <w:r>
        <w:rPr>
          <w:szCs w:val="24"/>
        </w:rPr>
        <w:t xml:space="preserve"> </w:t>
      </w:r>
      <w:r w:rsidRPr="00494B96">
        <w:rPr>
          <w:szCs w:val="24"/>
        </w:rPr>
        <w:t>срок,</w:t>
      </w:r>
      <w:r>
        <w:rPr>
          <w:szCs w:val="24"/>
        </w:rPr>
        <w:t xml:space="preserve"> </w:t>
      </w:r>
      <w:r w:rsidRPr="00494B96">
        <w:rPr>
          <w:szCs w:val="24"/>
        </w:rPr>
        <w:t>не</w:t>
      </w:r>
      <w:r>
        <w:rPr>
          <w:szCs w:val="24"/>
        </w:rPr>
        <w:t xml:space="preserve"> </w:t>
      </w:r>
      <w:r w:rsidRPr="00494B96">
        <w:rPr>
          <w:szCs w:val="24"/>
        </w:rPr>
        <w:t>превышающий</w:t>
      </w:r>
      <w:r>
        <w:rPr>
          <w:szCs w:val="24"/>
        </w:rPr>
        <w:t xml:space="preserve"> </w:t>
      </w:r>
      <w:r w:rsidRPr="00494B96">
        <w:rPr>
          <w:szCs w:val="24"/>
        </w:rPr>
        <w:t>2</w:t>
      </w:r>
      <w:r>
        <w:rPr>
          <w:szCs w:val="24"/>
        </w:rPr>
        <w:t xml:space="preserve"> </w:t>
      </w:r>
      <w:r w:rsidRPr="00494B96">
        <w:rPr>
          <w:szCs w:val="24"/>
        </w:rPr>
        <w:t>рабочих</w:t>
      </w:r>
      <w:r>
        <w:rPr>
          <w:szCs w:val="24"/>
        </w:rPr>
        <w:t xml:space="preserve"> </w:t>
      </w:r>
      <w:r w:rsidRPr="00494B96">
        <w:rPr>
          <w:szCs w:val="24"/>
        </w:rPr>
        <w:t>дней</w:t>
      </w:r>
      <w:r>
        <w:rPr>
          <w:szCs w:val="24"/>
        </w:rPr>
        <w:t xml:space="preserve"> </w:t>
      </w:r>
      <w:r w:rsidRPr="00494B96">
        <w:rPr>
          <w:szCs w:val="24"/>
        </w:rPr>
        <w:t>с</w:t>
      </w:r>
      <w:r>
        <w:rPr>
          <w:szCs w:val="24"/>
        </w:rPr>
        <w:t xml:space="preserve"> </w:t>
      </w:r>
      <w:r w:rsidRPr="00494B96">
        <w:rPr>
          <w:szCs w:val="24"/>
        </w:rPr>
        <w:t>даты</w:t>
      </w:r>
      <w:r>
        <w:rPr>
          <w:szCs w:val="24"/>
        </w:rPr>
        <w:t xml:space="preserve"> </w:t>
      </w:r>
      <w:r w:rsidRPr="00494B96">
        <w:rPr>
          <w:szCs w:val="24"/>
        </w:rPr>
        <w:t>регистрации</w:t>
      </w:r>
      <w:r>
        <w:rPr>
          <w:szCs w:val="24"/>
        </w:rPr>
        <w:t xml:space="preserve"> </w:t>
      </w:r>
      <w:r w:rsidRPr="00494B96">
        <w:rPr>
          <w:szCs w:val="24"/>
        </w:rPr>
        <w:t>соответствующего</w:t>
      </w:r>
      <w:r>
        <w:rPr>
          <w:szCs w:val="24"/>
        </w:rPr>
        <w:t xml:space="preserve"> </w:t>
      </w:r>
      <w:r w:rsidRPr="00494B96">
        <w:rPr>
          <w:szCs w:val="24"/>
        </w:rPr>
        <w:t>заявления.</w:t>
      </w:r>
    </w:p>
    <w:p w14:paraId="2D09F69D" w14:textId="77777777" w:rsidR="00937B28" w:rsidRPr="00494B96" w:rsidRDefault="00937B28" w:rsidP="00937B28">
      <w:pPr>
        <w:ind w:firstLine="709"/>
        <w:jc w:val="both"/>
        <w:rPr>
          <w:szCs w:val="24"/>
        </w:rPr>
      </w:pPr>
      <w:bookmarkStart w:id="3" w:name="BM100264"/>
      <w:bookmarkEnd w:id="3"/>
      <w:r w:rsidRPr="00494B96">
        <w:rPr>
          <w:szCs w:val="24"/>
        </w:rPr>
        <w:t>Критерием</w:t>
      </w:r>
      <w:r>
        <w:rPr>
          <w:szCs w:val="24"/>
        </w:rPr>
        <w:t xml:space="preserve"> </w:t>
      </w:r>
      <w:r w:rsidRPr="00494B96">
        <w:rPr>
          <w:szCs w:val="24"/>
        </w:rPr>
        <w:t>принятия</w:t>
      </w:r>
      <w:r>
        <w:rPr>
          <w:szCs w:val="24"/>
        </w:rPr>
        <w:t xml:space="preserve"> </w:t>
      </w:r>
      <w:r w:rsidRPr="00494B96">
        <w:rPr>
          <w:szCs w:val="24"/>
        </w:rPr>
        <w:t>решения</w:t>
      </w:r>
      <w:r>
        <w:rPr>
          <w:szCs w:val="24"/>
        </w:rPr>
        <w:t xml:space="preserve"> </w:t>
      </w:r>
      <w:r w:rsidRPr="00494B96">
        <w:rPr>
          <w:szCs w:val="24"/>
        </w:rPr>
        <w:t>по</w:t>
      </w:r>
      <w:r>
        <w:rPr>
          <w:szCs w:val="24"/>
        </w:rPr>
        <w:t xml:space="preserve"> </w:t>
      </w:r>
      <w:r w:rsidRPr="00494B96">
        <w:rPr>
          <w:szCs w:val="24"/>
        </w:rPr>
        <w:t>административной</w:t>
      </w:r>
      <w:r>
        <w:rPr>
          <w:szCs w:val="24"/>
        </w:rPr>
        <w:t xml:space="preserve"> </w:t>
      </w:r>
      <w:r w:rsidRPr="00494B96">
        <w:rPr>
          <w:szCs w:val="24"/>
        </w:rPr>
        <w:t>процедуре</w:t>
      </w:r>
      <w:r>
        <w:rPr>
          <w:szCs w:val="24"/>
        </w:rPr>
        <w:t xml:space="preserve"> </w:t>
      </w:r>
      <w:r w:rsidRPr="00494B96">
        <w:rPr>
          <w:szCs w:val="24"/>
        </w:rPr>
        <w:t>является</w:t>
      </w:r>
      <w:r>
        <w:rPr>
          <w:szCs w:val="24"/>
        </w:rPr>
        <w:t xml:space="preserve"> </w:t>
      </w:r>
      <w:r w:rsidRPr="00494B96">
        <w:rPr>
          <w:szCs w:val="24"/>
        </w:rPr>
        <w:t>наличие</w:t>
      </w:r>
      <w:r>
        <w:rPr>
          <w:szCs w:val="24"/>
        </w:rPr>
        <w:t xml:space="preserve"> </w:t>
      </w:r>
      <w:r w:rsidRPr="00494B96">
        <w:rPr>
          <w:szCs w:val="24"/>
        </w:rPr>
        <w:t>или</w:t>
      </w:r>
      <w:r>
        <w:rPr>
          <w:szCs w:val="24"/>
        </w:rPr>
        <w:t xml:space="preserve"> </w:t>
      </w:r>
      <w:r w:rsidRPr="00494B96">
        <w:rPr>
          <w:szCs w:val="24"/>
        </w:rPr>
        <w:t>отсутствие</w:t>
      </w:r>
      <w:r>
        <w:rPr>
          <w:szCs w:val="24"/>
        </w:rPr>
        <w:t xml:space="preserve"> </w:t>
      </w:r>
      <w:r w:rsidRPr="00494B96">
        <w:rPr>
          <w:szCs w:val="24"/>
        </w:rPr>
        <w:t>таких</w:t>
      </w:r>
      <w:r>
        <w:rPr>
          <w:szCs w:val="24"/>
        </w:rPr>
        <w:t xml:space="preserve"> </w:t>
      </w:r>
      <w:r w:rsidRPr="00494B96">
        <w:rPr>
          <w:szCs w:val="24"/>
        </w:rPr>
        <w:t>опечаток</w:t>
      </w:r>
      <w:r>
        <w:rPr>
          <w:szCs w:val="24"/>
        </w:rPr>
        <w:t xml:space="preserve"> </w:t>
      </w:r>
      <w:r w:rsidRPr="00494B96">
        <w:rPr>
          <w:szCs w:val="24"/>
        </w:rPr>
        <w:t>и</w:t>
      </w:r>
      <w:r>
        <w:rPr>
          <w:szCs w:val="24"/>
        </w:rPr>
        <w:t xml:space="preserve"> </w:t>
      </w:r>
      <w:r w:rsidRPr="00494B96">
        <w:rPr>
          <w:szCs w:val="24"/>
        </w:rPr>
        <w:t>(или)</w:t>
      </w:r>
      <w:r>
        <w:rPr>
          <w:szCs w:val="24"/>
        </w:rPr>
        <w:t xml:space="preserve"> </w:t>
      </w:r>
      <w:r w:rsidRPr="00494B96">
        <w:rPr>
          <w:szCs w:val="24"/>
        </w:rPr>
        <w:t>ошибок.</w:t>
      </w:r>
    </w:p>
    <w:p w14:paraId="7246B654" w14:textId="77777777" w:rsidR="00937B28" w:rsidRPr="00494B96" w:rsidRDefault="00937B28" w:rsidP="00937B28">
      <w:pPr>
        <w:ind w:firstLine="709"/>
        <w:jc w:val="both"/>
        <w:rPr>
          <w:szCs w:val="24"/>
        </w:rPr>
      </w:pPr>
      <w:bookmarkStart w:id="4" w:name="BM100265"/>
      <w:bookmarkEnd w:id="4"/>
      <w:r w:rsidRPr="00494B96">
        <w:rPr>
          <w:szCs w:val="24"/>
        </w:rPr>
        <w:t>В</w:t>
      </w:r>
      <w:r>
        <w:rPr>
          <w:szCs w:val="24"/>
        </w:rPr>
        <w:t xml:space="preserve"> </w:t>
      </w:r>
      <w:r w:rsidRPr="00494B96">
        <w:rPr>
          <w:szCs w:val="24"/>
        </w:rPr>
        <w:t>случае</w:t>
      </w:r>
      <w:r>
        <w:rPr>
          <w:szCs w:val="24"/>
        </w:rPr>
        <w:t xml:space="preserve"> </w:t>
      </w:r>
      <w:r w:rsidRPr="00494B96">
        <w:rPr>
          <w:szCs w:val="24"/>
        </w:rPr>
        <w:t>выявления</w:t>
      </w:r>
      <w:r>
        <w:rPr>
          <w:szCs w:val="24"/>
        </w:rPr>
        <w:t xml:space="preserve"> </w:t>
      </w:r>
      <w:r w:rsidRPr="00494B96">
        <w:rPr>
          <w:szCs w:val="24"/>
        </w:rPr>
        <w:t>допущенных</w:t>
      </w:r>
      <w:r>
        <w:rPr>
          <w:szCs w:val="24"/>
        </w:rPr>
        <w:t xml:space="preserve"> </w:t>
      </w:r>
      <w:r w:rsidRPr="00494B96">
        <w:rPr>
          <w:szCs w:val="24"/>
        </w:rPr>
        <w:t>опечаток</w:t>
      </w:r>
      <w:r>
        <w:rPr>
          <w:szCs w:val="24"/>
        </w:rPr>
        <w:t xml:space="preserve"> </w:t>
      </w:r>
      <w:r w:rsidRPr="00494B96">
        <w:rPr>
          <w:szCs w:val="24"/>
        </w:rPr>
        <w:t>и</w:t>
      </w:r>
      <w:r>
        <w:rPr>
          <w:szCs w:val="24"/>
        </w:rPr>
        <w:t xml:space="preserve"> </w:t>
      </w:r>
      <w:r w:rsidRPr="00494B96">
        <w:rPr>
          <w:szCs w:val="24"/>
        </w:rPr>
        <w:t>(или)</w:t>
      </w:r>
      <w:r>
        <w:rPr>
          <w:szCs w:val="24"/>
        </w:rPr>
        <w:t xml:space="preserve"> </w:t>
      </w:r>
      <w:r w:rsidRPr="00494B96">
        <w:rPr>
          <w:szCs w:val="24"/>
        </w:rPr>
        <w:t>ошибок</w:t>
      </w:r>
      <w:r>
        <w:rPr>
          <w:szCs w:val="24"/>
        </w:rPr>
        <w:t xml:space="preserve"> </w:t>
      </w:r>
      <w:r w:rsidRPr="00494B96">
        <w:rPr>
          <w:szCs w:val="24"/>
        </w:rPr>
        <w:t>в</w:t>
      </w:r>
      <w:r>
        <w:rPr>
          <w:szCs w:val="24"/>
        </w:rPr>
        <w:t xml:space="preserve"> </w:t>
      </w:r>
      <w:r w:rsidRPr="00494B96">
        <w:rPr>
          <w:szCs w:val="24"/>
        </w:rPr>
        <w:t>выданных</w:t>
      </w:r>
      <w:r>
        <w:rPr>
          <w:szCs w:val="24"/>
        </w:rPr>
        <w:t xml:space="preserve"> </w:t>
      </w:r>
      <w:r w:rsidRPr="00494B96">
        <w:rPr>
          <w:szCs w:val="24"/>
        </w:rPr>
        <w:t>в</w:t>
      </w:r>
      <w:r>
        <w:rPr>
          <w:szCs w:val="24"/>
        </w:rPr>
        <w:t xml:space="preserve"> </w:t>
      </w:r>
      <w:r w:rsidRPr="00494B96">
        <w:rPr>
          <w:szCs w:val="24"/>
        </w:rPr>
        <w:t>результате</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документах</w:t>
      </w:r>
      <w:r>
        <w:rPr>
          <w:szCs w:val="24"/>
        </w:rPr>
        <w:t xml:space="preserve"> </w:t>
      </w:r>
      <w:r w:rsidRPr="00494B96">
        <w:rPr>
          <w:szCs w:val="24"/>
        </w:rPr>
        <w:t>должностное</w:t>
      </w:r>
      <w:r>
        <w:rPr>
          <w:szCs w:val="24"/>
        </w:rPr>
        <w:t xml:space="preserve"> </w:t>
      </w:r>
      <w:r w:rsidRPr="00494B96">
        <w:rPr>
          <w:szCs w:val="24"/>
        </w:rPr>
        <w:t>лицо</w:t>
      </w:r>
      <w:r>
        <w:rPr>
          <w:szCs w:val="24"/>
        </w:rPr>
        <w:t xml:space="preserve"> Администрации</w:t>
      </w:r>
      <w:r w:rsidRPr="00494B96">
        <w:rPr>
          <w:szCs w:val="24"/>
        </w:rPr>
        <w:t>,</w:t>
      </w:r>
      <w:r>
        <w:rPr>
          <w:szCs w:val="24"/>
        </w:rPr>
        <w:t xml:space="preserve"> </w:t>
      </w:r>
      <w:r w:rsidRPr="00494B96">
        <w:rPr>
          <w:szCs w:val="24"/>
        </w:rPr>
        <w:t>ответственное</w:t>
      </w:r>
      <w:r>
        <w:rPr>
          <w:szCs w:val="24"/>
        </w:rPr>
        <w:t xml:space="preserve"> </w:t>
      </w:r>
      <w:r w:rsidRPr="00494B96">
        <w:rPr>
          <w:szCs w:val="24"/>
        </w:rPr>
        <w:t>за</w:t>
      </w:r>
      <w:r>
        <w:rPr>
          <w:szCs w:val="24"/>
        </w:rPr>
        <w:t xml:space="preserve"> </w:t>
      </w:r>
      <w:r w:rsidRPr="00494B96">
        <w:rPr>
          <w:szCs w:val="24"/>
        </w:rPr>
        <w:t>предоставление</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осуществляет</w:t>
      </w:r>
      <w:r>
        <w:rPr>
          <w:szCs w:val="24"/>
        </w:rPr>
        <w:t xml:space="preserve"> </w:t>
      </w:r>
      <w:r w:rsidRPr="00494B96">
        <w:rPr>
          <w:szCs w:val="24"/>
        </w:rPr>
        <w:t>исправление</w:t>
      </w:r>
      <w:r>
        <w:rPr>
          <w:szCs w:val="24"/>
        </w:rPr>
        <w:t xml:space="preserve"> </w:t>
      </w:r>
      <w:r w:rsidRPr="00494B96">
        <w:rPr>
          <w:szCs w:val="24"/>
        </w:rPr>
        <w:t>и</w:t>
      </w:r>
      <w:r>
        <w:rPr>
          <w:szCs w:val="24"/>
        </w:rPr>
        <w:t xml:space="preserve"> </w:t>
      </w:r>
      <w:r w:rsidRPr="00494B96">
        <w:rPr>
          <w:szCs w:val="24"/>
        </w:rPr>
        <w:t>замену</w:t>
      </w:r>
      <w:r>
        <w:rPr>
          <w:szCs w:val="24"/>
        </w:rPr>
        <w:t xml:space="preserve"> </w:t>
      </w:r>
      <w:r w:rsidRPr="00494B96">
        <w:rPr>
          <w:szCs w:val="24"/>
        </w:rPr>
        <w:t>указанных</w:t>
      </w:r>
      <w:r>
        <w:rPr>
          <w:szCs w:val="24"/>
        </w:rPr>
        <w:t xml:space="preserve"> </w:t>
      </w:r>
      <w:r w:rsidRPr="00494B96">
        <w:rPr>
          <w:szCs w:val="24"/>
        </w:rPr>
        <w:t>документов</w:t>
      </w:r>
      <w:r>
        <w:rPr>
          <w:szCs w:val="24"/>
        </w:rPr>
        <w:t xml:space="preserve"> </w:t>
      </w:r>
      <w:r w:rsidRPr="00494B96">
        <w:rPr>
          <w:szCs w:val="24"/>
        </w:rPr>
        <w:t>в</w:t>
      </w:r>
      <w:r>
        <w:rPr>
          <w:szCs w:val="24"/>
        </w:rPr>
        <w:t xml:space="preserve"> </w:t>
      </w:r>
      <w:r w:rsidRPr="00494B96">
        <w:rPr>
          <w:szCs w:val="24"/>
        </w:rPr>
        <w:t>срок,</w:t>
      </w:r>
      <w:r>
        <w:rPr>
          <w:szCs w:val="24"/>
        </w:rPr>
        <w:t xml:space="preserve"> </w:t>
      </w:r>
      <w:r w:rsidRPr="00494B96">
        <w:rPr>
          <w:szCs w:val="24"/>
        </w:rPr>
        <w:t>не</w:t>
      </w:r>
      <w:r>
        <w:rPr>
          <w:szCs w:val="24"/>
        </w:rPr>
        <w:t xml:space="preserve"> </w:t>
      </w:r>
      <w:r w:rsidRPr="00494B96">
        <w:rPr>
          <w:szCs w:val="24"/>
        </w:rPr>
        <w:t>превышающий</w:t>
      </w:r>
      <w:r>
        <w:rPr>
          <w:szCs w:val="24"/>
        </w:rPr>
        <w:t xml:space="preserve"> </w:t>
      </w:r>
      <w:r w:rsidRPr="00494B96">
        <w:rPr>
          <w:szCs w:val="24"/>
        </w:rPr>
        <w:t>5</w:t>
      </w:r>
      <w:r>
        <w:rPr>
          <w:szCs w:val="24"/>
        </w:rPr>
        <w:t xml:space="preserve"> </w:t>
      </w:r>
      <w:r w:rsidRPr="00494B96">
        <w:rPr>
          <w:szCs w:val="24"/>
        </w:rPr>
        <w:t>рабочих</w:t>
      </w:r>
      <w:r>
        <w:rPr>
          <w:szCs w:val="24"/>
        </w:rPr>
        <w:t xml:space="preserve"> </w:t>
      </w:r>
      <w:r w:rsidRPr="00494B96">
        <w:rPr>
          <w:szCs w:val="24"/>
        </w:rPr>
        <w:t>дней</w:t>
      </w:r>
      <w:r>
        <w:rPr>
          <w:szCs w:val="24"/>
        </w:rPr>
        <w:t xml:space="preserve"> </w:t>
      </w:r>
      <w:r w:rsidRPr="00494B96">
        <w:rPr>
          <w:szCs w:val="24"/>
        </w:rPr>
        <w:t>с</w:t>
      </w:r>
      <w:r>
        <w:rPr>
          <w:szCs w:val="24"/>
        </w:rPr>
        <w:t xml:space="preserve"> </w:t>
      </w:r>
      <w:r w:rsidRPr="00494B96">
        <w:rPr>
          <w:szCs w:val="24"/>
        </w:rPr>
        <w:t>момента</w:t>
      </w:r>
      <w:r>
        <w:rPr>
          <w:szCs w:val="24"/>
        </w:rPr>
        <w:t xml:space="preserve"> </w:t>
      </w:r>
      <w:r w:rsidRPr="00494B96">
        <w:rPr>
          <w:szCs w:val="24"/>
        </w:rPr>
        <w:t>регистрации</w:t>
      </w:r>
      <w:r>
        <w:rPr>
          <w:szCs w:val="24"/>
        </w:rPr>
        <w:t xml:space="preserve"> </w:t>
      </w:r>
      <w:r w:rsidRPr="00494B96">
        <w:rPr>
          <w:szCs w:val="24"/>
        </w:rPr>
        <w:t>соответствующего</w:t>
      </w:r>
      <w:r>
        <w:rPr>
          <w:szCs w:val="24"/>
        </w:rPr>
        <w:t xml:space="preserve"> </w:t>
      </w:r>
      <w:r w:rsidRPr="00494B96">
        <w:rPr>
          <w:szCs w:val="24"/>
        </w:rPr>
        <w:t>заявления.</w:t>
      </w:r>
      <w:r>
        <w:rPr>
          <w:szCs w:val="24"/>
        </w:rPr>
        <w:t xml:space="preserve"> </w:t>
      </w:r>
      <w:bookmarkStart w:id="5" w:name="BM100266"/>
      <w:bookmarkEnd w:id="5"/>
    </w:p>
    <w:p w14:paraId="1DCDB7CB" w14:textId="77777777" w:rsidR="00937B28" w:rsidRPr="00494B96" w:rsidRDefault="00937B28" w:rsidP="00937B28">
      <w:pPr>
        <w:ind w:firstLine="709"/>
        <w:jc w:val="both"/>
        <w:rPr>
          <w:szCs w:val="24"/>
        </w:rPr>
      </w:pPr>
      <w:r w:rsidRPr="00494B96">
        <w:rPr>
          <w:szCs w:val="24"/>
        </w:rPr>
        <w:t>В</w:t>
      </w:r>
      <w:r>
        <w:rPr>
          <w:szCs w:val="24"/>
        </w:rPr>
        <w:t xml:space="preserve"> </w:t>
      </w:r>
      <w:r w:rsidRPr="00494B96">
        <w:rPr>
          <w:szCs w:val="24"/>
        </w:rPr>
        <w:t>случае</w:t>
      </w:r>
      <w:r>
        <w:rPr>
          <w:szCs w:val="24"/>
        </w:rPr>
        <w:t xml:space="preserve"> </w:t>
      </w:r>
      <w:r w:rsidRPr="00494B96">
        <w:rPr>
          <w:szCs w:val="24"/>
        </w:rPr>
        <w:t>отсутствия</w:t>
      </w:r>
      <w:r>
        <w:rPr>
          <w:szCs w:val="24"/>
        </w:rPr>
        <w:t xml:space="preserve"> </w:t>
      </w:r>
      <w:r w:rsidRPr="00494B96">
        <w:rPr>
          <w:szCs w:val="24"/>
        </w:rPr>
        <w:t>опечаток</w:t>
      </w:r>
      <w:r>
        <w:rPr>
          <w:szCs w:val="24"/>
        </w:rPr>
        <w:t xml:space="preserve"> </w:t>
      </w:r>
      <w:r w:rsidRPr="00494B96">
        <w:rPr>
          <w:szCs w:val="24"/>
        </w:rPr>
        <w:t>и</w:t>
      </w:r>
      <w:r>
        <w:rPr>
          <w:szCs w:val="24"/>
        </w:rPr>
        <w:t xml:space="preserve"> </w:t>
      </w:r>
      <w:r w:rsidRPr="00494B96">
        <w:rPr>
          <w:szCs w:val="24"/>
        </w:rPr>
        <w:t>(или)</w:t>
      </w:r>
      <w:r>
        <w:rPr>
          <w:szCs w:val="24"/>
        </w:rPr>
        <w:t xml:space="preserve"> </w:t>
      </w:r>
      <w:r w:rsidRPr="00494B96">
        <w:rPr>
          <w:szCs w:val="24"/>
        </w:rPr>
        <w:t>ошибок</w:t>
      </w:r>
      <w:r>
        <w:rPr>
          <w:szCs w:val="24"/>
        </w:rPr>
        <w:t xml:space="preserve"> </w:t>
      </w:r>
      <w:r w:rsidRPr="00494B96">
        <w:rPr>
          <w:szCs w:val="24"/>
        </w:rPr>
        <w:t>в</w:t>
      </w:r>
      <w:r>
        <w:rPr>
          <w:szCs w:val="24"/>
        </w:rPr>
        <w:t xml:space="preserve"> </w:t>
      </w:r>
      <w:r w:rsidRPr="00494B96">
        <w:rPr>
          <w:szCs w:val="24"/>
        </w:rPr>
        <w:t>документах,</w:t>
      </w:r>
      <w:r>
        <w:rPr>
          <w:szCs w:val="24"/>
        </w:rPr>
        <w:t xml:space="preserve"> </w:t>
      </w:r>
      <w:r w:rsidRPr="00494B96">
        <w:rPr>
          <w:szCs w:val="24"/>
        </w:rPr>
        <w:t>выданных</w:t>
      </w:r>
      <w:r>
        <w:rPr>
          <w:szCs w:val="24"/>
        </w:rPr>
        <w:t xml:space="preserve"> </w:t>
      </w:r>
      <w:r w:rsidRPr="00494B96">
        <w:rPr>
          <w:szCs w:val="24"/>
        </w:rPr>
        <w:t>в</w:t>
      </w:r>
      <w:r>
        <w:rPr>
          <w:szCs w:val="24"/>
        </w:rPr>
        <w:t xml:space="preserve"> </w:t>
      </w:r>
      <w:r w:rsidRPr="00494B96">
        <w:rPr>
          <w:szCs w:val="24"/>
        </w:rPr>
        <w:t>результате</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должностное</w:t>
      </w:r>
      <w:r>
        <w:rPr>
          <w:szCs w:val="24"/>
        </w:rPr>
        <w:t xml:space="preserve"> </w:t>
      </w:r>
      <w:r w:rsidRPr="00494B96">
        <w:rPr>
          <w:szCs w:val="24"/>
        </w:rPr>
        <w:t>лицо</w:t>
      </w:r>
      <w:r>
        <w:rPr>
          <w:szCs w:val="24"/>
        </w:rPr>
        <w:t xml:space="preserve"> администрации</w:t>
      </w:r>
      <w:r w:rsidRPr="00494B96">
        <w:rPr>
          <w:szCs w:val="24"/>
        </w:rPr>
        <w:t>,</w:t>
      </w:r>
      <w:r>
        <w:rPr>
          <w:szCs w:val="24"/>
        </w:rPr>
        <w:t xml:space="preserve"> </w:t>
      </w:r>
      <w:r w:rsidRPr="00494B96">
        <w:rPr>
          <w:szCs w:val="24"/>
        </w:rPr>
        <w:t>ответственное</w:t>
      </w:r>
      <w:r>
        <w:rPr>
          <w:szCs w:val="24"/>
        </w:rPr>
        <w:t xml:space="preserve"> </w:t>
      </w:r>
      <w:r w:rsidRPr="00494B96">
        <w:rPr>
          <w:szCs w:val="24"/>
        </w:rPr>
        <w:t>за</w:t>
      </w:r>
      <w:r>
        <w:rPr>
          <w:szCs w:val="24"/>
        </w:rPr>
        <w:t xml:space="preserve"> </w:t>
      </w:r>
      <w:r w:rsidRPr="00494B96">
        <w:rPr>
          <w:szCs w:val="24"/>
        </w:rPr>
        <w:t>предоставление</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письменно</w:t>
      </w:r>
      <w:r>
        <w:rPr>
          <w:szCs w:val="24"/>
        </w:rPr>
        <w:t xml:space="preserve"> </w:t>
      </w:r>
      <w:r w:rsidRPr="00494B96">
        <w:rPr>
          <w:szCs w:val="24"/>
        </w:rPr>
        <w:t>сообщает</w:t>
      </w:r>
      <w:r>
        <w:rPr>
          <w:szCs w:val="24"/>
        </w:rPr>
        <w:t xml:space="preserve"> </w:t>
      </w:r>
      <w:r w:rsidRPr="00494B96">
        <w:rPr>
          <w:szCs w:val="24"/>
        </w:rPr>
        <w:t>заявителю</w:t>
      </w:r>
      <w:r>
        <w:rPr>
          <w:szCs w:val="24"/>
        </w:rPr>
        <w:t xml:space="preserve"> </w:t>
      </w:r>
      <w:r w:rsidRPr="00494B96">
        <w:rPr>
          <w:szCs w:val="24"/>
        </w:rPr>
        <w:t>об</w:t>
      </w:r>
      <w:r>
        <w:rPr>
          <w:szCs w:val="24"/>
        </w:rPr>
        <w:t xml:space="preserve"> </w:t>
      </w:r>
      <w:r w:rsidRPr="00494B96">
        <w:rPr>
          <w:szCs w:val="24"/>
        </w:rPr>
        <w:t>отсутствии</w:t>
      </w:r>
      <w:r>
        <w:rPr>
          <w:szCs w:val="24"/>
        </w:rPr>
        <w:t xml:space="preserve"> </w:t>
      </w:r>
      <w:r w:rsidRPr="00494B96">
        <w:rPr>
          <w:szCs w:val="24"/>
        </w:rPr>
        <w:t>таких</w:t>
      </w:r>
      <w:r>
        <w:rPr>
          <w:szCs w:val="24"/>
        </w:rPr>
        <w:t xml:space="preserve"> </w:t>
      </w:r>
      <w:r w:rsidRPr="00494B96">
        <w:rPr>
          <w:szCs w:val="24"/>
        </w:rPr>
        <w:t>опечаток</w:t>
      </w:r>
      <w:r>
        <w:rPr>
          <w:szCs w:val="24"/>
        </w:rPr>
        <w:t xml:space="preserve"> </w:t>
      </w:r>
      <w:r w:rsidRPr="00494B96">
        <w:rPr>
          <w:szCs w:val="24"/>
        </w:rPr>
        <w:t>и</w:t>
      </w:r>
      <w:r>
        <w:rPr>
          <w:szCs w:val="24"/>
        </w:rPr>
        <w:t xml:space="preserve"> </w:t>
      </w:r>
      <w:r w:rsidRPr="00494B96">
        <w:rPr>
          <w:szCs w:val="24"/>
        </w:rPr>
        <w:t>(или)</w:t>
      </w:r>
      <w:r>
        <w:rPr>
          <w:szCs w:val="24"/>
        </w:rPr>
        <w:t xml:space="preserve"> </w:t>
      </w:r>
      <w:r w:rsidRPr="00494B96">
        <w:rPr>
          <w:szCs w:val="24"/>
        </w:rPr>
        <w:t>ошибок</w:t>
      </w:r>
      <w:r>
        <w:rPr>
          <w:szCs w:val="24"/>
        </w:rPr>
        <w:t xml:space="preserve"> </w:t>
      </w:r>
      <w:r w:rsidRPr="00494B96">
        <w:rPr>
          <w:szCs w:val="24"/>
        </w:rPr>
        <w:t>в</w:t>
      </w:r>
      <w:r>
        <w:rPr>
          <w:szCs w:val="24"/>
        </w:rPr>
        <w:t xml:space="preserve"> </w:t>
      </w:r>
      <w:r w:rsidRPr="00494B96">
        <w:rPr>
          <w:szCs w:val="24"/>
        </w:rPr>
        <w:t>срок,</w:t>
      </w:r>
      <w:r>
        <w:rPr>
          <w:szCs w:val="24"/>
        </w:rPr>
        <w:t xml:space="preserve"> </w:t>
      </w:r>
      <w:r w:rsidRPr="00494B96">
        <w:rPr>
          <w:szCs w:val="24"/>
        </w:rPr>
        <w:t>не</w:t>
      </w:r>
      <w:r>
        <w:rPr>
          <w:szCs w:val="24"/>
        </w:rPr>
        <w:t xml:space="preserve"> </w:t>
      </w:r>
      <w:r w:rsidRPr="00494B96">
        <w:rPr>
          <w:szCs w:val="24"/>
        </w:rPr>
        <w:t>превышающий</w:t>
      </w:r>
      <w:r>
        <w:rPr>
          <w:szCs w:val="24"/>
        </w:rPr>
        <w:t xml:space="preserve"> </w:t>
      </w:r>
      <w:r w:rsidRPr="00494B96">
        <w:rPr>
          <w:szCs w:val="24"/>
        </w:rPr>
        <w:t>5</w:t>
      </w:r>
      <w:r>
        <w:rPr>
          <w:szCs w:val="24"/>
        </w:rPr>
        <w:t xml:space="preserve"> </w:t>
      </w:r>
      <w:r w:rsidRPr="00494B96">
        <w:rPr>
          <w:szCs w:val="24"/>
        </w:rPr>
        <w:t>рабочих</w:t>
      </w:r>
      <w:r>
        <w:rPr>
          <w:szCs w:val="24"/>
        </w:rPr>
        <w:t xml:space="preserve"> </w:t>
      </w:r>
      <w:r w:rsidRPr="00494B96">
        <w:rPr>
          <w:szCs w:val="24"/>
        </w:rPr>
        <w:t>дней</w:t>
      </w:r>
      <w:r>
        <w:rPr>
          <w:szCs w:val="24"/>
        </w:rPr>
        <w:t xml:space="preserve"> </w:t>
      </w:r>
      <w:r w:rsidRPr="00494B96">
        <w:rPr>
          <w:szCs w:val="24"/>
        </w:rPr>
        <w:t>с</w:t>
      </w:r>
      <w:r>
        <w:rPr>
          <w:szCs w:val="24"/>
        </w:rPr>
        <w:t xml:space="preserve"> </w:t>
      </w:r>
      <w:r w:rsidRPr="00494B96">
        <w:rPr>
          <w:szCs w:val="24"/>
        </w:rPr>
        <w:t>момента</w:t>
      </w:r>
      <w:r>
        <w:rPr>
          <w:szCs w:val="24"/>
        </w:rPr>
        <w:t xml:space="preserve"> </w:t>
      </w:r>
      <w:r w:rsidRPr="00494B96">
        <w:rPr>
          <w:szCs w:val="24"/>
        </w:rPr>
        <w:t>регистрации</w:t>
      </w:r>
      <w:r>
        <w:rPr>
          <w:szCs w:val="24"/>
        </w:rPr>
        <w:t xml:space="preserve"> </w:t>
      </w:r>
      <w:r w:rsidRPr="00494B96">
        <w:rPr>
          <w:szCs w:val="24"/>
        </w:rPr>
        <w:t>соответствующего</w:t>
      </w:r>
      <w:r>
        <w:rPr>
          <w:szCs w:val="24"/>
        </w:rPr>
        <w:t xml:space="preserve"> </w:t>
      </w:r>
      <w:r w:rsidRPr="00494B96">
        <w:rPr>
          <w:szCs w:val="24"/>
        </w:rPr>
        <w:t>заявления.</w:t>
      </w:r>
    </w:p>
    <w:p w14:paraId="7810A336" w14:textId="77777777" w:rsidR="00937B28" w:rsidRPr="00494B96" w:rsidRDefault="00937B28" w:rsidP="00937B28">
      <w:pPr>
        <w:ind w:firstLine="709"/>
        <w:jc w:val="both"/>
        <w:rPr>
          <w:szCs w:val="24"/>
        </w:rPr>
      </w:pPr>
      <w:bookmarkStart w:id="6" w:name="BM100267"/>
      <w:bookmarkEnd w:id="6"/>
      <w:r w:rsidRPr="00494B96">
        <w:rPr>
          <w:szCs w:val="24"/>
        </w:rPr>
        <w:t>Результатом</w:t>
      </w:r>
      <w:r>
        <w:rPr>
          <w:szCs w:val="24"/>
        </w:rPr>
        <w:t xml:space="preserve"> </w:t>
      </w:r>
      <w:r w:rsidRPr="00494B96">
        <w:rPr>
          <w:szCs w:val="24"/>
        </w:rPr>
        <w:t>административной</w:t>
      </w:r>
      <w:r>
        <w:rPr>
          <w:szCs w:val="24"/>
        </w:rPr>
        <w:t xml:space="preserve"> </w:t>
      </w:r>
      <w:r w:rsidRPr="00494B96">
        <w:rPr>
          <w:szCs w:val="24"/>
        </w:rPr>
        <w:t>процедуры</w:t>
      </w:r>
      <w:r>
        <w:rPr>
          <w:szCs w:val="24"/>
        </w:rPr>
        <w:t xml:space="preserve"> </w:t>
      </w:r>
      <w:r w:rsidRPr="00494B96">
        <w:rPr>
          <w:szCs w:val="24"/>
        </w:rPr>
        <w:t>является</w:t>
      </w:r>
      <w:r>
        <w:rPr>
          <w:szCs w:val="24"/>
        </w:rPr>
        <w:t xml:space="preserve"> </w:t>
      </w:r>
      <w:r w:rsidRPr="00494B96">
        <w:rPr>
          <w:szCs w:val="24"/>
        </w:rPr>
        <w:t>выдача</w:t>
      </w:r>
      <w:r>
        <w:rPr>
          <w:szCs w:val="24"/>
        </w:rPr>
        <w:t xml:space="preserve"> </w:t>
      </w:r>
      <w:r w:rsidRPr="00494B96">
        <w:rPr>
          <w:szCs w:val="24"/>
        </w:rPr>
        <w:t>(направление)</w:t>
      </w:r>
      <w:r>
        <w:rPr>
          <w:szCs w:val="24"/>
        </w:rPr>
        <w:t xml:space="preserve"> </w:t>
      </w:r>
      <w:r w:rsidRPr="00494B96">
        <w:rPr>
          <w:szCs w:val="24"/>
        </w:rPr>
        <w:t>заявителю</w:t>
      </w:r>
      <w:r>
        <w:rPr>
          <w:szCs w:val="24"/>
        </w:rPr>
        <w:t xml:space="preserve"> </w:t>
      </w:r>
      <w:r w:rsidRPr="00494B96">
        <w:rPr>
          <w:szCs w:val="24"/>
        </w:rPr>
        <w:t>исправленного</w:t>
      </w:r>
      <w:r>
        <w:rPr>
          <w:szCs w:val="24"/>
        </w:rPr>
        <w:t xml:space="preserve"> </w:t>
      </w:r>
      <w:r w:rsidRPr="00494B96">
        <w:rPr>
          <w:szCs w:val="24"/>
        </w:rPr>
        <w:t>взамен</w:t>
      </w:r>
      <w:r>
        <w:rPr>
          <w:szCs w:val="24"/>
        </w:rPr>
        <w:t xml:space="preserve"> </w:t>
      </w:r>
      <w:r w:rsidRPr="00494B96">
        <w:rPr>
          <w:szCs w:val="24"/>
        </w:rPr>
        <w:t>ранее</w:t>
      </w:r>
      <w:r>
        <w:rPr>
          <w:szCs w:val="24"/>
        </w:rPr>
        <w:t xml:space="preserve"> </w:t>
      </w:r>
      <w:r w:rsidRPr="00494B96">
        <w:rPr>
          <w:szCs w:val="24"/>
        </w:rPr>
        <w:t>выданного</w:t>
      </w:r>
      <w:r>
        <w:rPr>
          <w:szCs w:val="24"/>
        </w:rPr>
        <w:t xml:space="preserve"> </w:t>
      </w:r>
      <w:r w:rsidRPr="00494B96">
        <w:rPr>
          <w:szCs w:val="24"/>
        </w:rPr>
        <w:t>документа,</w:t>
      </w:r>
      <w:r>
        <w:rPr>
          <w:szCs w:val="24"/>
        </w:rPr>
        <w:t xml:space="preserve"> </w:t>
      </w:r>
      <w:r w:rsidRPr="00494B96">
        <w:rPr>
          <w:szCs w:val="24"/>
        </w:rPr>
        <w:t>являющегося</w:t>
      </w:r>
      <w:r>
        <w:rPr>
          <w:szCs w:val="24"/>
        </w:rPr>
        <w:t xml:space="preserve"> </w:t>
      </w:r>
      <w:r w:rsidRPr="00494B96">
        <w:rPr>
          <w:szCs w:val="24"/>
        </w:rPr>
        <w:t>результатом</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или</w:t>
      </w:r>
      <w:r>
        <w:rPr>
          <w:szCs w:val="24"/>
        </w:rPr>
        <w:t xml:space="preserve"> </w:t>
      </w:r>
      <w:r w:rsidRPr="00494B96">
        <w:rPr>
          <w:szCs w:val="24"/>
        </w:rPr>
        <w:t>сообщение</w:t>
      </w:r>
      <w:r>
        <w:rPr>
          <w:szCs w:val="24"/>
        </w:rPr>
        <w:t xml:space="preserve"> </w:t>
      </w:r>
      <w:r w:rsidRPr="00494B96">
        <w:rPr>
          <w:szCs w:val="24"/>
        </w:rPr>
        <w:t>об</w:t>
      </w:r>
      <w:r>
        <w:rPr>
          <w:szCs w:val="24"/>
        </w:rPr>
        <w:t xml:space="preserve"> </w:t>
      </w:r>
      <w:r w:rsidRPr="00494B96">
        <w:rPr>
          <w:szCs w:val="24"/>
        </w:rPr>
        <w:t>отсутствии</w:t>
      </w:r>
      <w:r>
        <w:rPr>
          <w:szCs w:val="24"/>
        </w:rPr>
        <w:t xml:space="preserve"> </w:t>
      </w:r>
      <w:r w:rsidRPr="00494B96">
        <w:rPr>
          <w:szCs w:val="24"/>
        </w:rPr>
        <w:t>таких</w:t>
      </w:r>
      <w:r>
        <w:rPr>
          <w:szCs w:val="24"/>
        </w:rPr>
        <w:t xml:space="preserve"> </w:t>
      </w:r>
      <w:r w:rsidRPr="00494B96">
        <w:rPr>
          <w:szCs w:val="24"/>
        </w:rPr>
        <w:t>опечаток</w:t>
      </w:r>
      <w:r>
        <w:rPr>
          <w:szCs w:val="24"/>
        </w:rPr>
        <w:t xml:space="preserve"> </w:t>
      </w:r>
      <w:r w:rsidRPr="00494B96">
        <w:rPr>
          <w:szCs w:val="24"/>
        </w:rPr>
        <w:t>и</w:t>
      </w:r>
      <w:r>
        <w:rPr>
          <w:szCs w:val="24"/>
        </w:rPr>
        <w:t xml:space="preserve"> </w:t>
      </w:r>
      <w:r w:rsidRPr="00494B96">
        <w:rPr>
          <w:szCs w:val="24"/>
        </w:rPr>
        <w:t>(или)</w:t>
      </w:r>
      <w:r>
        <w:rPr>
          <w:szCs w:val="24"/>
        </w:rPr>
        <w:t xml:space="preserve"> </w:t>
      </w:r>
      <w:r w:rsidRPr="00494B96">
        <w:rPr>
          <w:szCs w:val="24"/>
        </w:rPr>
        <w:t>ошибок.</w:t>
      </w:r>
    </w:p>
    <w:p w14:paraId="31523EDC" w14:textId="77777777" w:rsidR="00937B28" w:rsidRPr="00494B96" w:rsidRDefault="00937B28" w:rsidP="00937B28">
      <w:pPr>
        <w:ind w:firstLine="709"/>
        <w:jc w:val="both"/>
        <w:rPr>
          <w:szCs w:val="24"/>
        </w:rPr>
      </w:pPr>
    </w:p>
    <w:p w14:paraId="3B425BA8" w14:textId="6DB99444" w:rsidR="00937B28" w:rsidRPr="00494B96" w:rsidRDefault="00937B28" w:rsidP="00310C47">
      <w:pPr>
        <w:pStyle w:val="a6"/>
        <w:widowControl w:val="0"/>
        <w:numPr>
          <w:ilvl w:val="0"/>
          <w:numId w:val="2"/>
        </w:numPr>
        <w:ind w:left="0" w:firstLine="0"/>
        <w:contextualSpacing w:val="0"/>
        <w:jc w:val="center"/>
        <w:rPr>
          <w:b/>
          <w:bCs/>
          <w:szCs w:val="24"/>
        </w:rPr>
      </w:pPr>
      <w:r w:rsidRPr="00494B96">
        <w:rPr>
          <w:b/>
          <w:bCs/>
          <w:szCs w:val="24"/>
        </w:rPr>
        <w:t>Формы</w:t>
      </w:r>
      <w:r>
        <w:rPr>
          <w:b/>
          <w:bCs/>
          <w:szCs w:val="24"/>
        </w:rPr>
        <w:t xml:space="preserve"> </w:t>
      </w:r>
      <w:r w:rsidRPr="00494B96">
        <w:rPr>
          <w:b/>
          <w:bCs/>
          <w:szCs w:val="24"/>
        </w:rPr>
        <w:t>контроля</w:t>
      </w:r>
      <w:r>
        <w:rPr>
          <w:b/>
          <w:bCs/>
          <w:szCs w:val="24"/>
        </w:rPr>
        <w:t xml:space="preserve"> </w:t>
      </w:r>
      <w:r w:rsidRPr="00494B96">
        <w:rPr>
          <w:b/>
          <w:bCs/>
          <w:szCs w:val="24"/>
        </w:rPr>
        <w:t>за</w:t>
      </w:r>
      <w:r>
        <w:rPr>
          <w:b/>
          <w:bCs/>
          <w:szCs w:val="24"/>
        </w:rPr>
        <w:t xml:space="preserve"> </w:t>
      </w:r>
      <w:r w:rsidRPr="00494B96">
        <w:rPr>
          <w:b/>
          <w:bCs/>
          <w:szCs w:val="24"/>
        </w:rPr>
        <w:t>исполнением</w:t>
      </w:r>
      <w:r>
        <w:rPr>
          <w:b/>
          <w:bCs/>
          <w:szCs w:val="24"/>
        </w:rPr>
        <w:t xml:space="preserve"> </w:t>
      </w:r>
      <w:r w:rsidRPr="00494B96">
        <w:rPr>
          <w:b/>
          <w:bCs/>
          <w:szCs w:val="24"/>
        </w:rPr>
        <w:t>административного</w:t>
      </w:r>
      <w:r>
        <w:rPr>
          <w:b/>
          <w:bCs/>
          <w:szCs w:val="24"/>
        </w:rPr>
        <w:t xml:space="preserve"> </w:t>
      </w:r>
      <w:r w:rsidRPr="00494B96">
        <w:rPr>
          <w:b/>
          <w:bCs/>
          <w:szCs w:val="24"/>
        </w:rPr>
        <w:t>регламента</w:t>
      </w:r>
    </w:p>
    <w:p w14:paraId="7BC31EC9" w14:textId="77777777" w:rsidR="00937B28" w:rsidRPr="00494B96" w:rsidRDefault="00937B28" w:rsidP="00937B28">
      <w:pPr>
        <w:ind w:firstLine="709"/>
        <w:jc w:val="both"/>
        <w:rPr>
          <w:szCs w:val="24"/>
        </w:rPr>
      </w:pPr>
    </w:p>
    <w:p w14:paraId="0780EE4C" w14:textId="4BF4FF21" w:rsidR="00937B28" w:rsidRPr="00494B96" w:rsidRDefault="00310C47" w:rsidP="00310C47">
      <w:pPr>
        <w:pStyle w:val="a6"/>
        <w:widowControl w:val="0"/>
        <w:numPr>
          <w:ilvl w:val="1"/>
          <w:numId w:val="2"/>
        </w:numPr>
        <w:ind w:left="0" w:firstLine="709"/>
        <w:contextualSpacing w:val="0"/>
        <w:jc w:val="both"/>
        <w:rPr>
          <w:szCs w:val="24"/>
        </w:rPr>
      </w:pPr>
      <w:r>
        <w:rPr>
          <w:szCs w:val="24"/>
        </w:rPr>
        <w:t>П</w:t>
      </w:r>
      <w:r w:rsidR="00937B28" w:rsidRPr="00494B96">
        <w:rPr>
          <w:szCs w:val="24"/>
        </w:rPr>
        <w:t>орядок</w:t>
      </w:r>
      <w:r w:rsidR="00937B28">
        <w:rPr>
          <w:szCs w:val="24"/>
        </w:rPr>
        <w:t xml:space="preserve"> </w:t>
      </w:r>
      <w:r w:rsidR="00937B28" w:rsidRPr="00494B96">
        <w:rPr>
          <w:szCs w:val="24"/>
        </w:rPr>
        <w:t>осуществления</w:t>
      </w:r>
      <w:r w:rsidR="00937B28">
        <w:rPr>
          <w:szCs w:val="24"/>
        </w:rPr>
        <w:t xml:space="preserve"> </w:t>
      </w:r>
      <w:r w:rsidR="00937B28" w:rsidRPr="00494B96">
        <w:rPr>
          <w:szCs w:val="24"/>
        </w:rPr>
        <w:t>текущего</w:t>
      </w:r>
      <w:r w:rsidR="00937B28">
        <w:rPr>
          <w:szCs w:val="24"/>
        </w:rPr>
        <w:t xml:space="preserve"> </w:t>
      </w:r>
      <w:r w:rsidR="00937B28" w:rsidRPr="00494B96">
        <w:rPr>
          <w:szCs w:val="24"/>
        </w:rPr>
        <w:t>контроля</w:t>
      </w:r>
      <w:r w:rsidR="00937B28">
        <w:rPr>
          <w:szCs w:val="24"/>
        </w:rPr>
        <w:t xml:space="preserve"> </w:t>
      </w:r>
      <w:r w:rsidR="00937B28" w:rsidRPr="00494B96">
        <w:rPr>
          <w:szCs w:val="24"/>
        </w:rPr>
        <w:t>за</w:t>
      </w:r>
      <w:r w:rsidR="00937B28">
        <w:rPr>
          <w:szCs w:val="24"/>
        </w:rPr>
        <w:t xml:space="preserve"> </w:t>
      </w:r>
      <w:r w:rsidR="00937B28" w:rsidRPr="00494B96">
        <w:rPr>
          <w:szCs w:val="24"/>
        </w:rPr>
        <w:t>соблюдением</w:t>
      </w:r>
      <w:r w:rsidR="00937B28">
        <w:rPr>
          <w:szCs w:val="24"/>
        </w:rPr>
        <w:t xml:space="preserve"> </w:t>
      </w:r>
      <w:r w:rsidR="00937B28" w:rsidRPr="00494B96">
        <w:rPr>
          <w:szCs w:val="24"/>
        </w:rPr>
        <w:t>и</w:t>
      </w:r>
      <w:r w:rsidR="00937B28">
        <w:rPr>
          <w:szCs w:val="24"/>
        </w:rPr>
        <w:t xml:space="preserve"> </w:t>
      </w:r>
      <w:r w:rsidR="00937B28" w:rsidRPr="00494B96">
        <w:rPr>
          <w:szCs w:val="24"/>
        </w:rPr>
        <w:t>исполнением</w:t>
      </w:r>
      <w:r w:rsidR="00937B28">
        <w:rPr>
          <w:szCs w:val="24"/>
        </w:rPr>
        <w:t xml:space="preserve"> </w:t>
      </w:r>
      <w:r w:rsidR="00937B28" w:rsidRPr="00494B96">
        <w:rPr>
          <w:szCs w:val="24"/>
        </w:rPr>
        <w:t>ответственными</w:t>
      </w:r>
      <w:r w:rsidR="00937B28">
        <w:rPr>
          <w:szCs w:val="24"/>
        </w:rPr>
        <w:t xml:space="preserve"> </w:t>
      </w:r>
      <w:r w:rsidR="00937B28" w:rsidRPr="00494B96">
        <w:rPr>
          <w:szCs w:val="24"/>
        </w:rPr>
        <w:t>должностными</w:t>
      </w:r>
      <w:r w:rsidR="00937B28">
        <w:rPr>
          <w:szCs w:val="24"/>
        </w:rPr>
        <w:t xml:space="preserve"> </w:t>
      </w:r>
      <w:r w:rsidR="00937B28" w:rsidRPr="00494B96">
        <w:rPr>
          <w:szCs w:val="24"/>
        </w:rPr>
        <w:t>лицами</w:t>
      </w:r>
      <w:r w:rsidR="00937B28">
        <w:rPr>
          <w:szCs w:val="24"/>
        </w:rPr>
        <w:t xml:space="preserve"> </w:t>
      </w:r>
      <w:r w:rsidR="00937B28" w:rsidRPr="00494B96">
        <w:rPr>
          <w:szCs w:val="24"/>
        </w:rPr>
        <w:t>положений</w:t>
      </w:r>
      <w:r w:rsidR="00937B28">
        <w:rPr>
          <w:szCs w:val="24"/>
        </w:rPr>
        <w:t xml:space="preserve"> </w:t>
      </w:r>
      <w:r w:rsidR="00937B28" w:rsidRPr="00494B96">
        <w:rPr>
          <w:szCs w:val="24"/>
        </w:rPr>
        <w:t>регламента</w:t>
      </w:r>
      <w:r w:rsidR="00937B28">
        <w:rPr>
          <w:szCs w:val="24"/>
        </w:rPr>
        <w:t xml:space="preserve"> </w:t>
      </w:r>
      <w:r w:rsidR="00937B28" w:rsidRPr="00494B96">
        <w:rPr>
          <w:szCs w:val="24"/>
        </w:rPr>
        <w:t>и</w:t>
      </w:r>
      <w:r w:rsidR="00937B28">
        <w:rPr>
          <w:szCs w:val="24"/>
        </w:rPr>
        <w:t xml:space="preserve"> </w:t>
      </w:r>
      <w:r w:rsidR="00937B28" w:rsidRPr="00494B96">
        <w:rPr>
          <w:szCs w:val="24"/>
        </w:rPr>
        <w:t>иных</w:t>
      </w:r>
      <w:r w:rsidR="00937B28">
        <w:rPr>
          <w:szCs w:val="24"/>
        </w:rPr>
        <w:t xml:space="preserve"> </w:t>
      </w:r>
      <w:r w:rsidR="00937B28" w:rsidRPr="00494B96">
        <w:rPr>
          <w:szCs w:val="24"/>
        </w:rPr>
        <w:t>нормативных</w:t>
      </w:r>
      <w:r w:rsidR="00937B28">
        <w:rPr>
          <w:szCs w:val="24"/>
        </w:rPr>
        <w:t xml:space="preserve"> </w:t>
      </w:r>
      <w:r w:rsidR="00937B28" w:rsidRPr="00494B96">
        <w:rPr>
          <w:szCs w:val="24"/>
        </w:rPr>
        <w:t>правовых</w:t>
      </w:r>
      <w:r w:rsidR="00937B28">
        <w:rPr>
          <w:szCs w:val="24"/>
        </w:rPr>
        <w:t xml:space="preserve"> </w:t>
      </w:r>
      <w:r w:rsidR="00937B28" w:rsidRPr="00494B96">
        <w:rPr>
          <w:szCs w:val="24"/>
        </w:rPr>
        <w:t>актов,</w:t>
      </w:r>
      <w:r w:rsidR="00937B28">
        <w:rPr>
          <w:szCs w:val="24"/>
        </w:rPr>
        <w:t xml:space="preserve"> </w:t>
      </w:r>
      <w:r w:rsidR="00937B28" w:rsidRPr="00494B96">
        <w:rPr>
          <w:szCs w:val="24"/>
        </w:rPr>
        <w:t>устанавливающих</w:t>
      </w:r>
      <w:r w:rsidR="00937B28">
        <w:rPr>
          <w:szCs w:val="24"/>
        </w:rPr>
        <w:t xml:space="preserve"> </w:t>
      </w:r>
      <w:r w:rsidR="00937B28" w:rsidRPr="00494B96">
        <w:rPr>
          <w:szCs w:val="24"/>
        </w:rPr>
        <w:t>требования</w:t>
      </w:r>
      <w:r w:rsidR="00937B28">
        <w:rPr>
          <w:szCs w:val="24"/>
        </w:rPr>
        <w:t xml:space="preserve"> </w:t>
      </w:r>
      <w:r w:rsidR="00937B28" w:rsidRPr="00494B96">
        <w:rPr>
          <w:szCs w:val="24"/>
        </w:rPr>
        <w:t>к</w:t>
      </w:r>
      <w:r w:rsidR="00937B28">
        <w:rPr>
          <w:szCs w:val="24"/>
        </w:rPr>
        <w:t xml:space="preserve"> </w:t>
      </w:r>
      <w:r w:rsidR="00937B28" w:rsidRPr="00494B96">
        <w:rPr>
          <w:szCs w:val="24"/>
        </w:rPr>
        <w:t>предоставлению</w:t>
      </w:r>
      <w:r w:rsidR="00937B28">
        <w:rPr>
          <w:szCs w:val="24"/>
        </w:rPr>
        <w:t xml:space="preserve"> </w:t>
      </w:r>
      <w:r w:rsidR="00937B28" w:rsidRPr="00494B96">
        <w:rPr>
          <w:szCs w:val="24"/>
        </w:rPr>
        <w:t>муниципальной</w:t>
      </w:r>
      <w:r w:rsidR="00937B28">
        <w:rPr>
          <w:szCs w:val="24"/>
        </w:rPr>
        <w:t xml:space="preserve"> </w:t>
      </w:r>
      <w:r w:rsidR="00937B28" w:rsidRPr="00494B96">
        <w:rPr>
          <w:szCs w:val="24"/>
        </w:rPr>
        <w:t>услуги,</w:t>
      </w:r>
      <w:r w:rsidR="00937B28">
        <w:rPr>
          <w:szCs w:val="24"/>
        </w:rPr>
        <w:t xml:space="preserve"> </w:t>
      </w:r>
      <w:r w:rsidR="00937B28" w:rsidRPr="00494B96">
        <w:rPr>
          <w:szCs w:val="24"/>
        </w:rPr>
        <w:t>а</w:t>
      </w:r>
      <w:r w:rsidR="00937B28">
        <w:rPr>
          <w:szCs w:val="24"/>
        </w:rPr>
        <w:t xml:space="preserve"> </w:t>
      </w:r>
      <w:r w:rsidR="00937B28" w:rsidRPr="00494B96">
        <w:rPr>
          <w:szCs w:val="24"/>
        </w:rPr>
        <w:t>также</w:t>
      </w:r>
      <w:r w:rsidR="00937B28">
        <w:rPr>
          <w:szCs w:val="24"/>
        </w:rPr>
        <w:t xml:space="preserve"> </w:t>
      </w:r>
      <w:r w:rsidR="00937B28" w:rsidRPr="00494B96">
        <w:rPr>
          <w:szCs w:val="24"/>
        </w:rPr>
        <w:t>принятием</w:t>
      </w:r>
      <w:r w:rsidR="00937B28">
        <w:rPr>
          <w:szCs w:val="24"/>
        </w:rPr>
        <w:t xml:space="preserve"> </w:t>
      </w:r>
      <w:r w:rsidR="00937B28" w:rsidRPr="00494B96">
        <w:rPr>
          <w:szCs w:val="24"/>
        </w:rPr>
        <w:t>ими</w:t>
      </w:r>
      <w:r w:rsidR="00937B28">
        <w:rPr>
          <w:szCs w:val="24"/>
        </w:rPr>
        <w:t xml:space="preserve"> </w:t>
      </w:r>
      <w:r w:rsidR="00937B28" w:rsidRPr="00494B96">
        <w:rPr>
          <w:szCs w:val="24"/>
        </w:rPr>
        <w:t>решений.</w:t>
      </w:r>
    </w:p>
    <w:p w14:paraId="78429506" w14:textId="77777777" w:rsidR="00937B28" w:rsidRPr="00494B96" w:rsidRDefault="00937B28" w:rsidP="00937B28">
      <w:pPr>
        <w:ind w:firstLine="709"/>
        <w:jc w:val="both"/>
        <w:rPr>
          <w:szCs w:val="24"/>
        </w:rPr>
      </w:pPr>
      <w:r w:rsidRPr="00494B96">
        <w:rPr>
          <w:szCs w:val="24"/>
        </w:rPr>
        <w:t>Должностные</w:t>
      </w:r>
      <w:r>
        <w:rPr>
          <w:szCs w:val="24"/>
        </w:rPr>
        <w:t xml:space="preserve"> </w:t>
      </w:r>
      <w:r w:rsidRPr="00494B96">
        <w:rPr>
          <w:szCs w:val="24"/>
        </w:rPr>
        <w:t>лица,</w:t>
      </w:r>
      <w:r>
        <w:rPr>
          <w:szCs w:val="24"/>
        </w:rPr>
        <w:t xml:space="preserve"> </w:t>
      </w:r>
      <w:r w:rsidRPr="00494B96">
        <w:rPr>
          <w:szCs w:val="24"/>
        </w:rPr>
        <w:t>муниципальные</w:t>
      </w:r>
      <w:r>
        <w:rPr>
          <w:szCs w:val="24"/>
        </w:rPr>
        <w:t xml:space="preserve"> </w:t>
      </w:r>
      <w:r w:rsidRPr="00494B96">
        <w:rPr>
          <w:szCs w:val="24"/>
        </w:rPr>
        <w:t>служащие,</w:t>
      </w:r>
      <w:r>
        <w:rPr>
          <w:szCs w:val="24"/>
        </w:rPr>
        <w:t xml:space="preserve"> </w:t>
      </w:r>
      <w:r w:rsidRPr="00494B96">
        <w:rPr>
          <w:szCs w:val="24"/>
        </w:rPr>
        <w:t>участвующие</w:t>
      </w:r>
      <w:r>
        <w:rPr>
          <w:szCs w:val="24"/>
        </w:rPr>
        <w:t xml:space="preserve"> </w:t>
      </w:r>
      <w:r w:rsidRPr="00494B96">
        <w:rPr>
          <w:szCs w:val="24"/>
        </w:rPr>
        <w:t>в</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руководствуются</w:t>
      </w:r>
      <w:r>
        <w:rPr>
          <w:szCs w:val="24"/>
        </w:rPr>
        <w:t xml:space="preserve"> </w:t>
      </w:r>
      <w:r w:rsidRPr="00494B96">
        <w:rPr>
          <w:szCs w:val="24"/>
        </w:rPr>
        <w:t>положениями</w:t>
      </w:r>
      <w:r>
        <w:rPr>
          <w:szCs w:val="24"/>
        </w:rPr>
        <w:t xml:space="preserve"> </w:t>
      </w:r>
      <w:r w:rsidRPr="00494B96">
        <w:rPr>
          <w:szCs w:val="24"/>
        </w:rPr>
        <w:t>настоящего</w:t>
      </w:r>
      <w:r>
        <w:rPr>
          <w:szCs w:val="24"/>
        </w:rPr>
        <w:t xml:space="preserve"> </w:t>
      </w:r>
      <w:r w:rsidRPr="00494B96">
        <w:rPr>
          <w:szCs w:val="24"/>
        </w:rPr>
        <w:t>Регламента.</w:t>
      </w:r>
    </w:p>
    <w:p w14:paraId="2D5C08F5" w14:textId="77777777" w:rsidR="00937B28" w:rsidRPr="00494B96" w:rsidRDefault="00937B28" w:rsidP="00937B28">
      <w:pPr>
        <w:ind w:firstLine="709"/>
        <w:jc w:val="both"/>
        <w:rPr>
          <w:szCs w:val="24"/>
        </w:rPr>
      </w:pPr>
      <w:r w:rsidRPr="00494B96">
        <w:rPr>
          <w:szCs w:val="24"/>
        </w:rPr>
        <w:lastRenderedPageBreak/>
        <w:t>В</w:t>
      </w:r>
      <w:r>
        <w:rPr>
          <w:szCs w:val="24"/>
        </w:rPr>
        <w:t xml:space="preserve"> </w:t>
      </w:r>
      <w:r w:rsidRPr="00494B96">
        <w:rPr>
          <w:szCs w:val="24"/>
        </w:rPr>
        <w:t>должностных</w:t>
      </w:r>
      <w:r>
        <w:rPr>
          <w:szCs w:val="24"/>
        </w:rPr>
        <w:t xml:space="preserve"> </w:t>
      </w:r>
      <w:r w:rsidRPr="00494B96">
        <w:rPr>
          <w:szCs w:val="24"/>
        </w:rPr>
        <w:t>регламентах</w:t>
      </w:r>
      <w:r>
        <w:rPr>
          <w:szCs w:val="24"/>
        </w:rPr>
        <w:t xml:space="preserve"> </w:t>
      </w:r>
      <w:r w:rsidRPr="00494B96">
        <w:rPr>
          <w:szCs w:val="24"/>
        </w:rPr>
        <w:t>должностных</w:t>
      </w:r>
      <w:r>
        <w:rPr>
          <w:szCs w:val="24"/>
        </w:rPr>
        <w:t xml:space="preserve"> </w:t>
      </w:r>
      <w:r w:rsidRPr="00494B96">
        <w:rPr>
          <w:szCs w:val="24"/>
        </w:rPr>
        <w:t>лиц,</w:t>
      </w:r>
      <w:r>
        <w:rPr>
          <w:szCs w:val="24"/>
        </w:rPr>
        <w:t xml:space="preserve"> </w:t>
      </w:r>
      <w:r w:rsidRPr="00494B96">
        <w:rPr>
          <w:szCs w:val="24"/>
        </w:rPr>
        <w:t>участвующих</w:t>
      </w:r>
      <w:r>
        <w:rPr>
          <w:szCs w:val="24"/>
        </w:rPr>
        <w:t xml:space="preserve"> </w:t>
      </w:r>
      <w:r w:rsidRPr="00494B96">
        <w:rPr>
          <w:szCs w:val="24"/>
        </w:rPr>
        <w:t>в</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осуществляющих</w:t>
      </w:r>
      <w:r>
        <w:rPr>
          <w:szCs w:val="24"/>
        </w:rPr>
        <w:t xml:space="preserve"> </w:t>
      </w:r>
      <w:r w:rsidRPr="00494B96">
        <w:rPr>
          <w:szCs w:val="24"/>
        </w:rPr>
        <w:t>функции</w:t>
      </w:r>
      <w:r>
        <w:rPr>
          <w:szCs w:val="24"/>
        </w:rPr>
        <w:t xml:space="preserve"> </w:t>
      </w:r>
      <w:r w:rsidRPr="00494B96">
        <w:rPr>
          <w:szCs w:val="24"/>
        </w:rPr>
        <w:t>по</w:t>
      </w:r>
      <w:r>
        <w:rPr>
          <w:szCs w:val="24"/>
        </w:rPr>
        <w:t xml:space="preserve"> </w:t>
      </w:r>
      <w:r w:rsidRPr="00494B96">
        <w:rPr>
          <w:szCs w:val="24"/>
        </w:rPr>
        <w:t>предоставлению</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устанавливаются</w:t>
      </w:r>
      <w:r>
        <w:rPr>
          <w:szCs w:val="24"/>
        </w:rPr>
        <w:t xml:space="preserve"> </w:t>
      </w:r>
      <w:r w:rsidRPr="00494B96">
        <w:rPr>
          <w:szCs w:val="24"/>
        </w:rPr>
        <w:t>должностные</w:t>
      </w:r>
      <w:r>
        <w:rPr>
          <w:szCs w:val="24"/>
        </w:rPr>
        <w:t xml:space="preserve"> </w:t>
      </w:r>
      <w:r w:rsidRPr="00494B96">
        <w:rPr>
          <w:szCs w:val="24"/>
        </w:rPr>
        <w:t>обязанности,</w:t>
      </w:r>
      <w:r>
        <w:rPr>
          <w:szCs w:val="24"/>
        </w:rPr>
        <w:t xml:space="preserve"> </w:t>
      </w:r>
      <w:r w:rsidRPr="00494B96">
        <w:rPr>
          <w:szCs w:val="24"/>
        </w:rPr>
        <w:t>ответственность,</w:t>
      </w:r>
      <w:r>
        <w:rPr>
          <w:szCs w:val="24"/>
        </w:rPr>
        <w:t xml:space="preserve"> </w:t>
      </w:r>
      <w:r w:rsidRPr="00494B96">
        <w:rPr>
          <w:szCs w:val="24"/>
        </w:rPr>
        <w:t>требования</w:t>
      </w:r>
      <w:r>
        <w:rPr>
          <w:szCs w:val="24"/>
        </w:rPr>
        <w:t xml:space="preserve"> </w:t>
      </w:r>
      <w:r w:rsidRPr="00494B96">
        <w:rPr>
          <w:szCs w:val="24"/>
        </w:rPr>
        <w:t>к</w:t>
      </w:r>
      <w:r>
        <w:rPr>
          <w:szCs w:val="24"/>
        </w:rPr>
        <w:t xml:space="preserve"> </w:t>
      </w:r>
      <w:r w:rsidRPr="00494B96">
        <w:rPr>
          <w:szCs w:val="24"/>
        </w:rPr>
        <w:t>знаниям</w:t>
      </w:r>
      <w:r>
        <w:rPr>
          <w:szCs w:val="24"/>
        </w:rPr>
        <w:t xml:space="preserve"> </w:t>
      </w:r>
      <w:r w:rsidRPr="00494B96">
        <w:rPr>
          <w:szCs w:val="24"/>
        </w:rPr>
        <w:t>и</w:t>
      </w:r>
      <w:r>
        <w:rPr>
          <w:szCs w:val="24"/>
        </w:rPr>
        <w:t xml:space="preserve"> </w:t>
      </w:r>
      <w:r w:rsidRPr="00494B96">
        <w:rPr>
          <w:szCs w:val="24"/>
        </w:rPr>
        <w:t>квалификации</w:t>
      </w:r>
      <w:r>
        <w:rPr>
          <w:szCs w:val="24"/>
        </w:rPr>
        <w:t xml:space="preserve"> </w:t>
      </w:r>
      <w:r w:rsidRPr="00494B96">
        <w:rPr>
          <w:szCs w:val="24"/>
        </w:rPr>
        <w:t>специалистов.</w:t>
      </w:r>
    </w:p>
    <w:p w14:paraId="3ED0698F" w14:textId="77777777" w:rsidR="00937B28" w:rsidRPr="00494B96" w:rsidRDefault="00937B28" w:rsidP="00937B28">
      <w:pPr>
        <w:ind w:firstLine="709"/>
        <w:jc w:val="both"/>
        <w:rPr>
          <w:szCs w:val="24"/>
        </w:rPr>
      </w:pPr>
      <w:r w:rsidRPr="00494B96">
        <w:rPr>
          <w:szCs w:val="24"/>
        </w:rPr>
        <w:t>Должностные</w:t>
      </w:r>
      <w:r>
        <w:rPr>
          <w:szCs w:val="24"/>
        </w:rPr>
        <w:t xml:space="preserve"> </w:t>
      </w:r>
      <w:r w:rsidRPr="00494B96">
        <w:rPr>
          <w:szCs w:val="24"/>
        </w:rPr>
        <w:t>лица</w:t>
      </w:r>
      <w:r>
        <w:rPr>
          <w:szCs w:val="24"/>
        </w:rPr>
        <w:t xml:space="preserve"> </w:t>
      </w:r>
      <w:r w:rsidRPr="00494B96">
        <w:rPr>
          <w:szCs w:val="24"/>
        </w:rPr>
        <w:t>органов,</w:t>
      </w:r>
      <w:r>
        <w:rPr>
          <w:szCs w:val="24"/>
        </w:rPr>
        <w:t xml:space="preserve"> </w:t>
      </w:r>
      <w:r w:rsidRPr="00494B96">
        <w:rPr>
          <w:szCs w:val="24"/>
        </w:rPr>
        <w:t>участвующих</w:t>
      </w:r>
      <w:r>
        <w:rPr>
          <w:szCs w:val="24"/>
        </w:rPr>
        <w:t xml:space="preserve"> </w:t>
      </w:r>
      <w:r w:rsidRPr="00494B96">
        <w:rPr>
          <w:szCs w:val="24"/>
        </w:rPr>
        <w:t>в</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несут</w:t>
      </w:r>
      <w:r>
        <w:rPr>
          <w:szCs w:val="24"/>
        </w:rPr>
        <w:t xml:space="preserve"> </w:t>
      </w:r>
      <w:r w:rsidRPr="00494B96">
        <w:rPr>
          <w:szCs w:val="24"/>
        </w:rPr>
        <w:t>персональную</w:t>
      </w:r>
      <w:r>
        <w:rPr>
          <w:szCs w:val="24"/>
        </w:rPr>
        <w:t xml:space="preserve"> </w:t>
      </w:r>
      <w:r w:rsidRPr="00494B96">
        <w:rPr>
          <w:szCs w:val="24"/>
        </w:rPr>
        <w:t>ответственность</w:t>
      </w:r>
      <w:r>
        <w:rPr>
          <w:szCs w:val="24"/>
        </w:rPr>
        <w:t xml:space="preserve"> </w:t>
      </w:r>
      <w:r w:rsidRPr="00494B96">
        <w:rPr>
          <w:szCs w:val="24"/>
        </w:rPr>
        <w:t>за</w:t>
      </w:r>
      <w:r>
        <w:rPr>
          <w:szCs w:val="24"/>
        </w:rPr>
        <w:t xml:space="preserve"> </w:t>
      </w:r>
      <w:r w:rsidRPr="00494B96">
        <w:rPr>
          <w:szCs w:val="24"/>
        </w:rPr>
        <w:t>исполнение</w:t>
      </w:r>
      <w:r>
        <w:rPr>
          <w:szCs w:val="24"/>
        </w:rPr>
        <w:t xml:space="preserve"> </w:t>
      </w:r>
      <w:r w:rsidRPr="00494B96">
        <w:rPr>
          <w:szCs w:val="24"/>
        </w:rPr>
        <w:t>административных</w:t>
      </w:r>
      <w:r>
        <w:rPr>
          <w:szCs w:val="24"/>
        </w:rPr>
        <w:t xml:space="preserve"> </w:t>
      </w:r>
      <w:r w:rsidRPr="00494B96">
        <w:rPr>
          <w:szCs w:val="24"/>
        </w:rPr>
        <w:t>процедур</w:t>
      </w:r>
      <w:r>
        <w:rPr>
          <w:szCs w:val="24"/>
        </w:rPr>
        <w:t xml:space="preserve"> </w:t>
      </w:r>
      <w:r w:rsidRPr="00494B96">
        <w:rPr>
          <w:szCs w:val="24"/>
        </w:rPr>
        <w:t>и</w:t>
      </w:r>
      <w:r>
        <w:rPr>
          <w:szCs w:val="24"/>
        </w:rPr>
        <w:t xml:space="preserve"> </w:t>
      </w:r>
      <w:r w:rsidRPr="00494B96">
        <w:rPr>
          <w:szCs w:val="24"/>
        </w:rPr>
        <w:t>соблюдение</w:t>
      </w:r>
      <w:r>
        <w:rPr>
          <w:szCs w:val="24"/>
        </w:rPr>
        <w:t xml:space="preserve"> </w:t>
      </w:r>
      <w:r w:rsidRPr="00494B96">
        <w:rPr>
          <w:szCs w:val="24"/>
        </w:rPr>
        <w:t>сроков,</w:t>
      </w:r>
      <w:r>
        <w:rPr>
          <w:szCs w:val="24"/>
        </w:rPr>
        <w:t xml:space="preserve"> </w:t>
      </w:r>
      <w:r w:rsidRPr="00494B96">
        <w:rPr>
          <w:szCs w:val="24"/>
        </w:rPr>
        <w:t>установленных</w:t>
      </w:r>
      <w:r>
        <w:rPr>
          <w:szCs w:val="24"/>
        </w:rPr>
        <w:t xml:space="preserve"> </w:t>
      </w:r>
      <w:r w:rsidRPr="00494B96">
        <w:rPr>
          <w:szCs w:val="24"/>
        </w:rPr>
        <w:t>настоящим</w:t>
      </w:r>
      <w:r>
        <w:rPr>
          <w:szCs w:val="24"/>
        </w:rPr>
        <w:t xml:space="preserve"> </w:t>
      </w:r>
      <w:r w:rsidRPr="00494B96">
        <w:rPr>
          <w:szCs w:val="24"/>
        </w:rPr>
        <w:t>Регламентом.</w:t>
      </w:r>
      <w:r>
        <w:rPr>
          <w:szCs w:val="24"/>
        </w:rPr>
        <w:t xml:space="preserve"> </w:t>
      </w:r>
      <w:r w:rsidRPr="00494B96">
        <w:rPr>
          <w:szCs w:val="24"/>
        </w:rPr>
        <w:t>При</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гражданину</w:t>
      </w:r>
      <w:r>
        <w:rPr>
          <w:szCs w:val="24"/>
        </w:rPr>
        <w:t xml:space="preserve"> </w:t>
      </w:r>
      <w:r w:rsidRPr="00494B96">
        <w:rPr>
          <w:szCs w:val="24"/>
        </w:rPr>
        <w:t>гарантируется</w:t>
      </w:r>
      <w:r>
        <w:rPr>
          <w:szCs w:val="24"/>
        </w:rPr>
        <w:t xml:space="preserve"> </w:t>
      </w:r>
      <w:r w:rsidRPr="00494B96">
        <w:rPr>
          <w:szCs w:val="24"/>
        </w:rPr>
        <w:t>право</w:t>
      </w:r>
      <w:r>
        <w:rPr>
          <w:szCs w:val="24"/>
        </w:rPr>
        <w:t xml:space="preserve"> </w:t>
      </w:r>
      <w:r w:rsidRPr="00494B96">
        <w:rPr>
          <w:szCs w:val="24"/>
        </w:rPr>
        <w:t>на</w:t>
      </w:r>
      <w:r>
        <w:rPr>
          <w:szCs w:val="24"/>
        </w:rPr>
        <w:t xml:space="preserve"> </w:t>
      </w:r>
      <w:r w:rsidRPr="00494B96">
        <w:rPr>
          <w:szCs w:val="24"/>
        </w:rPr>
        <w:t>получение</w:t>
      </w:r>
      <w:r>
        <w:rPr>
          <w:szCs w:val="24"/>
        </w:rPr>
        <w:t xml:space="preserve"> </w:t>
      </w:r>
      <w:r w:rsidRPr="00494B96">
        <w:rPr>
          <w:szCs w:val="24"/>
        </w:rPr>
        <w:t>информации</w:t>
      </w:r>
      <w:r>
        <w:rPr>
          <w:szCs w:val="24"/>
        </w:rPr>
        <w:t xml:space="preserve"> </w:t>
      </w:r>
      <w:r w:rsidRPr="00494B96">
        <w:rPr>
          <w:szCs w:val="24"/>
        </w:rPr>
        <w:t>о</w:t>
      </w:r>
      <w:r>
        <w:rPr>
          <w:szCs w:val="24"/>
        </w:rPr>
        <w:t xml:space="preserve"> </w:t>
      </w:r>
      <w:r w:rsidRPr="00494B96">
        <w:rPr>
          <w:szCs w:val="24"/>
        </w:rPr>
        <w:t>своих</w:t>
      </w:r>
      <w:r>
        <w:rPr>
          <w:szCs w:val="24"/>
        </w:rPr>
        <w:t xml:space="preserve"> </w:t>
      </w:r>
      <w:r w:rsidRPr="00494B96">
        <w:rPr>
          <w:szCs w:val="24"/>
        </w:rPr>
        <w:t>правах,</w:t>
      </w:r>
      <w:r>
        <w:rPr>
          <w:szCs w:val="24"/>
        </w:rPr>
        <w:t xml:space="preserve"> </w:t>
      </w:r>
      <w:r w:rsidRPr="00494B96">
        <w:rPr>
          <w:szCs w:val="24"/>
        </w:rPr>
        <w:t>обязанностях</w:t>
      </w:r>
      <w:r>
        <w:rPr>
          <w:szCs w:val="24"/>
        </w:rPr>
        <w:t xml:space="preserve"> </w:t>
      </w:r>
      <w:r w:rsidRPr="00494B96">
        <w:rPr>
          <w:szCs w:val="24"/>
        </w:rPr>
        <w:t>и</w:t>
      </w:r>
      <w:r>
        <w:rPr>
          <w:szCs w:val="24"/>
        </w:rPr>
        <w:t xml:space="preserve"> </w:t>
      </w:r>
      <w:r w:rsidRPr="00494B96">
        <w:rPr>
          <w:szCs w:val="24"/>
        </w:rPr>
        <w:t>условиях</w:t>
      </w:r>
      <w:r>
        <w:rPr>
          <w:szCs w:val="24"/>
        </w:rPr>
        <w:t xml:space="preserve"> </w:t>
      </w:r>
      <w:r w:rsidRPr="00494B96">
        <w:rPr>
          <w:szCs w:val="24"/>
        </w:rPr>
        <w:t>оказания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защиту</w:t>
      </w:r>
      <w:r>
        <w:rPr>
          <w:szCs w:val="24"/>
        </w:rPr>
        <w:t xml:space="preserve"> </w:t>
      </w:r>
      <w:r w:rsidRPr="00494B96">
        <w:rPr>
          <w:szCs w:val="24"/>
        </w:rPr>
        <w:t>сведений</w:t>
      </w:r>
      <w:r>
        <w:rPr>
          <w:szCs w:val="24"/>
        </w:rPr>
        <w:t xml:space="preserve"> </w:t>
      </w:r>
      <w:r w:rsidRPr="00494B96">
        <w:rPr>
          <w:szCs w:val="24"/>
        </w:rPr>
        <w:t>о</w:t>
      </w:r>
      <w:r>
        <w:rPr>
          <w:szCs w:val="24"/>
        </w:rPr>
        <w:t xml:space="preserve"> </w:t>
      </w:r>
      <w:r w:rsidRPr="00494B96">
        <w:rPr>
          <w:szCs w:val="24"/>
        </w:rPr>
        <w:t>персональных</w:t>
      </w:r>
      <w:r>
        <w:rPr>
          <w:szCs w:val="24"/>
        </w:rPr>
        <w:t xml:space="preserve"> </w:t>
      </w:r>
      <w:r w:rsidRPr="00494B96">
        <w:rPr>
          <w:szCs w:val="24"/>
        </w:rPr>
        <w:t>данных;</w:t>
      </w:r>
      <w:r>
        <w:rPr>
          <w:szCs w:val="24"/>
        </w:rPr>
        <w:t xml:space="preserve"> </w:t>
      </w:r>
      <w:r w:rsidRPr="00494B96">
        <w:rPr>
          <w:szCs w:val="24"/>
        </w:rPr>
        <w:t>уважительное</w:t>
      </w:r>
      <w:r>
        <w:rPr>
          <w:szCs w:val="24"/>
        </w:rPr>
        <w:t xml:space="preserve"> </w:t>
      </w:r>
      <w:r w:rsidRPr="00494B96">
        <w:rPr>
          <w:szCs w:val="24"/>
        </w:rPr>
        <w:t>отношение</w:t>
      </w:r>
      <w:r>
        <w:rPr>
          <w:szCs w:val="24"/>
        </w:rPr>
        <w:t xml:space="preserve"> </w:t>
      </w:r>
      <w:r w:rsidRPr="00494B96">
        <w:rPr>
          <w:szCs w:val="24"/>
        </w:rPr>
        <w:t>со</w:t>
      </w:r>
      <w:r>
        <w:rPr>
          <w:szCs w:val="24"/>
        </w:rPr>
        <w:t xml:space="preserve"> </w:t>
      </w:r>
      <w:r w:rsidRPr="00494B96">
        <w:rPr>
          <w:szCs w:val="24"/>
        </w:rPr>
        <w:t>стороны</w:t>
      </w:r>
      <w:r>
        <w:rPr>
          <w:szCs w:val="24"/>
        </w:rPr>
        <w:t xml:space="preserve"> </w:t>
      </w:r>
      <w:r w:rsidRPr="00494B96">
        <w:rPr>
          <w:szCs w:val="24"/>
        </w:rPr>
        <w:t>должностных</w:t>
      </w:r>
      <w:r>
        <w:rPr>
          <w:szCs w:val="24"/>
        </w:rPr>
        <w:t xml:space="preserve"> </w:t>
      </w:r>
      <w:r w:rsidRPr="00494B96">
        <w:rPr>
          <w:szCs w:val="24"/>
        </w:rPr>
        <w:t>лиц.</w:t>
      </w:r>
      <w:r>
        <w:rPr>
          <w:szCs w:val="24"/>
        </w:rPr>
        <w:t xml:space="preserve"> </w:t>
      </w:r>
    </w:p>
    <w:p w14:paraId="5C6E6286" w14:textId="77777777" w:rsidR="00937B28" w:rsidRPr="00494B96" w:rsidRDefault="00937B28" w:rsidP="00937B28">
      <w:pPr>
        <w:ind w:firstLine="709"/>
        <w:jc w:val="both"/>
        <w:rPr>
          <w:szCs w:val="24"/>
        </w:rPr>
      </w:pPr>
      <w:r w:rsidRPr="00494B96">
        <w:rPr>
          <w:szCs w:val="24"/>
        </w:rPr>
        <w:t>Текущий</w:t>
      </w:r>
      <w:r>
        <w:rPr>
          <w:szCs w:val="24"/>
        </w:rPr>
        <w:t xml:space="preserve"> </w:t>
      </w:r>
      <w:r w:rsidRPr="00494B96">
        <w:rPr>
          <w:szCs w:val="24"/>
        </w:rPr>
        <w:t>контроль</w:t>
      </w:r>
      <w:r>
        <w:rPr>
          <w:szCs w:val="24"/>
        </w:rPr>
        <w:t xml:space="preserve"> </w:t>
      </w:r>
      <w:r w:rsidRPr="00494B96">
        <w:rPr>
          <w:szCs w:val="24"/>
        </w:rPr>
        <w:t>и</w:t>
      </w:r>
      <w:r>
        <w:rPr>
          <w:szCs w:val="24"/>
        </w:rPr>
        <w:t xml:space="preserve"> </w:t>
      </w:r>
      <w:r w:rsidRPr="00494B96">
        <w:rPr>
          <w:szCs w:val="24"/>
        </w:rPr>
        <w:t>координация</w:t>
      </w:r>
      <w:r>
        <w:rPr>
          <w:szCs w:val="24"/>
        </w:rPr>
        <w:t xml:space="preserve"> </w:t>
      </w:r>
      <w:r w:rsidRPr="00494B96">
        <w:rPr>
          <w:szCs w:val="24"/>
        </w:rPr>
        <w:t>последовательности</w:t>
      </w:r>
      <w:r>
        <w:rPr>
          <w:szCs w:val="24"/>
        </w:rPr>
        <w:t xml:space="preserve"> </w:t>
      </w:r>
      <w:r w:rsidRPr="00494B96">
        <w:rPr>
          <w:szCs w:val="24"/>
        </w:rPr>
        <w:t>действий,</w:t>
      </w:r>
      <w:r>
        <w:rPr>
          <w:szCs w:val="24"/>
        </w:rPr>
        <w:t xml:space="preserve"> </w:t>
      </w:r>
      <w:r w:rsidRPr="00494B96">
        <w:rPr>
          <w:szCs w:val="24"/>
        </w:rPr>
        <w:t>определенных</w:t>
      </w:r>
      <w:r>
        <w:rPr>
          <w:szCs w:val="24"/>
        </w:rPr>
        <w:t xml:space="preserve"> </w:t>
      </w:r>
      <w:r w:rsidRPr="00494B96">
        <w:rPr>
          <w:szCs w:val="24"/>
        </w:rPr>
        <w:t>административными</w:t>
      </w:r>
      <w:r>
        <w:rPr>
          <w:szCs w:val="24"/>
        </w:rPr>
        <w:t xml:space="preserve"> </w:t>
      </w:r>
      <w:r w:rsidRPr="00494B96">
        <w:rPr>
          <w:szCs w:val="24"/>
        </w:rPr>
        <w:t>процедурами,</w:t>
      </w:r>
      <w:r>
        <w:rPr>
          <w:szCs w:val="24"/>
        </w:rPr>
        <w:t xml:space="preserve"> </w:t>
      </w:r>
      <w:r w:rsidRPr="00494B96">
        <w:rPr>
          <w:szCs w:val="24"/>
        </w:rPr>
        <w:t>по</w:t>
      </w:r>
      <w:r>
        <w:rPr>
          <w:szCs w:val="24"/>
        </w:rPr>
        <w:t xml:space="preserve"> </w:t>
      </w:r>
      <w:r w:rsidRPr="00494B96">
        <w:rPr>
          <w:szCs w:val="24"/>
        </w:rPr>
        <w:t>предоставлению</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должностными</w:t>
      </w:r>
      <w:r>
        <w:rPr>
          <w:szCs w:val="24"/>
        </w:rPr>
        <w:t xml:space="preserve"> </w:t>
      </w:r>
      <w:r w:rsidRPr="00494B96">
        <w:rPr>
          <w:szCs w:val="24"/>
        </w:rPr>
        <w:t>лицами</w:t>
      </w:r>
      <w:r>
        <w:rPr>
          <w:szCs w:val="24"/>
        </w:rPr>
        <w:t xml:space="preserve"> администрации </w:t>
      </w:r>
      <w:r w:rsidRPr="00494B96">
        <w:rPr>
          <w:szCs w:val="24"/>
        </w:rPr>
        <w:t>осуществляется</w:t>
      </w:r>
      <w:r>
        <w:rPr>
          <w:szCs w:val="24"/>
        </w:rPr>
        <w:t xml:space="preserve"> </w:t>
      </w:r>
      <w:r w:rsidRPr="00494B96">
        <w:rPr>
          <w:szCs w:val="24"/>
        </w:rPr>
        <w:t>постоянно</w:t>
      </w:r>
      <w:r>
        <w:rPr>
          <w:szCs w:val="24"/>
        </w:rPr>
        <w:t xml:space="preserve"> </w:t>
      </w:r>
      <w:r w:rsidRPr="00494B96">
        <w:rPr>
          <w:szCs w:val="24"/>
        </w:rPr>
        <w:t>непосредственно</w:t>
      </w:r>
      <w:r>
        <w:rPr>
          <w:szCs w:val="24"/>
        </w:rPr>
        <w:t xml:space="preserve"> </w:t>
      </w:r>
      <w:r w:rsidRPr="00494B96">
        <w:rPr>
          <w:szCs w:val="24"/>
        </w:rPr>
        <w:t>должностным</w:t>
      </w:r>
      <w:r>
        <w:rPr>
          <w:szCs w:val="24"/>
        </w:rPr>
        <w:t xml:space="preserve"> </w:t>
      </w:r>
      <w:r w:rsidRPr="00494B96">
        <w:rPr>
          <w:szCs w:val="24"/>
        </w:rPr>
        <w:t>лицом</w:t>
      </w:r>
      <w:r>
        <w:rPr>
          <w:szCs w:val="24"/>
        </w:rPr>
        <w:t xml:space="preserve"> администрации </w:t>
      </w:r>
      <w:r w:rsidRPr="00494B96">
        <w:rPr>
          <w:szCs w:val="24"/>
        </w:rPr>
        <w:t>путем</w:t>
      </w:r>
      <w:r>
        <w:rPr>
          <w:szCs w:val="24"/>
        </w:rPr>
        <w:t xml:space="preserve"> </w:t>
      </w:r>
      <w:r w:rsidRPr="00494B96">
        <w:rPr>
          <w:szCs w:val="24"/>
        </w:rPr>
        <w:t>проведения</w:t>
      </w:r>
      <w:r>
        <w:rPr>
          <w:szCs w:val="24"/>
        </w:rPr>
        <w:t xml:space="preserve"> </w:t>
      </w:r>
      <w:r w:rsidRPr="00494B96">
        <w:rPr>
          <w:szCs w:val="24"/>
        </w:rPr>
        <w:t>проверок.</w:t>
      </w:r>
      <w:r>
        <w:rPr>
          <w:szCs w:val="24"/>
        </w:rPr>
        <w:t xml:space="preserve"> </w:t>
      </w:r>
    </w:p>
    <w:p w14:paraId="11C684C7" w14:textId="77777777" w:rsidR="00937B28" w:rsidRPr="00494B96" w:rsidRDefault="00937B28" w:rsidP="00937B28">
      <w:pPr>
        <w:ind w:firstLine="709"/>
        <w:jc w:val="both"/>
        <w:rPr>
          <w:szCs w:val="24"/>
        </w:rPr>
      </w:pPr>
      <w:r w:rsidRPr="00494B96">
        <w:rPr>
          <w:szCs w:val="24"/>
        </w:rPr>
        <w:t>Проверки</w:t>
      </w:r>
      <w:r>
        <w:rPr>
          <w:szCs w:val="24"/>
        </w:rPr>
        <w:t xml:space="preserve"> </w:t>
      </w:r>
      <w:r w:rsidRPr="00494B96">
        <w:rPr>
          <w:szCs w:val="24"/>
        </w:rPr>
        <w:t>полноты</w:t>
      </w:r>
      <w:r>
        <w:rPr>
          <w:szCs w:val="24"/>
        </w:rPr>
        <w:t xml:space="preserve"> </w:t>
      </w:r>
      <w:r w:rsidRPr="00494B96">
        <w:rPr>
          <w:szCs w:val="24"/>
        </w:rPr>
        <w:t>и</w:t>
      </w:r>
      <w:r>
        <w:rPr>
          <w:szCs w:val="24"/>
        </w:rPr>
        <w:t xml:space="preserve"> </w:t>
      </w:r>
      <w:r w:rsidRPr="00494B96">
        <w:rPr>
          <w:szCs w:val="24"/>
        </w:rPr>
        <w:t>качества</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включают</w:t>
      </w:r>
      <w:r>
        <w:rPr>
          <w:szCs w:val="24"/>
        </w:rPr>
        <w:t xml:space="preserve"> </w:t>
      </w:r>
      <w:r w:rsidRPr="00494B96">
        <w:rPr>
          <w:szCs w:val="24"/>
        </w:rPr>
        <w:t>в</w:t>
      </w:r>
      <w:r>
        <w:rPr>
          <w:szCs w:val="24"/>
        </w:rPr>
        <w:t xml:space="preserve"> </w:t>
      </w:r>
      <w:r w:rsidRPr="00494B96">
        <w:rPr>
          <w:szCs w:val="24"/>
        </w:rPr>
        <w:t>себя</w:t>
      </w:r>
      <w:r>
        <w:rPr>
          <w:szCs w:val="24"/>
        </w:rPr>
        <w:t xml:space="preserve"> </w:t>
      </w:r>
      <w:r w:rsidRPr="00494B96">
        <w:rPr>
          <w:szCs w:val="24"/>
        </w:rPr>
        <w:t>проведение</w:t>
      </w:r>
      <w:r>
        <w:rPr>
          <w:szCs w:val="24"/>
        </w:rPr>
        <w:t xml:space="preserve"> </w:t>
      </w:r>
      <w:r w:rsidRPr="00494B96">
        <w:rPr>
          <w:szCs w:val="24"/>
        </w:rPr>
        <w:t>проверок,</w:t>
      </w:r>
      <w:r>
        <w:rPr>
          <w:szCs w:val="24"/>
        </w:rPr>
        <w:t xml:space="preserve"> </w:t>
      </w:r>
      <w:r w:rsidRPr="00494B96">
        <w:rPr>
          <w:szCs w:val="24"/>
        </w:rPr>
        <w:t>выявление</w:t>
      </w:r>
      <w:r>
        <w:rPr>
          <w:szCs w:val="24"/>
        </w:rPr>
        <w:t xml:space="preserve"> </w:t>
      </w:r>
      <w:r w:rsidRPr="00494B96">
        <w:rPr>
          <w:szCs w:val="24"/>
        </w:rPr>
        <w:t>и</w:t>
      </w:r>
      <w:r>
        <w:rPr>
          <w:szCs w:val="24"/>
        </w:rPr>
        <w:t xml:space="preserve"> </w:t>
      </w:r>
      <w:r w:rsidRPr="00494B96">
        <w:rPr>
          <w:szCs w:val="24"/>
        </w:rPr>
        <w:t>устранение</w:t>
      </w:r>
      <w:r>
        <w:rPr>
          <w:szCs w:val="24"/>
        </w:rPr>
        <w:t xml:space="preserve"> </w:t>
      </w:r>
      <w:r w:rsidRPr="00494B96">
        <w:rPr>
          <w:szCs w:val="24"/>
        </w:rPr>
        <w:t>нарушений</w:t>
      </w:r>
      <w:r>
        <w:rPr>
          <w:szCs w:val="24"/>
        </w:rPr>
        <w:t xml:space="preserve"> </w:t>
      </w:r>
      <w:r w:rsidRPr="00494B96">
        <w:rPr>
          <w:szCs w:val="24"/>
        </w:rPr>
        <w:t>прав</w:t>
      </w:r>
      <w:r>
        <w:rPr>
          <w:szCs w:val="24"/>
        </w:rPr>
        <w:t xml:space="preserve"> </w:t>
      </w:r>
      <w:r w:rsidRPr="00494B96">
        <w:rPr>
          <w:szCs w:val="24"/>
        </w:rPr>
        <w:t>заявителей,</w:t>
      </w:r>
      <w:r>
        <w:rPr>
          <w:szCs w:val="24"/>
        </w:rPr>
        <w:t xml:space="preserve"> </w:t>
      </w:r>
      <w:r w:rsidRPr="00494B96">
        <w:rPr>
          <w:szCs w:val="24"/>
        </w:rPr>
        <w:t>рассмотрение,</w:t>
      </w:r>
      <w:r>
        <w:rPr>
          <w:szCs w:val="24"/>
        </w:rPr>
        <w:t xml:space="preserve"> </w:t>
      </w:r>
      <w:r w:rsidRPr="00494B96">
        <w:rPr>
          <w:szCs w:val="24"/>
        </w:rPr>
        <w:t>принятие</w:t>
      </w:r>
      <w:r>
        <w:rPr>
          <w:szCs w:val="24"/>
        </w:rPr>
        <w:t xml:space="preserve"> </w:t>
      </w:r>
      <w:r w:rsidRPr="00494B96">
        <w:rPr>
          <w:szCs w:val="24"/>
        </w:rPr>
        <w:t>решений</w:t>
      </w:r>
      <w:r>
        <w:rPr>
          <w:szCs w:val="24"/>
        </w:rPr>
        <w:t xml:space="preserve"> </w:t>
      </w:r>
      <w:r w:rsidRPr="00494B96">
        <w:rPr>
          <w:szCs w:val="24"/>
        </w:rPr>
        <w:t>и</w:t>
      </w:r>
      <w:r>
        <w:rPr>
          <w:szCs w:val="24"/>
        </w:rPr>
        <w:t xml:space="preserve"> </w:t>
      </w:r>
      <w:r w:rsidRPr="00494B96">
        <w:rPr>
          <w:szCs w:val="24"/>
        </w:rPr>
        <w:t>подготовку</w:t>
      </w:r>
      <w:r>
        <w:rPr>
          <w:szCs w:val="24"/>
        </w:rPr>
        <w:t xml:space="preserve"> </w:t>
      </w:r>
      <w:r w:rsidRPr="00494B96">
        <w:rPr>
          <w:szCs w:val="24"/>
        </w:rPr>
        <w:t>ответов</w:t>
      </w:r>
      <w:r>
        <w:rPr>
          <w:szCs w:val="24"/>
        </w:rPr>
        <w:t xml:space="preserve"> </w:t>
      </w:r>
      <w:r w:rsidRPr="00494B96">
        <w:rPr>
          <w:szCs w:val="24"/>
        </w:rPr>
        <w:t>на</w:t>
      </w:r>
      <w:r>
        <w:rPr>
          <w:szCs w:val="24"/>
        </w:rPr>
        <w:t xml:space="preserve"> </w:t>
      </w:r>
      <w:r w:rsidRPr="00494B96">
        <w:rPr>
          <w:szCs w:val="24"/>
        </w:rPr>
        <w:t>обращения</w:t>
      </w:r>
      <w:r>
        <w:rPr>
          <w:szCs w:val="24"/>
        </w:rPr>
        <w:t xml:space="preserve"> </w:t>
      </w:r>
      <w:r w:rsidRPr="00494B96">
        <w:rPr>
          <w:szCs w:val="24"/>
        </w:rPr>
        <w:t>заявителей,</w:t>
      </w:r>
      <w:r>
        <w:rPr>
          <w:szCs w:val="24"/>
        </w:rPr>
        <w:t xml:space="preserve"> </w:t>
      </w:r>
      <w:r w:rsidRPr="00494B96">
        <w:rPr>
          <w:szCs w:val="24"/>
        </w:rPr>
        <w:t>содержащих</w:t>
      </w:r>
      <w:r>
        <w:rPr>
          <w:szCs w:val="24"/>
        </w:rPr>
        <w:t xml:space="preserve"> </w:t>
      </w:r>
      <w:r w:rsidRPr="00494B96">
        <w:rPr>
          <w:szCs w:val="24"/>
        </w:rPr>
        <w:t>жалобы</w:t>
      </w:r>
      <w:r>
        <w:rPr>
          <w:szCs w:val="24"/>
        </w:rPr>
        <w:t xml:space="preserve"> </w:t>
      </w:r>
      <w:r w:rsidRPr="00494B96">
        <w:rPr>
          <w:szCs w:val="24"/>
        </w:rPr>
        <w:t>на</w:t>
      </w:r>
      <w:r>
        <w:rPr>
          <w:szCs w:val="24"/>
        </w:rPr>
        <w:t xml:space="preserve"> </w:t>
      </w:r>
      <w:r w:rsidRPr="00494B96">
        <w:rPr>
          <w:szCs w:val="24"/>
        </w:rPr>
        <w:t>действия</w:t>
      </w:r>
      <w:r>
        <w:rPr>
          <w:szCs w:val="24"/>
        </w:rPr>
        <w:t xml:space="preserve"> </w:t>
      </w:r>
      <w:r w:rsidRPr="00494B96">
        <w:rPr>
          <w:szCs w:val="24"/>
        </w:rPr>
        <w:t>(бездействие)</w:t>
      </w:r>
      <w:r>
        <w:rPr>
          <w:szCs w:val="24"/>
        </w:rPr>
        <w:t xml:space="preserve"> </w:t>
      </w:r>
      <w:r w:rsidRPr="00494B96">
        <w:rPr>
          <w:szCs w:val="24"/>
        </w:rPr>
        <w:t>и</w:t>
      </w:r>
      <w:r>
        <w:rPr>
          <w:szCs w:val="24"/>
        </w:rPr>
        <w:t xml:space="preserve"> </w:t>
      </w:r>
      <w:r w:rsidRPr="00494B96">
        <w:rPr>
          <w:szCs w:val="24"/>
        </w:rPr>
        <w:t>решения</w:t>
      </w:r>
      <w:r>
        <w:rPr>
          <w:szCs w:val="24"/>
        </w:rPr>
        <w:t xml:space="preserve"> </w:t>
      </w:r>
      <w:r w:rsidRPr="00494B96">
        <w:rPr>
          <w:szCs w:val="24"/>
        </w:rPr>
        <w:t>должностных</w:t>
      </w:r>
      <w:r>
        <w:rPr>
          <w:szCs w:val="24"/>
        </w:rPr>
        <w:t xml:space="preserve"> </w:t>
      </w:r>
      <w:r w:rsidRPr="00494B96">
        <w:rPr>
          <w:szCs w:val="24"/>
        </w:rPr>
        <w:t>лиц</w:t>
      </w:r>
      <w:r>
        <w:rPr>
          <w:szCs w:val="24"/>
        </w:rPr>
        <w:t xml:space="preserve"> администрации</w:t>
      </w:r>
      <w:r w:rsidRPr="00494B96">
        <w:rPr>
          <w:szCs w:val="24"/>
        </w:rPr>
        <w:t>,</w:t>
      </w:r>
      <w:r>
        <w:rPr>
          <w:szCs w:val="24"/>
        </w:rPr>
        <w:t xml:space="preserve"> </w:t>
      </w:r>
      <w:r w:rsidRPr="00494B96">
        <w:rPr>
          <w:szCs w:val="24"/>
        </w:rPr>
        <w:t>ответственных</w:t>
      </w:r>
      <w:r>
        <w:rPr>
          <w:szCs w:val="24"/>
        </w:rPr>
        <w:t xml:space="preserve"> </w:t>
      </w:r>
      <w:r w:rsidRPr="00494B96">
        <w:rPr>
          <w:szCs w:val="24"/>
        </w:rPr>
        <w:t>за</w:t>
      </w:r>
      <w:r>
        <w:rPr>
          <w:szCs w:val="24"/>
        </w:rPr>
        <w:t xml:space="preserve"> </w:t>
      </w:r>
      <w:r w:rsidRPr="00494B96">
        <w:rPr>
          <w:szCs w:val="24"/>
        </w:rPr>
        <w:t>предоставление</w:t>
      </w:r>
      <w:r>
        <w:rPr>
          <w:szCs w:val="24"/>
        </w:rPr>
        <w:t xml:space="preserve"> </w:t>
      </w:r>
      <w:r w:rsidRPr="00494B96">
        <w:rPr>
          <w:szCs w:val="24"/>
        </w:rPr>
        <w:t>муниципальной</w:t>
      </w:r>
      <w:r>
        <w:rPr>
          <w:szCs w:val="24"/>
        </w:rPr>
        <w:t xml:space="preserve"> </w:t>
      </w:r>
      <w:r w:rsidRPr="00494B96">
        <w:rPr>
          <w:szCs w:val="24"/>
        </w:rPr>
        <w:t>услуги.</w:t>
      </w:r>
    </w:p>
    <w:p w14:paraId="07E06E75" w14:textId="195039D8" w:rsidR="00937B28" w:rsidRPr="00F93692" w:rsidRDefault="00937B28" w:rsidP="00310C47">
      <w:pPr>
        <w:pStyle w:val="a6"/>
        <w:widowControl w:val="0"/>
        <w:numPr>
          <w:ilvl w:val="1"/>
          <w:numId w:val="2"/>
        </w:numPr>
        <w:ind w:left="0" w:firstLine="709"/>
        <w:contextualSpacing w:val="0"/>
        <w:jc w:val="both"/>
        <w:rPr>
          <w:szCs w:val="24"/>
        </w:rPr>
      </w:pPr>
      <w:r w:rsidRPr="00494B96">
        <w:rPr>
          <w:szCs w:val="24"/>
        </w:rPr>
        <w:t>Порядок</w:t>
      </w:r>
      <w:r>
        <w:rPr>
          <w:szCs w:val="24"/>
        </w:rPr>
        <w:t xml:space="preserve"> </w:t>
      </w:r>
      <w:r w:rsidRPr="00494B96">
        <w:rPr>
          <w:szCs w:val="24"/>
        </w:rPr>
        <w:t>и</w:t>
      </w:r>
      <w:r>
        <w:rPr>
          <w:szCs w:val="24"/>
        </w:rPr>
        <w:t xml:space="preserve"> </w:t>
      </w:r>
      <w:r w:rsidRPr="00494B96">
        <w:rPr>
          <w:szCs w:val="24"/>
        </w:rPr>
        <w:t>периодичность</w:t>
      </w:r>
      <w:r>
        <w:rPr>
          <w:szCs w:val="24"/>
        </w:rPr>
        <w:t xml:space="preserve"> </w:t>
      </w:r>
      <w:r w:rsidRPr="00494B96">
        <w:rPr>
          <w:szCs w:val="24"/>
        </w:rPr>
        <w:t>осуществления</w:t>
      </w:r>
      <w:r>
        <w:rPr>
          <w:szCs w:val="24"/>
        </w:rPr>
        <w:t xml:space="preserve"> </w:t>
      </w:r>
      <w:r w:rsidRPr="00494B96">
        <w:rPr>
          <w:szCs w:val="24"/>
        </w:rPr>
        <w:t>плановых</w:t>
      </w:r>
      <w:r>
        <w:rPr>
          <w:szCs w:val="24"/>
        </w:rPr>
        <w:t xml:space="preserve"> </w:t>
      </w:r>
      <w:r w:rsidRPr="00494B96">
        <w:rPr>
          <w:szCs w:val="24"/>
        </w:rPr>
        <w:t>и</w:t>
      </w:r>
      <w:r>
        <w:rPr>
          <w:szCs w:val="24"/>
        </w:rPr>
        <w:t xml:space="preserve"> </w:t>
      </w:r>
      <w:r w:rsidRPr="00494B96">
        <w:rPr>
          <w:szCs w:val="24"/>
        </w:rPr>
        <w:t>внеплановых</w:t>
      </w:r>
      <w:r>
        <w:rPr>
          <w:szCs w:val="24"/>
        </w:rPr>
        <w:t xml:space="preserve"> </w:t>
      </w:r>
      <w:r w:rsidRPr="00494B96">
        <w:rPr>
          <w:szCs w:val="24"/>
        </w:rPr>
        <w:t>проверок</w:t>
      </w:r>
      <w:r>
        <w:rPr>
          <w:szCs w:val="24"/>
        </w:rPr>
        <w:t xml:space="preserve"> </w:t>
      </w:r>
      <w:r w:rsidRPr="00494B96">
        <w:rPr>
          <w:szCs w:val="24"/>
        </w:rPr>
        <w:t>полноты</w:t>
      </w:r>
      <w:r>
        <w:rPr>
          <w:szCs w:val="24"/>
        </w:rPr>
        <w:t xml:space="preserve"> </w:t>
      </w:r>
      <w:r w:rsidRPr="00494B96">
        <w:rPr>
          <w:szCs w:val="24"/>
        </w:rPr>
        <w:t>и</w:t>
      </w:r>
      <w:r>
        <w:rPr>
          <w:szCs w:val="24"/>
        </w:rPr>
        <w:t xml:space="preserve"> </w:t>
      </w:r>
      <w:r w:rsidRPr="00494B96">
        <w:rPr>
          <w:szCs w:val="24"/>
        </w:rPr>
        <w:t>качества</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порядок</w:t>
      </w:r>
      <w:r>
        <w:rPr>
          <w:szCs w:val="24"/>
        </w:rPr>
        <w:t xml:space="preserve"> </w:t>
      </w:r>
      <w:r w:rsidRPr="00494B96">
        <w:rPr>
          <w:szCs w:val="24"/>
        </w:rPr>
        <w:t>и</w:t>
      </w:r>
      <w:r>
        <w:rPr>
          <w:szCs w:val="24"/>
        </w:rPr>
        <w:t xml:space="preserve"> </w:t>
      </w:r>
      <w:r w:rsidRPr="00494B96">
        <w:rPr>
          <w:szCs w:val="24"/>
        </w:rPr>
        <w:t>формы</w:t>
      </w:r>
      <w:r>
        <w:rPr>
          <w:szCs w:val="24"/>
        </w:rPr>
        <w:t xml:space="preserve"> </w:t>
      </w:r>
      <w:r w:rsidRPr="00494B96">
        <w:rPr>
          <w:szCs w:val="24"/>
        </w:rPr>
        <w:t>контроля</w:t>
      </w:r>
      <w:r>
        <w:rPr>
          <w:szCs w:val="24"/>
        </w:rPr>
        <w:t xml:space="preserve"> </w:t>
      </w:r>
      <w:r w:rsidRPr="00494B96">
        <w:rPr>
          <w:szCs w:val="24"/>
        </w:rPr>
        <w:t>за</w:t>
      </w:r>
      <w:r>
        <w:rPr>
          <w:szCs w:val="24"/>
        </w:rPr>
        <w:t xml:space="preserve"> </w:t>
      </w:r>
      <w:r w:rsidRPr="00494B96">
        <w:rPr>
          <w:szCs w:val="24"/>
        </w:rPr>
        <w:t>полнотой</w:t>
      </w:r>
      <w:r>
        <w:rPr>
          <w:szCs w:val="24"/>
        </w:rPr>
        <w:t xml:space="preserve"> </w:t>
      </w:r>
      <w:r w:rsidRPr="00494B96">
        <w:rPr>
          <w:szCs w:val="24"/>
        </w:rPr>
        <w:t>и</w:t>
      </w:r>
      <w:r>
        <w:rPr>
          <w:szCs w:val="24"/>
        </w:rPr>
        <w:t xml:space="preserve"> </w:t>
      </w:r>
      <w:r w:rsidRPr="00494B96">
        <w:rPr>
          <w:szCs w:val="24"/>
        </w:rPr>
        <w:t>качеством</w:t>
      </w:r>
      <w:r>
        <w:rPr>
          <w:szCs w:val="24"/>
        </w:rPr>
        <w:t xml:space="preserve"> </w:t>
      </w:r>
      <w:r w:rsidRPr="00494B96">
        <w:rPr>
          <w:szCs w:val="24"/>
        </w:rPr>
        <w:t>предоставления</w:t>
      </w:r>
      <w:r>
        <w:rPr>
          <w:szCs w:val="24"/>
        </w:rPr>
        <w:t xml:space="preserve"> </w:t>
      </w:r>
      <w:r w:rsidRPr="00F93692">
        <w:rPr>
          <w:szCs w:val="24"/>
        </w:rPr>
        <w:t>муниципальной услуги.</w:t>
      </w:r>
    </w:p>
    <w:p w14:paraId="47FA3FC4" w14:textId="77777777" w:rsidR="00937B28" w:rsidRPr="00F93692" w:rsidRDefault="00937B28" w:rsidP="00937B28">
      <w:pPr>
        <w:ind w:firstLine="709"/>
        <w:jc w:val="both"/>
        <w:rPr>
          <w:szCs w:val="24"/>
        </w:rPr>
      </w:pPr>
      <w:r w:rsidRPr="00F93692">
        <w:rPr>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666D240F" w14:textId="77777777" w:rsidR="00937B28" w:rsidRPr="00F93692" w:rsidRDefault="00937B28" w:rsidP="00937B28">
      <w:pPr>
        <w:ind w:firstLine="709"/>
        <w:jc w:val="both"/>
        <w:rPr>
          <w:szCs w:val="24"/>
        </w:rPr>
      </w:pPr>
      <w:r w:rsidRPr="00F93692">
        <w:rPr>
          <w:szCs w:val="24"/>
        </w:rPr>
        <w:t>Плановые и внеплановые проверки могут проводиться главой</w:t>
      </w:r>
      <w:r w:rsidRPr="00F93692">
        <w:t xml:space="preserve"> </w:t>
      </w:r>
      <w:r w:rsidRPr="00F93692">
        <w:rPr>
          <w:szCs w:val="24"/>
        </w:rPr>
        <w:t>муниципального образования, заместителем главы</w:t>
      </w:r>
      <w:r w:rsidRPr="00F93692">
        <w:t xml:space="preserve"> </w:t>
      </w:r>
      <w:r w:rsidRPr="00F93692">
        <w:rPr>
          <w:szCs w:val="24"/>
        </w:rPr>
        <w:t>муниципального образования, курирующим должностное лицо администрации, ответственного за предоставление муниципальной услуги.</w:t>
      </w:r>
    </w:p>
    <w:p w14:paraId="040D35D6" w14:textId="77777777" w:rsidR="00937B28" w:rsidRPr="00F93692" w:rsidRDefault="00937B28" w:rsidP="00937B28">
      <w:pPr>
        <w:ind w:firstLine="709"/>
        <w:jc w:val="both"/>
        <w:rPr>
          <w:szCs w:val="24"/>
        </w:rPr>
      </w:pPr>
      <w:r w:rsidRPr="00F93692">
        <w:rPr>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9D6F2D1" w14:textId="77777777" w:rsidR="00937B28" w:rsidRPr="00F93692" w:rsidRDefault="00937B28" w:rsidP="00937B28">
      <w:pPr>
        <w:ind w:firstLine="709"/>
        <w:jc w:val="both"/>
        <w:rPr>
          <w:szCs w:val="24"/>
        </w:rPr>
      </w:pPr>
      <w:r w:rsidRPr="00F93692">
        <w:rPr>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162DE584" w14:textId="77777777" w:rsidR="00937B28" w:rsidRPr="00494B96" w:rsidRDefault="00937B28" w:rsidP="00937B28">
      <w:pPr>
        <w:ind w:firstLine="709"/>
        <w:jc w:val="both"/>
        <w:rPr>
          <w:szCs w:val="24"/>
        </w:rPr>
      </w:pPr>
      <w:r w:rsidRPr="00F93692">
        <w:rPr>
          <w:szCs w:val="24"/>
        </w:rPr>
        <w:t>В ходе плановых и внеплановых проверок:</w:t>
      </w:r>
    </w:p>
    <w:p w14:paraId="79CAA528" w14:textId="77777777" w:rsidR="00937B28" w:rsidRPr="00494B96" w:rsidRDefault="00937B28" w:rsidP="00937B28">
      <w:pPr>
        <w:ind w:firstLine="709"/>
        <w:jc w:val="both"/>
        <w:rPr>
          <w:szCs w:val="24"/>
        </w:rPr>
      </w:pPr>
      <w:r w:rsidRPr="00494B96">
        <w:rPr>
          <w:szCs w:val="24"/>
        </w:rPr>
        <w:t>проверяется</w:t>
      </w:r>
      <w:r>
        <w:rPr>
          <w:szCs w:val="24"/>
        </w:rPr>
        <w:t xml:space="preserve"> </w:t>
      </w:r>
      <w:r w:rsidRPr="00494B96">
        <w:rPr>
          <w:szCs w:val="24"/>
        </w:rPr>
        <w:t>знание</w:t>
      </w:r>
      <w:r>
        <w:rPr>
          <w:szCs w:val="24"/>
        </w:rPr>
        <w:t xml:space="preserve"> </w:t>
      </w:r>
      <w:r w:rsidRPr="00494B96">
        <w:rPr>
          <w:szCs w:val="24"/>
        </w:rPr>
        <w:t>ответственными</w:t>
      </w:r>
      <w:r>
        <w:rPr>
          <w:szCs w:val="24"/>
        </w:rPr>
        <w:t xml:space="preserve"> </w:t>
      </w:r>
      <w:r w:rsidRPr="00494B96">
        <w:rPr>
          <w:szCs w:val="24"/>
        </w:rPr>
        <w:t>лицами</w:t>
      </w:r>
      <w:r>
        <w:rPr>
          <w:szCs w:val="24"/>
        </w:rPr>
        <w:t xml:space="preserve"> </w:t>
      </w:r>
      <w:r w:rsidRPr="00494B96">
        <w:rPr>
          <w:szCs w:val="24"/>
        </w:rPr>
        <w:t>требований</w:t>
      </w:r>
      <w:r>
        <w:rPr>
          <w:szCs w:val="24"/>
        </w:rPr>
        <w:t xml:space="preserve"> </w:t>
      </w:r>
      <w:r w:rsidRPr="00494B96">
        <w:rPr>
          <w:szCs w:val="24"/>
        </w:rPr>
        <w:t>настоящего</w:t>
      </w:r>
      <w:r>
        <w:rPr>
          <w:szCs w:val="24"/>
        </w:rPr>
        <w:t xml:space="preserve"> </w:t>
      </w:r>
      <w:r w:rsidRPr="00494B96">
        <w:rPr>
          <w:szCs w:val="24"/>
        </w:rPr>
        <w:t>Регламента,</w:t>
      </w:r>
      <w:r>
        <w:rPr>
          <w:szCs w:val="24"/>
        </w:rPr>
        <w:t xml:space="preserve"> </w:t>
      </w:r>
      <w:r w:rsidRPr="00494B96">
        <w:rPr>
          <w:szCs w:val="24"/>
        </w:rPr>
        <w:t>нормативных</w:t>
      </w:r>
      <w:r>
        <w:rPr>
          <w:szCs w:val="24"/>
        </w:rPr>
        <w:t xml:space="preserve"> </w:t>
      </w:r>
      <w:r w:rsidRPr="00494B96">
        <w:rPr>
          <w:szCs w:val="24"/>
        </w:rPr>
        <w:t>правовых</w:t>
      </w:r>
      <w:r>
        <w:rPr>
          <w:szCs w:val="24"/>
        </w:rPr>
        <w:t xml:space="preserve"> </w:t>
      </w:r>
      <w:r w:rsidRPr="00494B96">
        <w:rPr>
          <w:szCs w:val="24"/>
        </w:rPr>
        <w:t>актов,</w:t>
      </w:r>
      <w:r>
        <w:rPr>
          <w:szCs w:val="24"/>
        </w:rPr>
        <w:t xml:space="preserve"> </w:t>
      </w:r>
      <w:r w:rsidRPr="00494B96">
        <w:rPr>
          <w:szCs w:val="24"/>
        </w:rPr>
        <w:t>устанавливающих</w:t>
      </w:r>
      <w:r>
        <w:rPr>
          <w:szCs w:val="24"/>
        </w:rPr>
        <w:t xml:space="preserve"> </w:t>
      </w:r>
      <w:r w:rsidRPr="00494B96">
        <w:rPr>
          <w:szCs w:val="24"/>
        </w:rPr>
        <w:t>требования</w:t>
      </w:r>
      <w:r>
        <w:rPr>
          <w:szCs w:val="24"/>
        </w:rPr>
        <w:t xml:space="preserve"> </w:t>
      </w:r>
      <w:r w:rsidRPr="00494B96">
        <w:rPr>
          <w:szCs w:val="24"/>
        </w:rPr>
        <w:t>к</w:t>
      </w:r>
      <w:r>
        <w:rPr>
          <w:szCs w:val="24"/>
        </w:rPr>
        <w:t xml:space="preserve"> </w:t>
      </w:r>
      <w:r w:rsidRPr="00494B96">
        <w:rPr>
          <w:szCs w:val="24"/>
        </w:rPr>
        <w:t>предоставлению</w:t>
      </w:r>
      <w:r>
        <w:rPr>
          <w:szCs w:val="24"/>
        </w:rPr>
        <w:t xml:space="preserve"> </w:t>
      </w:r>
      <w:r w:rsidRPr="00494B96">
        <w:rPr>
          <w:szCs w:val="24"/>
        </w:rPr>
        <w:t>муниципальной</w:t>
      </w:r>
      <w:r>
        <w:rPr>
          <w:szCs w:val="24"/>
        </w:rPr>
        <w:t xml:space="preserve"> </w:t>
      </w:r>
      <w:r w:rsidRPr="00494B96">
        <w:rPr>
          <w:szCs w:val="24"/>
        </w:rPr>
        <w:t>услуги;</w:t>
      </w:r>
    </w:p>
    <w:p w14:paraId="6E2EF62D" w14:textId="77777777" w:rsidR="00937B28" w:rsidRPr="00494B96" w:rsidRDefault="00937B28" w:rsidP="00937B28">
      <w:pPr>
        <w:ind w:firstLine="709"/>
        <w:jc w:val="both"/>
        <w:rPr>
          <w:szCs w:val="24"/>
        </w:rPr>
      </w:pPr>
      <w:r w:rsidRPr="00494B96">
        <w:rPr>
          <w:szCs w:val="24"/>
        </w:rPr>
        <w:t>проверяется</w:t>
      </w:r>
      <w:r>
        <w:rPr>
          <w:szCs w:val="24"/>
        </w:rPr>
        <w:t xml:space="preserve"> </w:t>
      </w:r>
      <w:r w:rsidRPr="00494B96">
        <w:rPr>
          <w:szCs w:val="24"/>
        </w:rPr>
        <w:t>соблюдение</w:t>
      </w:r>
      <w:r>
        <w:rPr>
          <w:szCs w:val="24"/>
        </w:rPr>
        <w:t xml:space="preserve"> </w:t>
      </w:r>
      <w:r w:rsidRPr="00494B96">
        <w:rPr>
          <w:szCs w:val="24"/>
        </w:rPr>
        <w:t>сроков</w:t>
      </w:r>
      <w:r>
        <w:rPr>
          <w:szCs w:val="24"/>
        </w:rPr>
        <w:t xml:space="preserve"> </w:t>
      </w:r>
      <w:r w:rsidRPr="00494B96">
        <w:rPr>
          <w:szCs w:val="24"/>
        </w:rPr>
        <w:t>и</w:t>
      </w:r>
      <w:r>
        <w:rPr>
          <w:szCs w:val="24"/>
        </w:rPr>
        <w:t xml:space="preserve"> </w:t>
      </w:r>
      <w:r w:rsidRPr="00494B96">
        <w:rPr>
          <w:szCs w:val="24"/>
        </w:rPr>
        <w:t>последовательности</w:t>
      </w:r>
      <w:r>
        <w:rPr>
          <w:szCs w:val="24"/>
        </w:rPr>
        <w:t xml:space="preserve"> </w:t>
      </w:r>
      <w:r w:rsidRPr="00494B96">
        <w:rPr>
          <w:szCs w:val="24"/>
        </w:rPr>
        <w:t>исполнения</w:t>
      </w:r>
      <w:r>
        <w:rPr>
          <w:szCs w:val="24"/>
        </w:rPr>
        <w:t xml:space="preserve"> </w:t>
      </w:r>
      <w:r w:rsidRPr="00494B96">
        <w:rPr>
          <w:szCs w:val="24"/>
        </w:rPr>
        <w:t>административных</w:t>
      </w:r>
      <w:r>
        <w:rPr>
          <w:szCs w:val="24"/>
        </w:rPr>
        <w:t xml:space="preserve"> </w:t>
      </w:r>
      <w:r w:rsidRPr="00494B96">
        <w:rPr>
          <w:szCs w:val="24"/>
        </w:rPr>
        <w:t>процедур;</w:t>
      </w:r>
    </w:p>
    <w:p w14:paraId="1AA705ED" w14:textId="77777777" w:rsidR="00937B28" w:rsidRPr="00494B96" w:rsidRDefault="00937B28" w:rsidP="00937B28">
      <w:pPr>
        <w:ind w:firstLine="709"/>
        <w:jc w:val="both"/>
        <w:rPr>
          <w:szCs w:val="24"/>
        </w:rPr>
      </w:pPr>
      <w:r w:rsidRPr="00494B96">
        <w:rPr>
          <w:szCs w:val="24"/>
        </w:rPr>
        <w:t>выявляются</w:t>
      </w:r>
      <w:r>
        <w:rPr>
          <w:szCs w:val="24"/>
        </w:rPr>
        <w:t xml:space="preserve"> </w:t>
      </w:r>
      <w:r w:rsidRPr="00494B96">
        <w:rPr>
          <w:szCs w:val="24"/>
        </w:rPr>
        <w:t>нарушения</w:t>
      </w:r>
      <w:r>
        <w:rPr>
          <w:szCs w:val="24"/>
        </w:rPr>
        <w:t xml:space="preserve"> </w:t>
      </w:r>
      <w:r w:rsidRPr="00494B96">
        <w:rPr>
          <w:szCs w:val="24"/>
        </w:rPr>
        <w:t>прав</w:t>
      </w:r>
      <w:r>
        <w:rPr>
          <w:szCs w:val="24"/>
        </w:rPr>
        <w:t xml:space="preserve"> </w:t>
      </w:r>
      <w:r w:rsidRPr="00494B96">
        <w:rPr>
          <w:szCs w:val="24"/>
        </w:rPr>
        <w:t>заявителей,</w:t>
      </w:r>
      <w:r>
        <w:rPr>
          <w:szCs w:val="24"/>
        </w:rPr>
        <w:t xml:space="preserve"> </w:t>
      </w:r>
      <w:r w:rsidRPr="00494B96">
        <w:rPr>
          <w:szCs w:val="24"/>
        </w:rPr>
        <w:t>недостатки,</w:t>
      </w:r>
      <w:r>
        <w:rPr>
          <w:szCs w:val="24"/>
        </w:rPr>
        <w:t xml:space="preserve"> </w:t>
      </w:r>
      <w:r w:rsidRPr="00494B96">
        <w:rPr>
          <w:szCs w:val="24"/>
        </w:rPr>
        <w:t>допущенные</w:t>
      </w:r>
      <w:r>
        <w:rPr>
          <w:szCs w:val="24"/>
        </w:rPr>
        <w:t xml:space="preserve"> </w:t>
      </w:r>
      <w:r w:rsidRPr="00494B96">
        <w:rPr>
          <w:szCs w:val="24"/>
        </w:rPr>
        <w:t>в</w:t>
      </w:r>
      <w:r>
        <w:rPr>
          <w:szCs w:val="24"/>
        </w:rPr>
        <w:t xml:space="preserve"> </w:t>
      </w:r>
      <w:r w:rsidRPr="00494B96">
        <w:rPr>
          <w:szCs w:val="24"/>
        </w:rPr>
        <w:t>ходе</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p>
    <w:p w14:paraId="149B0607" w14:textId="3DA744DE"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Ответственность</w:t>
      </w:r>
      <w:r>
        <w:rPr>
          <w:szCs w:val="24"/>
        </w:rPr>
        <w:t xml:space="preserve"> </w:t>
      </w:r>
      <w:r w:rsidRPr="00494B96">
        <w:rPr>
          <w:szCs w:val="24"/>
        </w:rPr>
        <w:t>должностных</w:t>
      </w:r>
      <w:r>
        <w:rPr>
          <w:szCs w:val="24"/>
        </w:rPr>
        <w:t xml:space="preserve"> </w:t>
      </w:r>
      <w:r w:rsidRPr="00494B96">
        <w:rPr>
          <w:szCs w:val="24"/>
        </w:rPr>
        <w:t>лиц</w:t>
      </w:r>
      <w:r>
        <w:rPr>
          <w:szCs w:val="24"/>
        </w:rPr>
        <w:t xml:space="preserve"> </w:t>
      </w:r>
      <w:r w:rsidRPr="00494B96">
        <w:rPr>
          <w:szCs w:val="24"/>
        </w:rPr>
        <w:t>органа,</w:t>
      </w:r>
      <w:r>
        <w:rPr>
          <w:szCs w:val="24"/>
        </w:rPr>
        <w:t xml:space="preserve"> </w:t>
      </w:r>
      <w:r w:rsidRPr="00494B96">
        <w:rPr>
          <w:szCs w:val="24"/>
        </w:rPr>
        <w:t>предоставляющего</w:t>
      </w:r>
      <w:r>
        <w:rPr>
          <w:szCs w:val="24"/>
        </w:rPr>
        <w:t xml:space="preserve"> </w:t>
      </w:r>
      <w:r w:rsidRPr="00494B96">
        <w:rPr>
          <w:szCs w:val="24"/>
        </w:rPr>
        <w:t>муниципальную</w:t>
      </w:r>
      <w:r>
        <w:rPr>
          <w:szCs w:val="24"/>
        </w:rPr>
        <w:t xml:space="preserve"> </w:t>
      </w:r>
      <w:r w:rsidRPr="00494B96">
        <w:rPr>
          <w:szCs w:val="24"/>
        </w:rPr>
        <w:t>услугу,</w:t>
      </w:r>
      <w:r>
        <w:rPr>
          <w:szCs w:val="24"/>
        </w:rPr>
        <w:t xml:space="preserve"> </w:t>
      </w:r>
      <w:r w:rsidRPr="00494B96">
        <w:rPr>
          <w:szCs w:val="24"/>
        </w:rPr>
        <w:t>за</w:t>
      </w:r>
      <w:r>
        <w:rPr>
          <w:szCs w:val="24"/>
        </w:rPr>
        <w:t xml:space="preserve"> </w:t>
      </w:r>
      <w:r w:rsidRPr="00494B96">
        <w:rPr>
          <w:szCs w:val="24"/>
        </w:rPr>
        <w:t>решения</w:t>
      </w:r>
      <w:r>
        <w:rPr>
          <w:szCs w:val="24"/>
        </w:rPr>
        <w:t xml:space="preserve"> </w:t>
      </w:r>
      <w:r w:rsidRPr="00494B96">
        <w:rPr>
          <w:szCs w:val="24"/>
        </w:rPr>
        <w:t>и</w:t>
      </w:r>
      <w:r>
        <w:rPr>
          <w:szCs w:val="24"/>
        </w:rPr>
        <w:t xml:space="preserve"> </w:t>
      </w:r>
      <w:r w:rsidRPr="00494B96">
        <w:rPr>
          <w:szCs w:val="24"/>
        </w:rPr>
        <w:t>действия</w:t>
      </w:r>
      <w:r>
        <w:rPr>
          <w:szCs w:val="24"/>
        </w:rPr>
        <w:t xml:space="preserve"> </w:t>
      </w:r>
      <w:r w:rsidRPr="00494B96">
        <w:rPr>
          <w:szCs w:val="24"/>
        </w:rPr>
        <w:t>(бездействие),</w:t>
      </w:r>
      <w:r>
        <w:rPr>
          <w:szCs w:val="24"/>
        </w:rPr>
        <w:t xml:space="preserve"> </w:t>
      </w:r>
      <w:r w:rsidRPr="00494B96">
        <w:rPr>
          <w:szCs w:val="24"/>
        </w:rPr>
        <w:t>принимаемые</w:t>
      </w:r>
      <w:r>
        <w:rPr>
          <w:szCs w:val="24"/>
        </w:rPr>
        <w:t xml:space="preserve"> </w:t>
      </w:r>
      <w:r w:rsidRPr="00494B96">
        <w:rPr>
          <w:szCs w:val="24"/>
        </w:rPr>
        <w:t>(осуществляемые)</w:t>
      </w:r>
      <w:r>
        <w:rPr>
          <w:szCs w:val="24"/>
        </w:rPr>
        <w:t xml:space="preserve"> </w:t>
      </w:r>
      <w:r w:rsidRPr="00494B96">
        <w:rPr>
          <w:szCs w:val="24"/>
        </w:rPr>
        <w:t>ими</w:t>
      </w:r>
      <w:r>
        <w:rPr>
          <w:szCs w:val="24"/>
        </w:rPr>
        <w:t xml:space="preserve"> </w:t>
      </w:r>
      <w:r w:rsidRPr="00494B96">
        <w:rPr>
          <w:szCs w:val="24"/>
        </w:rPr>
        <w:t>в</w:t>
      </w:r>
      <w:r>
        <w:rPr>
          <w:szCs w:val="24"/>
        </w:rPr>
        <w:t xml:space="preserve"> </w:t>
      </w:r>
      <w:r w:rsidRPr="00494B96">
        <w:rPr>
          <w:szCs w:val="24"/>
        </w:rPr>
        <w:t>ходе</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p>
    <w:p w14:paraId="1A430579" w14:textId="77777777" w:rsidR="00937B28" w:rsidRPr="00494B96" w:rsidRDefault="00937B28" w:rsidP="00937B28">
      <w:pPr>
        <w:ind w:firstLine="709"/>
        <w:jc w:val="both"/>
        <w:rPr>
          <w:szCs w:val="24"/>
        </w:rPr>
      </w:pPr>
      <w:r w:rsidRPr="00494B96">
        <w:rPr>
          <w:szCs w:val="24"/>
        </w:rPr>
        <w:t>По</w:t>
      </w:r>
      <w:r>
        <w:rPr>
          <w:szCs w:val="24"/>
        </w:rPr>
        <w:t xml:space="preserve"> </w:t>
      </w:r>
      <w:r w:rsidRPr="00494B96">
        <w:rPr>
          <w:szCs w:val="24"/>
        </w:rPr>
        <w:t>результатам</w:t>
      </w:r>
      <w:r>
        <w:rPr>
          <w:szCs w:val="24"/>
        </w:rPr>
        <w:t xml:space="preserve"> </w:t>
      </w:r>
      <w:r w:rsidRPr="00494B96">
        <w:rPr>
          <w:szCs w:val="24"/>
        </w:rPr>
        <w:t>проведенных</w:t>
      </w:r>
      <w:r>
        <w:rPr>
          <w:szCs w:val="24"/>
        </w:rPr>
        <w:t xml:space="preserve"> </w:t>
      </w:r>
      <w:r w:rsidRPr="00494B96">
        <w:rPr>
          <w:szCs w:val="24"/>
        </w:rPr>
        <w:t>проверок</w:t>
      </w:r>
      <w:r>
        <w:rPr>
          <w:szCs w:val="24"/>
        </w:rPr>
        <w:t xml:space="preserve"> </w:t>
      </w:r>
      <w:r w:rsidRPr="00494B96">
        <w:rPr>
          <w:szCs w:val="24"/>
        </w:rPr>
        <w:t>в</w:t>
      </w:r>
      <w:r>
        <w:rPr>
          <w:szCs w:val="24"/>
        </w:rPr>
        <w:t xml:space="preserve"> </w:t>
      </w:r>
      <w:r w:rsidRPr="00494B96">
        <w:rPr>
          <w:szCs w:val="24"/>
        </w:rPr>
        <w:t>случае</w:t>
      </w:r>
      <w:r>
        <w:rPr>
          <w:szCs w:val="24"/>
        </w:rPr>
        <w:t xml:space="preserve"> </w:t>
      </w:r>
      <w:r w:rsidRPr="00494B96">
        <w:rPr>
          <w:szCs w:val="24"/>
        </w:rPr>
        <w:t>выявления</w:t>
      </w:r>
      <w:r>
        <w:rPr>
          <w:szCs w:val="24"/>
        </w:rPr>
        <w:t xml:space="preserve"> </w:t>
      </w:r>
      <w:r w:rsidRPr="00494B96">
        <w:rPr>
          <w:szCs w:val="24"/>
        </w:rPr>
        <w:t>нарушения</w:t>
      </w:r>
      <w:r>
        <w:rPr>
          <w:szCs w:val="24"/>
        </w:rPr>
        <w:t xml:space="preserve"> </w:t>
      </w:r>
      <w:r w:rsidRPr="00494B96">
        <w:rPr>
          <w:szCs w:val="24"/>
        </w:rPr>
        <w:t>порядка</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прав</w:t>
      </w:r>
      <w:r>
        <w:rPr>
          <w:szCs w:val="24"/>
        </w:rPr>
        <w:t xml:space="preserve"> </w:t>
      </w:r>
      <w:r w:rsidRPr="00494B96">
        <w:rPr>
          <w:szCs w:val="24"/>
        </w:rPr>
        <w:t>заявителей</w:t>
      </w:r>
      <w:r>
        <w:rPr>
          <w:szCs w:val="24"/>
        </w:rPr>
        <w:t xml:space="preserve"> </w:t>
      </w:r>
      <w:r w:rsidRPr="00494B96">
        <w:rPr>
          <w:szCs w:val="24"/>
        </w:rPr>
        <w:t>виновные</w:t>
      </w:r>
      <w:r>
        <w:rPr>
          <w:szCs w:val="24"/>
        </w:rPr>
        <w:t xml:space="preserve"> </w:t>
      </w:r>
      <w:r w:rsidRPr="00494B96">
        <w:rPr>
          <w:szCs w:val="24"/>
        </w:rPr>
        <w:t>лица</w:t>
      </w:r>
      <w:r>
        <w:rPr>
          <w:szCs w:val="24"/>
        </w:rPr>
        <w:t xml:space="preserve"> </w:t>
      </w:r>
      <w:r w:rsidRPr="00494B96">
        <w:rPr>
          <w:szCs w:val="24"/>
        </w:rPr>
        <w:t>привлекаются</w:t>
      </w:r>
      <w:r>
        <w:rPr>
          <w:szCs w:val="24"/>
        </w:rPr>
        <w:t xml:space="preserve"> </w:t>
      </w:r>
      <w:r w:rsidRPr="00494B96">
        <w:rPr>
          <w:szCs w:val="24"/>
        </w:rPr>
        <w:t>к</w:t>
      </w:r>
      <w:r>
        <w:rPr>
          <w:szCs w:val="24"/>
        </w:rPr>
        <w:t xml:space="preserve"> </w:t>
      </w:r>
      <w:r w:rsidRPr="00494B96">
        <w:rPr>
          <w:szCs w:val="24"/>
        </w:rPr>
        <w:t>ответственности</w:t>
      </w:r>
      <w:r>
        <w:rPr>
          <w:szCs w:val="24"/>
        </w:rPr>
        <w:t xml:space="preserve"> </w:t>
      </w:r>
      <w:r w:rsidRPr="00494B96">
        <w:rPr>
          <w:szCs w:val="24"/>
        </w:rPr>
        <w:t>в</w:t>
      </w:r>
      <w:r>
        <w:rPr>
          <w:szCs w:val="24"/>
        </w:rPr>
        <w:t xml:space="preserve"> </w:t>
      </w:r>
      <w:r w:rsidRPr="00494B96">
        <w:rPr>
          <w:szCs w:val="24"/>
        </w:rPr>
        <w:t>соответствии</w:t>
      </w:r>
      <w:r>
        <w:rPr>
          <w:szCs w:val="24"/>
        </w:rPr>
        <w:t xml:space="preserve"> </w:t>
      </w:r>
      <w:r w:rsidRPr="00494B96">
        <w:rPr>
          <w:szCs w:val="24"/>
        </w:rPr>
        <w:t>с</w:t>
      </w:r>
      <w:r>
        <w:rPr>
          <w:szCs w:val="24"/>
        </w:rPr>
        <w:t xml:space="preserve"> </w:t>
      </w:r>
      <w:r w:rsidRPr="00494B96">
        <w:rPr>
          <w:szCs w:val="24"/>
        </w:rPr>
        <w:t>законодательством</w:t>
      </w:r>
      <w:r>
        <w:rPr>
          <w:szCs w:val="24"/>
        </w:rPr>
        <w:t xml:space="preserve"> </w:t>
      </w:r>
      <w:r w:rsidRPr="00494B96">
        <w:rPr>
          <w:szCs w:val="24"/>
        </w:rPr>
        <w:t>Российской</w:t>
      </w:r>
      <w:r>
        <w:rPr>
          <w:szCs w:val="24"/>
        </w:rPr>
        <w:t xml:space="preserve"> </w:t>
      </w:r>
      <w:r w:rsidRPr="00494B96">
        <w:rPr>
          <w:szCs w:val="24"/>
        </w:rPr>
        <w:t>Федерации,</w:t>
      </w:r>
      <w:r>
        <w:rPr>
          <w:szCs w:val="24"/>
        </w:rPr>
        <w:t xml:space="preserve"> </w:t>
      </w:r>
      <w:r w:rsidRPr="00494B96">
        <w:rPr>
          <w:szCs w:val="24"/>
        </w:rPr>
        <w:t>и</w:t>
      </w:r>
      <w:r>
        <w:rPr>
          <w:szCs w:val="24"/>
        </w:rPr>
        <w:t xml:space="preserve"> </w:t>
      </w:r>
      <w:r w:rsidRPr="00494B96">
        <w:rPr>
          <w:szCs w:val="24"/>
        </w:rPr>
        <w:t>принимаются</w:t>
      </w:r>
      <w:r>
        <w:rPr>
          <w:szCs w:val="24"/>
        </w:rPr>
        <w:t xml:space="preserve"> </w:t>
      </w:r>
      <w:r w:rsidRPr="00494B96">
        <w:rPr>
          <w:szCs w:val="24"/>
        </w:rPr>
        <w:t>меры</w:t>
      </w:r>
      <w:r>
        <w:rPr>
          <w:szCs w:val="24"/>
        </w:rPr>
        <w:t xml:space="preserve"> </w:t>
      </w:r>
      <w:r w:rsidRPr="00494B96">
        <w:rPr>
          <w:szCs w:val="24"/>
        </w:rPr>
        <w:t>по</w:t>
      </w:r>
      <w:r>
        <w:rPr>
          <w:szCs w:val="24"/>
        </w:rPr>
        <w:t xml:space="preserve"> </w:t>
      </w:r>
      <w:r w:rsidRPr="00494B96">
        <w:rPr>
          <w:szCs w:val="24"/>
        </w:rPr>
        <w:t>устранению</w:t>
      </w:r>
      <w:r>
        <w:rPr>
          <w:szCs w:val="24"/>
        </w:rPr>
        <w:t xml:space="preserve"> </w:t>
      </w:r>
      <w:r w:rsidRPr="00494B96">
        <w:rPr>
          <w:szCs w:val="24"/>
        </w:rPr>
        <w:t>нарушений.</w:t>
      </w:r>
    </w:p>
    <w:p w14:paraId="1835BF03" w14:textId="77777777" w:rsidR="00937B28" w:rsidRPr="00494B96" w:rsidRDefault="00937B28" w:rsidP="00937B28">
      <w:pPr>
        <w:ind w:firstLine="709"/>
        <w:jc w:val="both"/>
        <w:rPr>
          <w:szCs w:val="24"/>
        </w:rPr>
      </w:pPr>
      <w:r w:rsidRPr="00494B96">
        <w:rPr>
          <w:szCs w:val="24"/>
        </w:rPr>
        <w:t>Должностные</w:t>
      </w:r>
      <w:r>
        <w:rPr>
          <w:szCs w:val="24"/>
        </w:rPr>
        <w:t xml:space="preserve"> </w:t>
      </w:r>
      <w:r w:rsidRPr="00494B96">
        <w:rPr>
          <w:szCs w:val="24"/>
        </w:rPr>
        <w:t>лица,</w:t>
      </w:r>
      <w:r>
        <w:rPr>
          <w:szCs w:val="24"/>
        </w:rPr>
        <w:t xml:space="preserve"> </w:t>
      </w:r>
      <w:r w:rsidRPr="00494B96">
        <w:rPr>
          <w:szCs w:val="24"/>
        </w:rPr>
        <w:t>муниципальные</w:t>
      </w:r>
      <w:r>
        <w:rPr>
          <w:szCs w:val="24"/>
        </w:rPr>
        <w:t xml:space="preserve"> </w:t>
      </w:r>
      <w:r w:rsidRPr="00494B96">
        <w:rPr>
          <w:szCs w:val="24"/>
        </w:rPr>
        <w:t>служащие,</w:t>
      </w:r>
      <w:r>
        <w:rPr>
          <w:szCs w:val="24"/>
        </w:rPr>
        <w:t xml:space="preserve"> </w:t>
      </w:r>
      <w:r w:rsidRPr="00494B96">
        <w:rPr>
          <w:szCs w:val="24"/>
        </w:rPr>
        <w:t>участвующие</w:t>
      </w:r>
      <w:r>
        <w:rPr>
          <w:szCs w:val="24"/>
        </w:rPr>
        <w:t xml:space="preserve"> </w:t>
      </w:r>
      <w:r w:rsidRPr="00494B96">
        <w:rPr>
          <w:szCs w:val="24"/>
        </w:rPr>
        <w:t>в</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несут</w:t>
      </w:r>
      <w:r>
        <w:rPr>
          <w:szCs w:val="24"/>
        </w:rPr>
        <w:t xml:space="preserve"> </w:t>
      </w:r>
      <w:r w:rsidRPr="00494B96">
        <w:rPr>
          <w:szCs w:val="24"/>
        </w:rPr>
        <w:t>персональную</w:t>
      </w:r>
      <w:r>
        <w:rPr>
          <w:szCs w:val="24"/>
        </w:rPr>
        <w:t xml:space="preserve"> </w:t>
      </w:r>
      <w:r w:rsidRPr="00494B96">
        <w:rPr>
          <w:szCs w:val="24"/>
        </w:rPr>
        <w:t>ответственность</w:t>
      </w:r>
      <w:r>
        <w:rPr>
          <w:szCs w:val="24"/>
        </w:rPr>
        <w:t xml:space="preserve"> </w:t>
      </w:r>
      <w:r w:rsidRPr="00494B96">
        <w:rPr>
          <w:szCs w:val="24"/>
        </w:rPr>
        <w:t>за</w:t>
      </w:r>
      <w:r>
        <w:rPr>
          <w:szCs w:val="24"/>
        </w:rPr>
        <w:t xml:space="preserve"> </w:t>
      </w:r>
      <w:r w:rsidRPr="00494B96">
        <w:rPr>
          <w:szCs w:val="24"/>
        </w:rPr>
        <w:t>принятие</w:t>
      </w:r>
      <w:r>
        <w:rPr>
          <w:szCs w:val="24"/>
        </w:rPr>
        <w:t xml:space="preserve"> </w:t>
      </w:r>
      <w:r w:rsidRPr="00494B96">
        <w:rPr>
          <w:szCs w:val="24"/>
        </w:rPr>
        <w:t>решения</w:t>
      </w:r>
      <w:r>
        <w:rPr>
          <w:szCs w:val="24"/>
        </w:rPr>
        <w:t xml:space="preserve"> </w:t>
      </w:r>
      <w:r w:rsidRPr="00494B96">
        <w:rPr>
          <w:szCs w:val="24"/>
        </w:rPr>
        <w:t>и</w:t>
      </w:r>
      <w:r>
        <w:rPr>
          <w:szCs w:val="24"/>
        </w:rPr>
        <w:t xml:space="preserve"> </w:t>
      </w:r>
      <w:r w:rsidRPr="00494B96">
        <w:rPr>
          <w:szCs w:val="24"/>
        </w:rPr>
        <w:t>действия</w:t>
      </w:r>
      <w:r>
        <w:rPr>
          <w:szCs w:val="24"/>
        </w:rPr>
        <w:t xml:space="preserve"> </w:t>
      </w:r>
      <w:r w:rsidRPr="00494B96">
        <w:rPr>
          <w:szCs w:val="24"/>
        </w:rPr>
        <w:t>(бездействие)</w:t>
      </w:r>
      <w:r>
        <w:rPr>
          <w:szCs w:val="24"/>
        </w:rPr>
        <w:t xml:space="preserve"> </w:t>
      </w:r>
      <w:r w:rsidRPr="00494B96">
        <w:rPr>
          <w:szCs w:val="24"/>
        </w:rPr>
        <w:t>при</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p>
    <w:p w14:paraId="60ED9793" w14:textId="77777777" w:rsidR="00937B28" w:rsidRPr="00494B96" w:rsidRDefault="00937B28" w:rsidP="00937B28">
      <w:pPr>
        <w:ind w:firstLine="709"/>
        <w:jc w:val="both"/>
        <w:rPr>
          <w:szCs w:val="24"/>
        </w:rPr>
      </w:pPr>
      <w:r w:rsidRPr="00494B96">
        <w:rPr>
          <w:szCs w:val="24"/>
        </w:rPr>
        <w:lastRenderedPageBreak/>
        <w:t>Персональная</w:t>
      </w:r>
      <w:r>
        <w:rPr>
          <w:szCs w:val="24"/>
        </w:rPr>
        <w:t xml:space="preserve"> </w:t>
      </w:r>
      <w:r w:rsidRPr="00494B96">
        <w:rPr>
          <w:szCs w:val="24"/>
        </w:rPr>
        <w:t>ответственность</w:t>
      </w:r>
      <w:r>
        <w:rPr>
          <w:szCs w:val="24"/>
        </w:rPr>
        <w:t xml:space="preserve"> </w:t>
      </w:r>
      <w:r w:rsidRPr="00494B96">
        <w:rPr>
          <w:szCs w:val="24"/>
        </w:rPr>
        <w:t>устанавливается</w:t>
      </w:r>
      <w:r>
        <w:rPr>
          <w:szCs w:val="24"/>
        </w:rPr>
        <w:t xml:space="preserve"> </w:t>
      </w:r>
      <w:r w:rsidRPr="00494B96">
        <w:rPr>
          <w:szCs w:val="24"/>
        </w:rPr>
        <w:t>в</w:t>
      </w:r>
      <w:r>
        <w:rPr>
          <w:szCs w:val="24"/>
        </w:rPr>
        <w:t xml:space="preserve"> </w:t>
      </w:r>
      <w:r w:rsidRPr="00494B96">
        <w:rPr>
          <w:szCs w:val="24"/>
        </w:rPr>
        <w:t>должностных</w:t>
      </w:r>
      <w:r>
        <w:rPr>
          <w:szCs w:val="24"/>
        </w:rPr>
        <w:t xml:space="preserve"> </w:t>
      </w:r>
      <w:r w:rsidRPr="00494B96">
        <w:rPr>
          <w:szCs w:val="24"/>
        </w:rPr>
        <w:t>регламентах</w:t>
      </w:r>
      <w:r>
        <w:rPr>
          <w:szCs w:val="24"/>
        </w:rPr>
        <w:t xml:space="preserve"> </w:t>
      </w:r>
      <w:r w:rsidRPr="00494B96">
        <w:rPr>
          <w:szCs w:val="24"/>
        </w:rPr>
        <w:t>в</w:t>
      </w:r>
      <w:r>
        <w:rPr>
          <w:szCs w:val="24"/>
        </w:rPr>
        <w:t xml:space="preserve"> </w:t>
      </w:r>
      <w:r w:rsidRPr="00494B96">
        <w:rPr>
          <w:szCs w:val="24"/>
        </w:rPr>
        <w:t>соответствии</w:t>
      </w:r>
      <w:r>
        <w:rPr>
          <w:szCs w:val="24"/>
        </w:rPr>
        <w:t xml:space="preserve"> </w:t>
      </w:r>
      <w:r w:rsidRPr="00494B96">
        <w:rPr>
          <w:szCs w:val="24"/>
        </w:rPr>
        <w:t>с</w:t>
      </w:r>
      <w:r>
        <w:rPr>
          <w:szCs w:val="24"/>
        </w:rPr>
        <w:t xml:space="preserve"> </w:t>
      </w:r>
      <w:r w:rsidRPr="00494B96">
        <w:rPr>
          <w:szCs w:val="24"/>
        </w:rPr>
        <w:t>требованиями</w:t>
      </w:r>
      <w:r>
        <w:rPr>
          <w:szCs w:val="24"/>
        </w:rPr>
        <w:t xml:space="preserve"> </w:t>
      </w:r>
      <w:r w:rsidRPr="00494B96">
        <w:rPr>
          <w:szCs w:val="24"/>
        </w:rPr>
        <w:t>законодательства</w:t>
      </w:r>
      <w:r>
        <w:rPr>
          <w:szCs w:val="24"/>
        </w:rPr>
        <w:t xml:space="preserve"> </w:t>
      </w:r>
      <w:r w:rsidRPr="00494B96">
        <w:rPr>
          <w:szCs w:val="24"/>
        </w:rPr>
        <w:t>Российской</w:t>
      </w:r>
      <w:r>
        <w:rPr>
          <w:szCs w:val="24"/>
        </w:rPr>
        <w:t xml:space="preserve"> </w:t>
      </w:r>
      <w:r w:rsidRPr="00494B96">
        <w:rPr>
          <w:szCs w:val="24"/>
        </w:rPr>
        <w:t>Федерации.</w:t>
      </w:r>
    </w:p>
    <w:p w14:paraId="15DCD92B" w14:textId="215150AD"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Положения,</w:t>
      </w:r>
      <w:r>
        <w:rPr>
          <w:szCs w:val="24"/>
        </w:rPr>
        <w:t xml:space="preserve"> </w:t>
      </w:r>
      <w:r w:rsidRPr="00494B96">
        <w:rPr>
          <w:szCs w:val="24"/>
        </w:rPr>
        <w:t>характеризующие</w:t>
      </w:r>
      <w:r>
        <w:rPr>
          <w:szCs w:val="24"/>
        </w:rPr>
        <w:t xml:space="preserve"> </w:t>
      </w:r>
      <w:r w:rsidRPr="00494B96">
        <w:rPr>
          <w:szCs w:val="24"/>
        </w:rPr>
        <w:t>требования</w:t>
      </w:r>
      <w:r>
        <w:rPr>
          <w:szCs w:val="24"/>
        </w:rPr>
        <w:t xml:space="preserve"> </w:t>
      </w:r>
      <w:r w:rsidRPr="00494B96">
        <w:rPr>
          <w:szCs w:val="24"/>
        </w:rPr>
        <w:t>к</w:t>
      </w:r>
      <w:r>
        <w:rPr>
          <w:szCs w:val="24"/>
        </w:rPr>
        <w:t xml:space="preserve"> </w:t>
      </w:r>
      <w:r w:rsidRPr="00494B96">
        <w:rPr>
          <w:szCs w:val="24"/>
        </w:rPr>
        <w:t>порядку</w:t>
      </w:r>
      <w:r>
        <w:rPr>
          <w:szCs w:val="24"/>
        </w:rPr>
        <w:t xml:space="preserve"> </w:t>
      </w:r>
      <w:r w:rsidRPr="00494B96">
        <w:rPr>
          <w:szCs w:val="24"/>
        </w:rPr>
        <w:t>и</w:t>
      </w:r>
      <w:r>
        <w:rPr>
          <w:szCs w:val="24"/>
        </w:rPr>
        <w:t xml:space="preserve"> </w:t>
      </w:r>
      <w:r w:rsidRPr="00494B96">
        <w:rPr>
          <w:szCs w:val="24"/>
        </w:rPr>
        <w:t>формам</w:t>
      </w:r>
      <w:r>
        <w:rPr>
          <w:szCs w:val="24"/>
        </w:rPr>
        <w:t xml:space="preserve"> </w:t>
      </w:r>
      <w:r w:rsidRPr="00494B96">
        <w:rPr>
          <w:szCs w:val="24"/>
        </w:rPr>
        <w:t>контроля</w:t>
      </w:r>
      <w:r>
        <w:rPr>
          <w:szCs w:val="24"/>
        </w:rPr>
        <w:t xml:space="preserve"> </w:t>
      </w:r>
      <w:r w:rsidRPr="00494B96">
        <w:rPr>
          <w:szCs w:val="24"/>
        </w:rPr>
        <w:t>за</w:t>
      </w:r>
      <w:r>
        <w:rPr>
          <w:szCs w:val="24"/>
        </w:rPr>
        <w:t xml:space="preserve"> </w:t>
      </w:r>
      <w:r w:rsidRPr="00494B96">
        <w:rPr>
          <w:szCs w:val="24"/>
        </w:rPr>
        <w:t>предоставлением</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со</w:t>
      </w:r>
      <w:r>
        <w:rPr>
          <w:szCs w:val="24"/>
        </w:rPr>
        <w:t xml:space="preserve"> </w:t>
      </w:r>
      <w:r w:rsidRPr="00494B96">
        <w:rPr>
          <w:szCs w:val="24"/>
        </w:rPr>
        <w:t>стороны</w:t>
      </w:r>
      <w:r>
        <w:rPr>
          <w:szCs w:val="24"/>
        </w:rPr>
        <w:t xml:space="preserve"> </w:t>
      </w:r>
      <w:r w:rsidRPr="00494B96">
        <w:rPr>
          <w:szCs w:val="24"/>
        </w:rPr>
        <w:t>граждан,</w:t>
      </w:r>
      <w:r>
        <w:rPr>
          <w:szCs w:val="24"/>
        </w:rPr>
        <w:t xml:space="preserve"> </w:t>
      </w:r>
      <w:r w:rsidRPr="00494B96">
        <w:rPr>
          <w:szCs w:val="24"/>
        </w:rPr>
        <w:t>их</w:t>
      </w:r>
      <w:r>
        <w:rPr>
          <w:szCs w:val="24"/>
        </w:rPr>
        <w:t xml:space="preserve"> </w:t>
      </w:r>
      <w:r w:rsidRPr="00494B96">
        <w:rPr>
          <w:szCs w:val="24"/>
        </w:rPr>
        <w:t>объединений</w:t>
      </w:r>
      <w:r>
        <w:rPr>
          <w:szCs w:val="24"/>
        </w:rPr>
        <w:t xml:space="preserve"> </w:t>
      </w:r>
      <w:r w:rsidRPr="00494B96">
        <w:rPr>
          <w:szCs w:val="24"/>
        </w:rPr>
        <w:t>и</w:t>
      </w:r>
      <w:r>
        <w:rPr>
          <w:szCs w:val="24"/>
        </w:rPr>
        <w:t xml:space="preserve"> </w:t>
      </w:r>
      <w:r w:rsidRPr="00494B96">
        <w:rPr>
          <w:szCs w:val="24"/>
        </w:rPr>
        <w:t>организаций</w:t>
      </w:r>
    </w:p>
    <w:p w14:paraId="5483F646" w14:textId="77777777" w:rsidR="00937B28" w:rsidRPr="00494B96" w:rsidRDefault="00937B28" w:rsidP="00937B28">
      <w:pPr>
        <w:ind w:firstLine="709"/>
        <w:jc w:val="both"/>
        <w:rPr>
          <w:szCs w:val="24"/>
        </w:rPr>
      </w:pPr>
      <w:r w:rsidRPr="00494B96">
        <w:rPr>
          <w:szCs w:val="24"/>
        </w:rPr>
        <w:t>Контроль</w:t>
      </w:r>
      <w:r>
        <w:rPr>
          <w:szCs w:val="24"/>
        </w:rPr>
        <w:t xml:space="preserve"> </w:t>
      </w:r>
      <w:r w:rsidRPr="00494B96">
        <w:rPr>
          <w:szCs w:val="24"/>
        </w:rPr>
        <w:t>за</w:t>
      </w:r>
      <w:r>
        <w:rPr>
          <w:szCs w:val="24"/>
        </w:rPr>
        <w:t xml:space="preserve"> </w:t>
      </w:r>
      <w:r w:rsidRPr="00494B96">
        <w:rPr>
          <w:szCs w:val="24"/>
        </w:rPr>
        <w:t>предоставлением</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осуществляется</w:t>
      </w:r>
      <w:r>
        <w:rPr>
          <w:szCs w:val="24"/>
        </w:rPr>
        <w:t xml:space="preserve"> </w:t>
      </w:r>
      <w:r w:rsidRPr="00494B96">
        <w:rPr>
          <w:szCs w:val="24"/>
        </w:rPr>
        <w:t>в</w:t>
      </w:r>
      <w:r>
        <w:rPr>
          <w:szCs w:val="24"/>
        </w:rPr>
        <w:t xml:space="preserve"> </w:t>
      </w:r>
      <w:r w:rsidRPr="00494B96">
        <w:rPr>
          <w:szCs w:val="24"/>
        </w:rPr>
        <w:t>форме</w:t>
      </w:r>
      <w:r>
        <w:rPr>
          <w:szCs w:val="24"/>
        </w:rPr>
        <w:t xml:space="preserve"> </w:t>
      </w:r>
      <w:r w:rsidRPr="00494B96">
        <w:rPr>
          <w:szCs w:val="24"/>
        </w:rPr>
        <w:t>контроля</w:t>
      </w:r>
      <w:r>
        <w:rPr>
          <w:szCs w:val="24"/>
        </w:rPr>
        <w:t xml:space="preserve"> </w:t>
      </w:r>
      <w:r w:rsidRPr="00494B96">
        <w:rPr>
          <w:szCs w:val="24"/>
        </w:rPr>
        <w:t>за</w:t>
      </w:r>
      <w:r>
        <w:rPr>
          <w:szCs w:val="24"/>
        </w:rPr>
        <w:t xml:space="preserve"> </w:t>
      </w:r>
      <w:r w:rsidRPr="00494B96">
        <w:rPr>
          <w:szCs w:val="24"/>
        </w:rPr>
        <w:t>соблюдением</w:t>
      </w:r>
      <w:r>
        <w:rPr>
          <w:szCs w:val="24"/>
        </w:rPr>
        <w:t xml:space="preserve"> </w:t>
      </w:r>
      <w:r w:rsidRPr="00494B96">
        <w:rPr>
          <w:szCs w:val="24"/>
        </w:rPr>
        <w:t>последовательности</w:t>
      </w:r>
      <w:r>
        <w:rPr>
          <w:szCs w:val="24"/>
        </w:rPr>
        <w:t xml:space="preserve"> </w:t>
      </w:r>
      <w:r w:rsidRPr="00494B96">
        <w:rPr>
          <w:szCs w:val="24"/>
        </w:rPr>
        <w:t>действий,</w:t>
      </w:r>
      <w:r>
        <w:rPr>
          <w:szCs w:val="24"/>
        </w:rPr>
        <w:t xml:space="preserve"> </w:t>
      </w:r>
      <w:r w:rsidRPr="00494B96">
        <w:rPr>
          <w:szCs w:val="24"/>
        </w:rPr>
        <w:t>определенных</w:t>
      </w:r>
      <w:r>
        <w:rPr>
          <w:szCs w:val="24"/>
        </w:rPr>
        <w:t xml:space="preserve"> </w:t>
      </w:r>
      <w:r w:rsidRPr="00494B96">
        <w:rPr>
          <w:szCs w:val="24"/>
        </w:rPr>
        <w:t>административными</w:t>
      </w:r>
      <w:r>
        <w:rPr>
          <w:szCs w:val="24"/>
        </w:rPr>
        <w:t xml:space="preserve"> </w:t>
      </w:r>
      <w:r w:rsidRPr="00494B96">
        <w:rPr>
          <w:szCs w:val="24"/>
        </w:rPr>
        <w:t>процедурами</w:t>
      </w:r>
      <w:r>
        <w:rPr>
          <w:szCs w:val="24"/>
        </w:rPr>
        <w:t xml:space="preserve"> </w:t>
      </w:r>
      <w:r w:rsidRPr="00494B96">
        <w:rPr>
          <w:szCs w:val="24"/>
        </w:rPr>
        <w:t>по</w:t>
      </w:r>
      <w:r>
        <w:rPr>
          <w:szCs w:val="24"/>
        </w:rPr>
        <w:t xml:space="preserve"> </w:t>
      </w:r>
      <w:r w:rsidRPr="00494B96">
        <w:rPr>
          <w:szCs w:val="24"/>
        </w:rPr>
        <w:t>исполнению</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и</w:t>
      </w:r>
      <w:r>
        <w:rPr>
          <w:szCs w:val="24"/>
        </w:rPr>
        <w:t xml:space="preserve"> </w:t>
      </w:r>
      <w:r w:rsidRPr="00494B96">
        <w:rPr>
          <w:szCs w:val="24"/>
        </w:rPr>
        <w:t>принятием</w:t>
      </w:r>
      <w:r>
        <w:rPr>
          <w:szCs w:val="24"/>
        </w:rPr>
        <w:t xml:space="preserve"> </w:t>
      </w:r>
      <w:r w:rsidRPr="00494B96">
        <w:rPr>
          <w:szCs w:val="24"/>
        </w:rPr>
        <w:t>решений</w:t>
      </w:r>
      <w:r>
        <w:rPr>
          <w:szCs w:val="24"/>
        </w:rPr>
        <w:t xml:space="preserve"> </w:t>
      </w:r>
      <w:r w:rsidRPr="00494B96">
        <w:rPr>
          <w:szCs w:val="24"/>
        </w:rPr>
        <w:t>должностными</w:t>
      </w:r>
      <w:r>
        <w:rPr>
          <w:szCs w:val="24"/>
        </w:rPr>
        <w:t xml:space="preserve"> </w:t>
      </w:r>
      <w:r w:rsidRPr="00494B96">
        <w:rPr>
          <w:szCs w:val="24"/>
        </w:rPr>
        <w:t>лицами,</w:t>
      </w:r>
      <w:r>
        <w:rPr>
          <w:szCs w:val="24"/>
        </w:rPr>
        <w:t xml:space="preserve"> </w:t>
      </w:r>
      <w:r w:rsidRPr="00494B96">
        <w:rPr>
          <w:szCs w:val="24"/>
        </w:rPr>
        <w:t>путем</w:t>
      </w:r>
      <w:r>
        <w:rPr>
          <w:szCs w:val="24"/>
        </w:rPr>
        <w:t xml:space="preserve"> </w:t>
      </w:r>
      <w:r w:rsidRPr="00494B96">
        <w:rPr>
          <w:szCs w:val="24"/>
        </w:rPr>
        <w:t>проведения</w:t>
      </w:r>
      <w:r>
        <w:rPr>
          <w:szCs w:val="24"/>
        </w:rPr>
        <w:t xml:space="preserve"> </w:t>
      </w:r>
      <w:r w:rsidRPr="00494B96">
        <w:rPr>
          <w:szCs w:val="24"/>
        </w:rPr>
        <w:t>проверок</w:t>
      </w:r>
      <w:r>
        <w:rPr>
          <w:szCs w:val="24"/>
        </w:rPr>
        <w:t xml:space="preserve"> </w:t>
      </w:r>
      <w:r w:rsidRPr="00494B96">
        <w:rPr>
          <w:szCs w:val="24"/>
        </w:rPr>
        <w:t>соблюдения</w:t>
      </w:r>
      <w:r>
        <w:rPr>
          <w:szCs w:val="24"/>
        </w:rPr>
        <w:t xml:space="preserve"> </w:t>
      </w:r>
      <w:r w:rsidRPr="00494B96">
        <w:rPr>
          <w:szCs w:val="24"/>
        </w:rPr>
        <w:t>и</w:t>
      </w:r>
      <w:r>
        <w:rPr>
          <w:szCs w:val="24"/>
        </w:rPr>
        <w:t xml:space="preserve"> </w:t>
      </w:r>
      <w:r w:rsidRPr="00494B96">
        <w:rPr>
          <w:szCs w:val="24"/>
        </w:rPr>
        <w:t>исполнения</w:t>
      </w:r>
      <w:r>
        <w:rPr>
          <w:szCs w:val="24"/>
        </w:rPr>
        <w:t xml:space="preserve"> </w:t>
      </w:r>
      <w:r w:rsidRPr="00494B96">
        <w:rPr>
          <w:szCs w:val="24"/>
        </w:rPr>
        <w:t>должностными</w:t>
      </w:r>
      <w:r>
        <w:rPr>
          <w:szCs w:val="24"/>
        </w:rPr>
        <w:t xml:space="preserve"> </w:t>
      </w:r>
      <w:r w:rsidRPr="00494B96">
        <w:rPr>
          <w:szCs w:val="24"/>
        </w:rPr>
        <w:t>лицами</w:t>
      </w:r>
      <w:r>
        <w:rPr>
          <w:szCs w:val="24"/>
        </w:rPr>
        <w:t xml:space="preserve"> администрации </w:t>
      </w:r>
      <w:r w:rsidRPr="00494B96">
        <w:rPr>
          <w:szCs w:val="24"/>
        </w:rPr>
        <w:t>нормативных</w:t>
      </w:r>
      <w:r>
        <w:rPr>
          <w:szCs w:val="24"/>
        </w:rPr>
        <w:t xml:space="preserve"> </w:t>
      </w:r>
      <w:r w:rsidRPr="00494B96">
        <w:rPr>
          <w:szCs w:val="24"/>
        </w:rPr>
        <w:t>правовых</w:t>
      </w:r>
      <w:r>
        <w:rPr>
          <w:szCs w:val="24"/>
        </w:rPr>
        <w:t xml:space="preserve"> </w:t>
      </w:r>
      <w:r w:rsidRPr="00494B96">
        <w:rPr>
          <w:szCs w:val="24"/>
        </w:rPr>
        <w:t>актов</w:t>
      </w:r>
      <w:r>
        <w:rPr>
          <w:szCs w:val="24"/>
        </w:rPr>
        <w:t xml:space="preserve"> </w:t>
      </w:r>
      <w:r w:rsidRPr="00494B96">
        <w:rPr>
          <w:szCs w:val="24"/>
        </w:rPr>
        <w:t>Российской</w:t>
      </w:r>
      <w:r>
        <w:rPr>
          <w:szCs w:val="24"/>
        </w:rPr>
        <w:t xml:space="preserve"> </w:t>
      </w:r>
      <w:r w:rsidRPr="00494B96">
        <w:rPr>
          <w:szCs w:val="24"/>
        </w:rPr>
        <w:t>Федерации,</w:t>
      </w:r>
      <w:r>
        <w:rPr>
          <w:szCs w:val="24"/>
        </w:rPr>
        <w:t xml:space="preserve"> Ленинградской области</w:t>
      </w:r>
      <w:r w:rsidRPr="00494B96">
        <w:rPr>
          <w:szCs w:val="24"/>
        </w:rPr>
        <w:t>,</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положений</w:t>
      </w:r>
      <w:r>
        <w:rPr>
          <w:szCs w:val="24"/>
        </w:rPr>
        <w:t xml:space="preserve"> </w:t>
      </w:r>
      <w:r w:rsidRPr="00494B96">
        <w:rPr>
          <w:szCs w:val="24"/>
        </w:rPr>
        <w:t>Регламента.</w:t>
      </w:r>
    </w:p>
    <w:p w14:paraId="658BC959" w14:textId="77777777" w:rsidR="00937B28" w:rsidRPr="00494B96" w:rsidRDefault="00937B28" w:rsidP="00937B28">
      <w:pPr>
        <w:ind w:firstLine="709"/>
        <w:jc w:val="both"/>
        <w:rPr>
          <w:szCs w:val="24"/>
        </w:rPr>
      </w:pPr>
      <w:r w:rsidRPr="00494B96">
        <w:rPr>
          <w:szCs w:val="24"/>
        </w:rPr>
        <w:t>Проверка</w:t>
      </w:r>
      <w:r>
        <w:rPr>
          <w:szCs w:val="24"/>
        </w:rPr>
        <w:t xml:space="preserve"> </w:t>
      </w:r>
      <w:r w:rsidRPr="00494B96">
        <w:rPr>
          <w:szCs w:val="24"/>
        </w:rPr>
        <w:t>также</w:t>
      </w:r>
      <w:r>
        <w:rPr>
          <w:szCs w:val="24"/>
        </w:rPr>
        <w:t xml:space="preserve"> </w:t>
      </w:r>
      <w:r w:rsidRPr="00494B96">
        <w:rPr>
          <w:szCs w:val="24"/>
        </w:rPr>
        <w:t>может</w:t>
      </w:r>
      <w:r>
        <w:rPr>
          <w:szCs w:val="24"/>
        </w:rPr>
        <w:t xml:space="preserve"> </w:t>
      </w:r>
      <w:r w:rsidRPr="00494B96">
        <w:rPr>
          <w:szCs w:val="24"/>
        </w:rPr>
        <w:t>проводиться</w:t>
      </w:r>
      <w:r>
        <w:rPr>
          <w:szCs w:val="24"/>
        </w:rPr>
        <w:t xml:space="preserve"> </w:t>
      </w:r>
      <w:r w:rsidRPr="00494B96">
        <w:rPr>
          <w:szCs w:val="24"/>
        </w:rPr>
        <w:t>по</w:t>
      </w:r>
      <w:r>
        <w:rPr>
          <w:szCs w:val="24"/>
        </w:rPr>
        <w:t xml:space="preserve"> </w:t>
      </w:r>
      <w:r w:rsidRPr="00494B96">
        <w:rPr>
          <w:szCs w:val="24"/>
        </w:rPr>
        <w:t>конкретному</w:t>
      </w:r>
      <w:r>
        <w:rPr>
          <w:szCs w:val="24"/>
        </w:rPr>
        <w:t xml:space="preserve"> </w:t>
      </w:r>
      <w:r w:rsidRPr="00494B96">
        <w:rPr>
          <w:szCs w:val="24"/>
        </w:rPr>
        <w:t>обращению</w:t>
      </w:r>
      <w:r>
        <w:rPr>
          <w:szCs w:val="24"/>
        </w:rPr>
        <w:t xml:space="preserve"> </w:t>
      </w:r>
      <w:r w:rsidRPr="00494B96">
        <w:rPr>
          <w:szCs w:val="24"/>
        </w:rPr>
        <w:t>гражданина</w:t>
      </w:r>
      <w:r>
        <w:rPr>
          <w:szCs w:val="24"/>
        </w:rPr>
        <w:t xml:space="preserve"> </w:t>
      </w:r>
      <w:r w:rsidRPr="00494B96">
        <w:rPr>
          <w:szCs w:val="24"/>
        </w:rPr>
        <w:t>или</w:t>
      </w:r>
      <w:r>
        <w:rPr>
          <w:szCs w:val="24"/>
        </w:rPr>
        <w:t xml:space="preserve"> </w:t>
      </w:r>
      <w:r w:rsidRPr="00494B96">
        <w:rPr>
          <w:szCs w:val="24"/>
        </w:rPr>
        <w:t>организации.</w:t>
      </w:r>
    </w:p>
    <w:p w14:paraId="3EB84714" w14:textId="77777777" w:rsidR="00937B28" w:rsidRPr="00494B96" w:rsidRDefault="00937B28" w:rsidP="00937B28">
      <w:pPr>
        <w:ind w:firstLine="709"/>
        <w:jc w:val="both"/>
        <w:rPr>
          <w:szCs w:val="24"/>
        </w:rPr>
      </w:pPr>
      <w:r w:rsidRPr="00494B96">
        <w:rPr>
          <w:szCs w:val="24"/>
        </w:rPr>
        <w:t>Порядок</w:t>
      </w:r>
      <w:r>
        <w:rPr>
          <w:szCs w:val="24"/>
        </w:rPr>
        <w:t xml:space="preserve"> </w:t>
      </w:r>
      <w:r w:rsidRPr="00494B96">
        <w:rPr>
          <w:szCs w:val="24"/>
        </w:rPr>
        <w:t>и</w:t>
      </w:r>
      <w:r>
        <w:rPr>
          <w:szCs w:val="24"/>
        </w:rPr>
        <w:t xml:space="preserve"> </w:t>
      </w:r>
      <w:r w:rsidRPr="00494B96">
        <w:rPr>
          <w:szCs w:val="24"/>
        </w:rPr>
        <w:t>формы</w:t>
      </w:r>
      <w:r>
        <w:rPr>
          <w:szCs w:val="24"/>
        </w:rPr>
        <w:t xml:space="preserve"> </w:t>
      </w:r>
      <w:r w:rsidRPr="00494B96">
        <w:rPr>
          <w:szCs w:val="24"/>
        </w:rPr>
        <w:t>контроля</w:t>
      </w:r>
      <w:r>
        <w:rPr>
          <w:szCs w:val="24"/>
        </w:rPr>
        <w:t xml:space="preserve"> </w:t>
      </w:r>
      <w:r w:rsidRPr="00494B96">
        <w:rPr>
          <w:szCs w:val="24"/>
        </w:rPr>
        <w:t>за</w:t>
      </w:r>
      <w:r>
        <w:rPr>
          <w:szCs w:val="24"/>
        </w:rPr>
        <w:t xml:space="preserve"> </w:t>
      </w:r>
      <w:r w:rsidRPr="00494B96">
        <w:rPr>
          <w:szCs w:val="24"/>
        </w:rPr>
        <w:t>предоставлением</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должны</w:t>
      </w:r>
      <w:r>
        <w:rPr>
          <w:szCs w:val="24"/>
        </w:rPr>
        <w:t xml:space="preserve"> </w:t>
      </w:r>
      <w:r w:rsidRPr="00494B96">
        <w:rPr>
          <w:szCs w:val="24"/>
        </w:rPr>
        <w:t>отвечать</w:t>
      </w:r>
      <w:r>
        <w:rPr>
          <w:szCs w:val="24"/>
        </w:rPr>
        <w:t xml:space="preserve"> </w:t>
      </w:r>
      <w:r w:rsidRPr="00494B96">
        <w:rPr>
          <w:szCs w:val="24"/>
        </w:rPr>
        <w:t>требованиям</w:t>
      </w:r>
      <w:r>
        <w:rPr>
          <w:szCs w:val="24"/>
        </w:rPr>
        <w:t xml:space="preserve"> </w:t>
      </w:r>
      <w:r w:rsidRPr="00494B96">
        <w:rPr>
          <w:szCs w:val="24"/>
        </w:rPr>
        <w:t>непрерывности</w:t>
      </w:r>
      <w:r>
        <w:rPr>
          <w:szCs w:val="24"/>
        </w:rPr>
        <w:t xml:space="preserve"> </w:t>
      </w:r>
      <w:r w:rsidRPr="00494B96">
        <w:rPr>
          <w:szCs w:val="24"/>
        </w:rPr>
        <w:t>и</w:t>
      </w:r>
      <w:r>
        <w:rPr>
          <w:szCs w:val="24"/>
        </w:rPr>
        <w:t xml:space="preserve"> </w:t>
      </w:r>
      <w:r w:rsidRPr="00494B96">
        <w:rPr>
          <w:szCs w:val="24"/>
        </w:rPr>
        <w:t>действенности</w:t>
      </w:r>
      <w:r>
        <w:rPr>
          <w:szCs w:val="24"/>
        </w:rPr>
        <w:t xml:space="preserve"> </w:t>
      </w:r>
      <w:r w:rsidRPr="00494B96">
        <w:rPr>
          <w:szCs w:val="24"/>
        </w:rPr>
        <w:t>(эффективности).</w:t>
      </w:r>
    </w:p>
    <w:p w14:paraId="3E8BABBF" w14:textId="77777777" w:rsidR="00937B28" w:rsidRPr="00494B96" w:rsidRDefault="00937B28" w:rsidP="00937B28">
      <w:pPr>
        <w:ind w:firstLine="709"/>
        <w:jc w:val="both"/>
        <w:rPr>
          <w:szCs w:val="24"/>
        </w:rPr>
      </w:pPr>
      <w:r w:rsidRPr="00494B96">
        <w:rPr>
          <w:szCs w:val="24"/>
        </w:rPr>
        <w:t>Граждане,</w:t>
      </w:r>
      <w:r>
        <w:rPr>
          <w:szCs w:val="24"/>
        </w:rPr>
        <w:t xml:space="preserve"> </w:t>
      </w:r>
      <w:r w:rsidRPr="00494B96">
        <w:rPr>
          <w:szCs w:val="24"/>
        </w:rPr>
        <w:t>их</w:t>
      </w:r>
      <w:r>
        <w:rPr>
          <w:szCs w:val="24"/>
        </w:rPr>
        <w:t xml:space="preserve"> </w:t>
      </w:r>
      <w:r w:rsidRPr="00494B96">
        <w:rPr>
          <w:szCs w:val="24"/>
        </w:rPr>
        <w:t>объединения</w:t>
      </w:r>
      <w:r>
        <w:rPr>
          <w:szCs w:val="24"/>
        </w:rPr>
        <w:t xml:space="preserve"> </w:t>
      </w:r>
      <w:r w:rsidRPr="00494B96">
        <w:rPr>
          <w:szCs w:val="24"/>
        </w:rPr>
        <w:t>и</w:t>
      </w:r>
      <w:r>
        <w:rPr>
          <w:szCs w:val="24"/>
        </w:rPr>
        <w:t xml:space="preserve"> </w:t>
      </w:r>
      <w:r w:rsidRPr="00494B96">
        <w:rPr>
          <w:szCs w:val="24"/>
        </w:rPr>
        <w:t>организации</w:t>
      </w:r>
      <w:r>
        <w:rPr>
          <w:szCs w:val="24"/>
        </w:rPr>
        <w:t xml:space="preserve"> </w:t>
      </w:r>
      <w:r w:rsidRPr="00494B96">
        <w:rPr>
          <w:szCs w:val="24"/>
        </w:rPr>
        <w:t>могут</w:t>
      </w:r>
      <w:r>
        <w:rPr>
          <w:szCs w:val="24"/>
        </w:rPr>
        <w:t xml:space="preserve"> </w:t>
      </w:r>
      <w:r w:rsidRPr="00494B96">
        <w:rPr>
          <w:szCs w:val="24"/>
        </w:rPr>
        <w:t>контролировать</w:t>
      </w:r>
      <w:r>
        <w:rPr>
          <w:szCs w:val="24"/>
        </w:rPr>
        <w:t xml:space="preserve"> </w:t>
      </w:r>
      <w:r w:rsidRPr="00494B96">
        <w:rPr>
          <w:szCs w:val="24"/>
        </w:rPr>
        <w:t>предоставление</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путем</w:t>
      </w:r>
      <w:r>
        <w:rPr>
          <w:szCs w:val="24"/>
        </w:rPr>
        <w:t xml:space="preserve"> </w:t>
      </w:r>
      <w:r w:rsidRPr="00494B96">
        <w:rPr>
          <w:szCs w:val="24"/>
        </w:rPr>
        <w:t>получения</w:t>
      </w:r>
      <w:r>
        <w:rPr>
          <w:szCs w:val="24"/>
        </w:rPr>
        <w:t xml:space="preserve"> </w:t>
      </w:r>
      <w:r w:rsidRPr="00494B96">
        <w:rPr>
          <w:szCs w:val="24"/>
        </w:rPr>
        <w:t>письменной</w:t>
      </w:r>
      <w:r>
        <w:rPr>
          <w:szCs w:val="24"/>
        </w:rPr>
        <w:t xml:space="preserve"> </w:t>
      </w:r>
      <w:r w:rsidRPr="00494B96">
        <w:rPr>
          <w:szCs w:val="24"/>
        </w:rPr>
        <w:t>и</w:t>
      </w:r>
      <w:r>
        <w:rPr>
          <w:szCs w:val="24"/>
        </w:rPr>
        <w:t xml:space="preserve"> </w:t>
      </w:r>
      <w:r w:rsidRPr="00494B96">
        <w:rPr>
          <w:szCs w:val="24"/>
        </w:rPr>
        <w:t>устной</w:t>
      </w:r>
      <w:r>
        <w:rPr>
          <w:szCs w:val="24"/>
        </w:rPr>
        <w:t xml:space="preserve"> </w:t>
      </w:r>
      <w:r w:rsidRPr="00494B96">
        <w:rPr>
          <w:szCs w:val="24"/>
        </w:rPr>
        <w:t>информации</w:t>
      </w:r>
      <w:r>
        <w:rPr>
          <w:szCs w:val="24"/>
        </w:rPr>
        <w:t xml:space="preserve"> </w:t>
      </w:r>
      <w:r w:rsidRPr="00494B96">
        <w:rPr>
          <w:szCs w:val="24"/>
        </w:rPr>
        <w:t>о</w:t>
      </w:r>
      <w:r>
        <w:rPr>
          <w:szCs w:val="24"/>
        </w:rPr>
        <w:t xml:space="preserve"> </w:t>
      </w:r>
      <w:r w:rsidRPr="00494B96">
        <w:rPr>
          <w:szCs w:val="24"/>
        </w:rPr>
        <w:t>результатах</w:t>
      </w:r>
      <w:r>
        <w:rPr>
          <w:szCs w:val="24"/>
        </w:rPr>
        <w:t xml:space="preserve"> </w:t>
      </w:r>
      <w:r w:rsidRPr="00494B96">
        <w:rPr>
          <w:szCs w:val="24"/>
        </w:rPr>
        <w:t>проведенных</w:t>
      </w:r>
      <w:r>
        <w:rPr>
          <w:szCs w:val="24"/>
        </w:rPr>
        <w:t xml:space="preserve"> </w:t>
      </w:r>
      <w:r w:rsidRPr="00494B96">
        <w:rPr>
          <w:szCs w:val="24"/>
        </w:rPr>
        <w:t>проверок</w:t>
      </w:r>
      <w:r>
        <w:rPr>
          <w:szCs w:val="24"/>
        </w:rPr>
        <w:t xml:space="preserve"> </w:t>
      </w:r>
      <w:r w:rsidRPr="00494B96">
        <w:rPr>
          <w:szCs w:val="24"/>
        </w:rPr>
        <w:t>и</w:t>
      </w:r>
      <w:r>
        <w:rPr>
          <w:szCs w:val="24"/>
        </w:rPr>
        <w:t xml:space="preserve"> </w:t>
      </w:r>
      <w:r w:rsidRPr="00494B96">
        <w:rPr>
          <w:szCs w:val="24"/>
        </w:rPr>
        <w:t>принятых</w:t>
      </w:r>
      <w:r>
        <w:rPr>
          <w:szCs w:val="24"/>
        </w:rPr>
        <w:t xml:space="preserve"> </w:t>
      </w:r>
      <w:r w:rsidRPr="00494B96">
        <w:rPr>
          <w:szCs w:val="24"/>
        </w:rPr>
        <w:t>по</w:t>
      </w:r>
      <w:r>
        <w:rPr>
          <w:szCs w:val="24"/>
        </w:rPr>
        <w:t xml:space="preserve"> </w:t>
      </w:r>
      <w:r w:rsidRPr="00494B96">
        <w:rPr>
          <w:szCs w:val="24"/>
        </w:rPr>
        <w:t>результатам</w:t>
      </w:r>
      <w:r>
        <w:rPr>
          <w:szCs w:val="24"/>
        </w:rPr>
        <w:t xml:space="preserve"> </w:t>
      </w:r>
      <w:r w:rsidRPr="00494B96">
        <w:rPr>
          <w:szCs w:val="24"/>
        </w:rPr>
        <w:t>проверок</w:t>
      </w:r>
      <w:r>
        <w:rPr>
          <w:szCs w:val="24"/>
        </w:rPr>
        <w:t xml:space="preserve"> </w:t>
      </w:r>
      <w:r w:rsidRPr="00494B96">
        <w:rPr>
          <w:szCs w:val="24"/>
        </w:rPr>
        <w:t>мерах.</w:t>
      </w:r>
    </w:p>
    <w:p w14:paraId="0F48A44B" w14:textId="77777777" w:rsidR="00937B28" w:rsidRPr="00494B96" w:rsidRDefault="00937B28" w:rsidP="00937B28">
      <w:pPr>
        <w:ind w:firstLine="709"/>
        <w:jc w:val="both"/>
        <w:rPr>
          <w:szCs w:val="24"/>
        </w:rPr>
      </w:pPr>
    </w:p>
    <w:p w14:paraId="70D385EB" w14:textId="77777777" w:rsidR="00937B28" w:rsidRPr="00494B96" w:rsidRDefault="00937B28" w:rsidP="00937B28">
      <w:pPr>
        <w:autoSpaceDE w:val="0"/>
        <w:ind w:firstLine="709"/>
        <w:jc w:val="both"/>
        <w:rPr>
          <w:b/>
          <w:bCs/>
          <w:szCs w:val="24"/>
        </w:rPr>
      </w:pPr>
    </w:p>
    <w:p w14:paraId="7DC57CCE" w14:textId="4754DE12" w:rsidR="00937B28" w:rsidRPr="00310C47" w:rsidRDefault="00937B28" w:rsidP="00310C47">
      <w:pPr>
        <w:pStyle w:val="a6"/>
        <w:widowControl w:val="0"/>
        <w:numPr>
          <w:ilvl w:val="0"/>
          <w:numId w:val="2"/>
        </w:numPr>
        <w:ind w:left="0" w:firstLine="0"/>
        <w:contextualSpacing w:val="0"/>
        <w:jc w:val="center"/>
        <w:rPr>
          <w:b/>
          <w:bCs/>
          <w:szCs w:val="24"/>
        </w:rPr>
      </w:pPr>
      <w:bookmarkStart w:id="7" w:name="_Hlk42373009"/>
      <w:r w:rsidRPr="00310C47">
        <w:rPr>
          <w:b/>
          <w:bCs/>
          <w:szCs w:val="24"/>
        </w:rPr>
        <w:t xml:space="preserve">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w:t>
      </w:r>
      <w:r w:rsidR="00310C47">
        <w:rPr>
          <w:b/>
          <w:bCs/>
          <w:szCs w:val="24"/>
        </w:rPr>
        <w:t>работников</w:t>
      </w:r>
    </w:p>
    <w:p w14:paraId="1C51F588" w14:textId="77777777" w:rsidR="00937B28" w:rsidRPr="00494B96" w:rsidRDefault="00937B28" w:rsidP="00937B28">
      <w:pPr>
        <w:ind w:firstLine="709"/>
        <w:jc w:val="both"/>
        <w:rPr>
          <w:szCs w:val="24"/>
        </w:rPr>
      </w:pPr>
    </w:p>
    <w:p w14:paraId="0F451E47" w14:textId="7776808E"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Информация</w:t>
      </w:r>
      <w:r>
        <w:rPr>
          <w:szCs w:val="24"/>
        </w:rPr>
        <w:t xml:space="preserve"> </w:t>
      </w:r>
      <w:r w:rsidRPr="00494B96">
        <w:rPr>
          <w:szCs w:val="24"/>
        </w:rPr>
        <w:t>для</w:t>
      </w:r>
      <w:r>
        <w:rPr>
          <w:szCs w:val="24"/>
        </w:rPr>
        <w:t xml:space="preserve"> </w:t>
      </w:r>
      <w:r w:rsidRPr="00494B96">
        <w:rPr>
          <w:szCs w:val="24"/>
        </w:rPr>
        <w:t>заявителя</w:t>
      </w:r>
      <w:r>
        <w:rPr>
          <w:szCs w:val="24"/>
        </w:rPr>
        <w:t xml:space="preserve"> </w:t>
      </w:r>
      <w:r w:rsidRPr="00494B96">
        <w:rPr>
          <w:szCs w:val="24"/>
        </w:rPr>
        <w:t>о</w:t>
      </w:r>
      <w:r>
        <w:rPr>
          <w:szCs w:val="24"/>
        </w:rPr>
        <w:t xml:space="preserve"> </w:t>
      </w:r>
      <w:r w:rsidRPr="00494B96">
        <w:rPr>
          <w:szCs w:val="24"/>
        </w:rPr>
        <w:t>его</w:t>
      </w:r>
      <w:r>
        <w:rPr>
          <w:szCs w:val="24"/>
        </w:rPr>
        <w:t xml:space="preserve"> </w:t>
      </w:r>
      <w:r w:rsidRPr="00494B96">
        <w:rPr>
          <w:szCs w:val="24"/>
        </w:rPr>
        <w:t>праве</w:t>
      </w:r>
      <w:r>
        <w:rPr>
          <w:szCs w:val="24"/>
        </w:rPr>
        <w:t xml:space="preserve"> </w:t>
      </w:r>
      <w:r w:rsidRPr="00494B96">
        <w:rPr>
          <w:szCs w:val="24"/>
        </w:rPr>
        <w:t>подать</w:t>
      </w:r>
      <w:r>
        <w:rPr>
          <w:szCs w:val="24"/>
        </w:rPr>
        <w:t xml:space="preserve"> </w:t>
      </w:r>
      <w:r w:rsidRPr="00494B96">
        <w:rPr>
          <w:szCs w:val="24"/>
        </w:rPr>
        <w:t>жалобу</w:t>
      </w:r>
      <w:r>
        <w:rPr>
          <w:szCs w:val="24"/>
        </w:rPr>
        <w:t xml:space="preserve"> </w:t>
      </w:r>
      <w:r w:rsidRPr="00494B96">
        <w:rPr>
          <w:szCs w:val="24"/>
        </w:rPr>
        <w:t>на</w:t>
      </w:r>
      <w:r>
        <w:rPr>
          <w:szCs w:val="24"/>
        </w:rPr>
        <w:t xml:space="preserve"> </w:t>
      </w:r>
      <w:r w:rsidRPr="00494B96">
        <w:rPr>
          <w:szCs w:val="24"/>
        </w:rPr>
        <w:t>решения</w:t>
      </w:r>
      <w:r>
        <w:rPr>
          <w:szCs w:val="24"/>
        </w:rPr>
        <w:t xml:space="preserve"> </w:t>
      </w:r>
      <w:r w:rsidRPr="00494B96">
        <w:rPr>
          <w:szCs w:val="24"/>
        </w:rPr>
        <w:t>и</w:t>
      </w:r>
      <w:r>
        <w:rPr>
          <w:szCs w:val="24"/>
        </w:rPr>
        <w:t xml:space="preserve"> </w:t>
      </w:r>
      <w:r w:rsidRPr="00494B96">
        <w:rPr>
          <w:szCs w:val="24"/>
        </w:rPr>
        <w:t>(или)</w:t>
      </w:r>
      <w:r>
        <w:rPr>
          <w:szCs w:val="24"/>
        </w:rPr>
        <w:t xml:space="preserve"> </w:t>
      </w:r>
      <w:r w:rsidRPr="00494B96">
        <w:rPr>
          <w:szCs w:val="24"/>
        </w:rPr>
        <w:t>действия</w:t>
      </w:r>
      <w:r>
        <w:rPr>
          <w:szCs w:val="24"/>
        </w:rPr>
        <w:t xml:space="preserve"> </w:t>
      </w:r>
      <w:r w:rsidRPr="00494B96">
        <w:rPr>
          <w:szCs w:val="24"/>
        </w:rPr>
        <w:t>(бездействие)</w:t>
      </w:r>
      <w:r>
        <w:rPr>
          <w:szCs w:val="24"/>
        </w:rPr>
        <w:t xml:space="preserve"> а</w:t>
      </w:r>
      <w:r w:rsidRPr="00494B96">
        <w:rPr>
          <w:szCs w:val="24"/>
        </w:rPr>
        <w:t>дминистрации,</w:t>
      </w:r>
      <w:r>
        <w:rPr>
          <w:szCs w:val="24"/>
        </w:rPr>
        <w:t xml:space="preserve"> </w:t>
      </w:r>
      <w:r w:rsidRPr="00494B96">
        <w:rPr>
          <w:szCs w:val="24"/>
        </w:rPr>
        <w:t>МФЦ,</w:t>
      </w:r>
      <w:r>
        <w:rPr>
          <w:szCs w:val="24"/>
        </w:rPr>
        <w:t xml:space="preserve"> </w:t>
      </w:r>
      <w:r w:rsidRPr="00494B96">
        <w:rPr>
          <w:szCs w:val="24"/>
        </w:rPr>
        <w:t>организаций,</w:t>
      </w:r>
      <w:r>
        <w:rPr>
          <w:szCs w:val="24"/>
        </w:rPr>
        <w:t xml:space="preserve"> </w:t>
      </w:r>
      <w:r w:rsidRPr="00494B96">
        <w:rPr>
          <w:szCs w:val="24"/>
        </w:rPr>
        <w:t>указанных</w:t>
      </w:r>
      <w:r>
        <w:rPr>
          <w:szCs w:val="24"/>
        </w:rPr>
        <w:t xml:space="preserve"> </w:t>
      </w:r>
      <w:r w:rsidRPr="00494B96">
        <w:rPr>
          <w:szCs w:val="24"/>
        </w:rPr>
        <w:t>в</w:t>
      </w:r>
      <w:r>
        <w:rPr>
          <w:szCs w:val="24"/>
        </w:rPr>
        <w:t xml:space="preserve"> </w:t>
      </w:r>
      <w:r w:rsidRPr="00494B96">
        <w:rPr>
          <w:szCs w:val="24"/>
        </w:rPr>
        <w:t>части</w:t>
      </w:r>
      <w:r>
        <w:rPr>
          <w:szCs w:val="24"/>
        </w:rPr>
        <w:t xml:space="preserve"> </w:t>
      </w:r>
      <w:r w:rsidRPr="00494B96">
        <w:rPr>
          <w:szCs w:val="24"/>
        </w:rPr>
        <w:t>1.1</w:t>
      </w:r>
      <w:r>
        <w:rPr>
          <w:szCs w:val="24"/>
        </w:rPr>
        <w:t xml:space="preserve"> </w:t>
      </w:r>
      <w:r w:rsidRPr="00494B96">
        <w:rPr>
          <w:szCs w:val="24"/>
        </w:rPr>
        <w:t>статьи</w:t>
      </w:r>
      <w:r>
        <w:rPr>
          <w:szCs w:val="24"/>
        </w:rPr>
        <w:t xml:space="preserve"> </w:t>
      </w:r>
      <w:r w:rsidRPr="00494B96">
        <w:rPr>
          <w:szCs w:val="24"/>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их</w:t>
      </w:r>
      <w:r>
        <w:rPr>
          <w:szCs w:val="24"/>
        </w:rPr>
        <w:t xml:space="preserve"> </w:t>
      </w:r>
      <w:r w:rsidRPr="00494B96">
        <w:rPr>
          <w:szCs w:val="24"/>
        </w:rPr>
        <w:t>должностных</w:t>
      </w:r>
      <w:r>
        <w:rPr>
          <w:szCs w:val="24"/>
        </w:rPr>
        <w:t xml:space="preserve"> </w:t>
      </w:r>
      <w:r w:rsidRPr="00494B96">
        <w:rPr>
          <w:szCs w:val="24"/>
        </w:rPr>
        <w:t>лиц,</w:t>
      </w:r>
      <w:r>
        <w:rPr>
          <w:szCs w:val="24"/>
        </w:rPr>
        <w:t xml:space="preserve"> </w:t>
      </w:r>
      <w:r w:rsidRPr="00494B96">
        <w:rPr>
          <w:szCs w:val="24"/>
        </w:rPr>
        <w:t>муниципальных</w:t>
      </w:r>
      <w:r>
        <w:rPr>
          <w:szCs w:val="24"/>
        </w:rPr>
        <w:t xml:space="preserve"> </w:t>
      </w:r>
      <w:r w:rsidRPr="00494B96">
        <w:rPr>
          <w:szCs w:val="24"/>
        </w:rPr>
        <w:t>служащих,</w:t>
      </w:r>
      <w:r>
        <w:rPr>
          <w:szCs w:val="24"/>
        </w:rPr>
        <w:t xml:space="preserve"> </w:t>
      </w:r>
      <w:r w:rsidRPr="00494B96">
        <w:rPr>
          <w:szCs w:val="24"/>
        </w:rPr>
        <w:t>работников</w:t>
      </w:r>
      <w:r>
        <w:rPr>
          <w:szCs w:val="24"/>
        </w:rPr>
        <w:t xml:space="preserve"> </w:t>
      </w:r>
      <w:r w:rsidRPr="00494B96">
        <w:rPr>
          <w:szCs w:val="24"/>
        </w:rPr>
        <w:t>при</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p>
    <w:p w14:paraId="69A74249" w14:textId="77777777" w:rsidR="00937B28" w:rsidRPr="00494B96" w:rsidRDefault="00937B28" w:rsidP="00937B28">
      <w:pPr>
        <w:ind w:firstLine="709"/>
        <w:jc w:val="both"/>
        <w:rPr>
          <w:szCs w:val="24"/>
        </w:rPr>
      </w:pPr>
      <w:r w:rsidRPr="00494B96">
        <w:rPr>
          <w:szCs w:val="24"/>
        </w:rPr>
        <w:t>Заявитель</w:t>
      </w:r>
      <w:r>
        <w:rPr>
          <w:szCs w:val="24"/>
        </w:rPr>
        <w:t xml:space="preserve"> </w:t>
      </w:r>
      <w:r w:rsidRPr="00494B96">
        <w:rPr>
          <w:szCs w:val="24"/>
        </w:rPr>
        <w:t>имеет</w:t>
      </w:r>
      <w:r>
        <w:rPr>
          <w:szCs w:val="24"/>
        </w:rPr>
        <w:t xml:space="preserve"> </w:t>
      </w:r>
      <w:r w:rsidRPr="00494B96">
        <w:rPr>
          <w:szCs w:val="24"/>
        </w:rPr>
        <w:t>право</w:t>
      </w:r>
      <w:r>
        <w:rPr>
          <w:szCs w:val="24"/>
        </w:rPr>
        <w:t xml:space="preserve"> </w:t>
      </w:r>
      <w:r w:rsidRPr="00494B96">
        <w:rPr>
          <w:szCs w:val="24"/>
        </w:rPr>
        <w:t>на</w:t>
      </w:r>
      <w:r>
        <w:rPr>
          <w:szCs w:val="24"/>
        </w:rPr>
        <w:t xml:space="preserve"> </w:t>
      </w:r>
      <w:r w:rsidRPr="00494B96">
        <w:rPr>
          <w:szCs w:val="24"/>
        </w:rPr>
        <w:t>досудебное</w:t>
      </w:r>
      <w:r>
        <w:rPr>
          <w:szCs w:val="24"/>
        </w:rPr>
        <w:t xml:space="preserve"> </w:t>
      </w:r>
      <w:r w:rsidRPr="00494B96">
        <w:rPr>
          <w:szCs w:val="24"/>
        </w:rPr>
        <w:t>(внесудебное)</w:t>
      </w:r>
      <w:r>
        <w:rPr>
          <w:szCs w:val="24"/>
        </w:rPr>
        <w:t xml:space="preserve"> </w:t>
      </w:r>
      <w:r w:rsidRPr="00494B96">
        <w:rPr>
          <w:szCs w:val="24"/>
        </w:rPr>
        <w:t>обжалование</w:t>
      </w:r>
      <w:r>
        <w:rPr>
          <w:szCs w:val="24"/>
        </w:rPr>
        <w:t xml:space="preserve"> </w:t>
      </w:r>
      <w:r w:rsidRPr="00494B96">
        <w:rPr>
          <w:szCs w:val="24"/>
        </w:rPr>
        <w:t>решений</w:t>
      </w:r>
      <w:r>
        <w:rPr>
          <w:szCs w:val="24"/>
        </w:rPr>
        <w:t xml:space="preserve"> </w:t>
      </w:r>
      <w:r w:rsidRPr="00494B96">
        <w:rPr>
          <w:szCs w:val="24"/>
        </w:rPr>
        <w:t>и</w:t>
      </w:r>
      <w:r>
        <w:rPr>
          <w:szCs w:val="24"/>
        </w:rPr>
        <w:t xml:space="preserve"> </w:t>
      </w:r>
      <w:r w:rsidRPr="00494B96">
        <w:rPr>
          <w:szCs w:val="24"/>
        </w:rPr>
        <w:t>действий</w:t>
      </w:r>
      <w:r>
        <w:rPr>
          <w:szCs w:val="24"/>
        </w:rPr>
        <w:t xml:space="preserve"> </w:t>
      </w:r>
      <w:r w:rsidRPr="00494B96">
        <w:rPr>
          <w:szCs w:val="24"/>
        </w:rPr>
        <w:t>(бездействия),</w:t>
      </w:r>
      <w:r>
        <w:rPr>
          <w:szCs w:val="24"/>
        </w:rPr>
        <w:t xml:space="preserve"> </w:t>
      </w:r>
      <w:r w:rsidRPr="00494B96">
        <w:rPr>
          <w:szCs w:val="24"/>
        </w:rPr>
        <w:t>принятых</w:t>
      </w:r>
      <w:r>
        <w:rPr>
          <w:szCs w:val="24"/>
        </w:rPr>
        <w:t xml:space="preserve"> </w:t>
      </w:r>
      <w:r w:rsidRPr="00494B96">
        <w:rPr>
          <w:szCs w:val="24"/>
        </w:rPr>
        <w:t>(осуществляемых)</w:t>
      </w:r>
      <w:r>
        <w:rPr>
          <w:szCs w:val="24"/>
        </w:rPr>
        <w:t xml:space="preserve"> а</w:t>
      </w:r>
      <w:r w:rsidRPr="00494B96">
        <w:rPr>
          <w:szCs w:val="24"/>
        </w:rPr>
        <w:t>дминистрацией,</w:t>
      </w:r>
      <w:r>
        <w:rPr>
          <w:szCs w:val="24"/>
        </w:rPr>
        <w:t xml:space="preserve"> </w:t>
      </w:r>
      <w:r w:rsidRPr="00494B96">
        <w:rPr>
          <w:szCs w:val="24"/>
        </w:rPr>
        <w:t>должностным</w:t>
      </w:r>
      <w:r>
        <w:rPr>
          <w:szCs w:val="24"/>
        </w:rPr>
        <w:t xml:space="preserve"> </w:t>
      </w:r>
      <w:r w:rsidRPr="00494B96">
        <w:rPr>
          <w:szCs w:val="24"/>
        </w:rPr>
        <w:t>лицом</w:t>
      </w:r>
      <w:r>
        <w:rPr>
          <w:szCs w:val="24"/>
        </w:rPr>
        <w:t xml:space="preserve"> а</w:t>
      </w:r>
      <w:r w:rsidRPr="00494B96">
        <w:rPr>
          <w:szCs w:val="24"/>
        </w:rPr>
        <w:t>дминистрации,</w:t>
      </w:r>
      <w:r>
        <w:rPr>
          <w:szCs w:val="24"/>
        </w:rPr>
        <w:t xml:space="preserve"> </w:t>
      </w:r>
      <w:r w:rsidRPr="00494B96">
        <w:rPr>
          <w:szCs w:val="24"/>
        </w:rPr>
        <w:t>либо</w:t>
      </w:r>
      <w:r>
        <w:rPr>
          <w:szCs w:val="24"/>
        </w:rPr>
        <w:t xml:space="preserve"> </w:t>
      </w:r>
      <w:r w:rsidRPr="00494B96">
        <w:rPr>
          <w:szCs w:val="24"/>
        </w:rPr>
        <w:t>муниципальным</w:t>
      </w:r>
      <w:r>
        <w:rPr>
          <w:szCs w:val="24"/>
        </w:rPr>
        <w:t xml:space="preserve"> </w:t>
      </w:r>
      <w:r w:rsidRPr="00494B96">
        <w:rPr>
          <w:szCs w:val="24"/>
        </w:rPr>
        <w:t>служащим,</w:t>
      </w:r>
      <w:r>
        <w:rPr>
          <w:szCs w:val="24"/>
        </w:rPr>
        <w:t xml:space="preserve"> </w:t>
      </w:r>
      <w:r w:rsidRPr="00494B96">
        <w:rPr>
          <w:szCs w:val="24"/>
        </w:rPr>
        <w:t>МФЦ,</w:t>
      </w:r>
      <w:r>
        <w:rPr>
          <w:szCs w:val="24"/>
        </w:rPr>
        <w:t xml:space="preserve"> </w:t>
      </w:r>
      <w:r w:rsidRPr="00494B96">
        <w:rPr>
          <w:szCs w:val="24"/>
        </w:rPr>
        <w:t>работником</w:t>
      </w:r>
      <w:r>
        <w:rPr>
          <w:szCs w:val="24"/>
        </w:rPr>
        <w:t xml:space="preserve"> </w:t>
      </w:r>
      <w:r w:rsidRPr="00494B96">
        <w:rPr>
          <w:szCs w:val="24"/>
        </w:rPr>
        <w:t>МФЦ,</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организациями,</w:t>
      </w:r>
      <w:r>
        <w:rPr>
          <w:szCs w:val="24"/>
        </w:rPr>
        <w:t xml:space="preserve"> </w:t>
      </w:r>
      <w:r w:rsidRPr="00494B96">
        <w:rPr>
          <w:szCs w:val="24"/>
        </w:rPr>
        <w:t>предусмотренными</w:t>
      </w:r>
      <w:r>
        <w:rPr>
          <w:szCs w:val="24"/>
        </w:rPr>
        <w:t xml:space="preserve"> </w:t>
      </w:r>
      <w:r w:rsidRPr="00494B96">
        <w:rPr>
          <w:szCs w:val="24"/>
        </w:rPr>
        <w:t>частью</w:t>
      </w:r>
      <w:r>
        <w:rPr>
          <w:szCs w:val="24"/>
        </w:rPr>
        <w:t xml:space="preserve"> </w:t>
      </w:r>
      <w:r w:rsidRPr="00494B96">
        <w:rPr>
          <w:szCs w:val="24"/>
        </w:rPr>
        <w:t>1.1</w:t>
      </w:r>
      <w:r>
        <w:rPr>
          <w:szCs w:val="24"/>
        </w:rPr>
        <w:t xml:space="preserve"> </w:t>
      </w:r>
      <w:r w:rsidRPr="00494B96">
        <w:rPr>
          <w:szCs w:val="24"/>
        </w:rPr>
        <w:t>статьи</w:t>
      </w:r>
      <w:r>
        <w:rPr>
          <w:szCs w:val="24"/>
        </w:rPr>
        <w:t xml:space="preserve"> </w:t>
      </w:r>
      <w:r w:rsidRPr="00494B96">
        <w:rPr>
          <w:szCs w:val="24"/>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r>
        <w:rPr>
          <w:szCs w:val="24"/>
        </w:rPr>
        <w:t xml:space="preserve"> </w:t>
      </w:r>
      <w:r w:rsidRPr="00494B96">
        <w:rPr>
          <w:szCs w:val="24"/>
        </w:rPr>
        <w:t>или</w:t>
      </w:r>
      <w:r>
        <w:rPr>
          <w:szCs w:val="24"/>
        </w:rPr>
        <w:t xml:space="preserve"> </w:t>
      </w:r>
      <w:r w:rsidRPr="00494B96">
        <w:rPr>
          <w:szCs w:val="24"/>
        </w:rPr>
        <w:t>их</w:t>
      </w:r>
      <w:r>
        <w:rPr>
          <w:szCs w:val="24"/>
        </w:rPr>
        <w:t xml:space="preserve"> </w:t>
      </w:r>
      <w:r w:rsidRPr="00494B96">
        <w:rPr>
          <w:szCs w:val="24"/>
        </w:rPr>
        <w:t>работниками</w:t>
      </w:r>
      <w:r>
        <w:rPr>
          <w:szCs w:val="24"/>
        </w:rPr>
        <w:t xml:space="preserve"> </w:t>
      </w:r>
      <w:r w:rsidRPr="00494B96">
        <w:rPr>
          <w:szCs w:val="24"/>
        </w:rPr>
        <w:t>в</w:t>
      </w:r>
      <w:r>
        <w:rPr>
          <w:szCs w:val="24"/>
        </w:rPr>
        <w:t xml:space="preserve"> </w:t>
      </w:r>
      <w:r w:rsidRPr="00494B96">
        <w:rPr>
          <w:szCs w:val="24"/>
        </w:rPr>
        <w:t>ходе</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(далее</w:t>
      </w:r>
      <w:r>
        <w:rPr>
          <w:szCs w:val="24"/>
        </w:rPr>
        <w:t xml:space="preserve"> </w:t>
      </w:r>
      <w:r w:rsidRPr="00494B96">
        <w:rPr>
          <w:szCs w:val="24"/>
        </w:rPr>
        <w:t>–</w:t>
      </w:r>
      <w:r>
        <w:rPr>
          <w:szCs w:val="24"/>
        </w:rPr>
        <w:t xml:space="preserve"> </w:t>
      </w:r>
      <w:r w:rsidRPr="00494B96">
        <w:rPr>
          <w:szCs w:val="24"/>
        </w:rPr>
        <w:t>досудебное</w:t>
      </w:r>
      <w:r>
        <w:rPr>
          <w:szCs w:val="24"/>
        </w:rPr>
        <w:t xml:space="preserve"> </w:t>
      </w:r>
      <w:r w:rsidRPr="00494B96">
        <w:rPr>
          <w:szCs w:val="24"/>
        </w:rPr>
        <w:t>(внесудебное)</w:t>
      </w:r>
      <w:r>
        <w:rPr>
          <w:szCs w:val="24"/>
        </w:rPr>
        <w:t xml:space="preserve"> </w:t>
      </w:r>
      <w:r w:rsidRPr="00494B96">
        <w:rPr>
          <w:szCs w:val="24"/>
        </w:rPr>
        <w:t>обжалование).</w:t>
      </w:r>
    </w:p>
    <w:p w14:paraId="50A6E913" w14:textId="1F3266BF"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Предмет</w:t>
      </w:r>
      <w:r>
        <w:rPr>
          <w:szCs w:val="24"/>
        </w:rPr>
        <w:t xml:space="preserve"> </w:t>
      </w:r>
      <w:r w:rsidRPr="00494B96">
        <w:rPr>
          <w:szCs w:val="24"/>
        </w:rPr>
        <w:t>жалобы.</w:t>
      </w:r>
    </w:p>
    <w:p w14:paraId="2E484FBA" w14:textId="77777777" w:rsidR="00937B28" w:rsidRPr="00494B96" w:rsidRDefault="00937B28" w:rsidP="00937B28">
      <w:pPr>
        <w:ind w:firstLine="709"/>
        <w:jc w:val="both"/>
        <w:rPr>
          <w:szCs w:val="24"/>
        </w:rPr>
      </w:pPr>
      <w:r w:rsidRPr="00494B96">
        <w:rPr>
          <w:szCs w:val="24"/>
        </w:rPr>
        <w:t>Предметом</w:t>
      </w:r>
      <w:r>
        <w:rPr>
          <w:szCs w:val="24"/>
        </w:rPr>
        <w:t xml:space="preserve"> </w:t>
      </w:r>
      <w:r w:rsidRPr="00494B96">
        <w:rPr>
          <w:szCs w:val="24"/>
        </w:rPr>
        <w:t>досудебного</w:t>
      </w:r>
      <w:r>
        <w:rPr>
          <w:szCs w:val="24"/>
        </w:rPr>
        <w:t xml:space="preserve"> </w:t>
      </w:r>
      <w:r w:rsidRPr="00494B96">
        <w:rPr>
          <w:szCs w:val="24"/>
        </w:rPr>
        <w:t>(внесудебного)</w:t>
      </w:r>
      <w:r>
        <w:rPr>
          <w:szCs w:val="24"/>
        </w:rPr>
        <w:t xml:space="preserve"> </w:t>
      </w:r>
      <w:r w:rsidRPr="00494B96">
        <w:rPr>
          <w:szCs w:val="24"/>
        </w:rPr>
        <w:t>обжалования</w:t>
      </w:r>
      <w:r>
        <w:rPr>
          <w:szCs w:val="24"/>
        </w:rPr>
        <w:t xml:space="preserve"> </w:t>
      </w:r>
      <w:r w:rsidRPr="00494B96">
        <w:rPr>
          <w:szCs w:val="24"/>
        </w:rPr>
        <w:t>заявителем</w:t>
      </w:r>
      <w:r>
        <w:rPr>
          <w:szCs w:val="24"/>
        </w:rPr>
        <w:t xml:space="preserve"> </w:t>
      </w:r>
      <w:r w:rsidRPr="00494B96">
        <w:rPr>
          <w:szCs w:val="24"/>
        </w:rPr>
        <w:t>решений</w:t>
      </w:r>
      <w:r>
        <w:rPr>
          <w:szCs w:val="24"/>
        </w:rPr>
        <w:t xml:space="preserve"> </w:t>
      </w:r>
      <w:r w:rsidRPr="00494B96">
        <w:rPr>
          <w:szCs w:val="24"/>
        </w:rPr>
        <w:t>и</w:t>
      </w:r>
      <w:r>
        <w:rPr>
          <w:szCs w:val="24"/>
        </w:rPr>
        <w:t xml:space="preserve"> </w:t>
      </w:r>
      <w:r w:rsidRPr="00494B96">
        <w:rPr>
          <w:szCs w:val="24"/>
        </w:rPr>
        <w:t>действий</w:t>
      </w:r>
      <w:r>
        <w:rPr>
          <w:szCs w:val="24"/>
        </w:rPr>
        <w:t xml:space="preserve"> </w:t>
      </w:r>
      <w:r w:rsidRPr="00494B96">
        <w:rPr>
          <w:szCs w:val="24"/>
        </w:rPr>
        <w:t>(бездействия)</w:t>
      </w:r>
      <w:r>
        <w:rPr>
          <w:szCs w:val="24"/>
        </w:rPr>
        <w:t xml:space="preserve"> а</w:t>
      </w:r>
      <w:r w:rsidRPr="00494B96">
        <w:rPr>
          <w:szCs w:val="24"/>
        </w:rPr>
        <w:t>дминистрации,</w:t>
      </w:r>
      <w:r>
        <w:rPr>
          <w:szCs w:val="24"/>
        </w:rPr>
        <w:t xml:space="preserve"> </w:t>
      </w:r>
      <w:r w:rsidRPr="00494B96">
        <w:rPr>
          <w:szCs w:val="24"/>
        </w:rPr>
        <w:t>должностного</w:t>
      </w:r>
      <w:r>
        <w:rPr>
          <w:szCs w:val="24"/>
        </w:rPr>
        <w:t xml:space="preserve"> </w:t>
      </w:r>
      <w:r w:rsidRPr="00494B96">
        <w:rPr>
          <w:szCs w:val="24"/>
        </w:rPr>
        <w:t>лица</w:t>
      </w:r>
      <w:r>
        <w:rPr>
          <w:szCs w:val="24"/>
        </w:rPr>
        <w:t xml:space="preserve"> а</w:t>
      </w:r>
      <w:r w:rsidRPr="00494B96">
        <w:rPr>
          <w:szCs w:val="24"/>
        </w:rPr>
        <w:t>дминистрации,</w:t>
      </w:r>
      <w:r>
        <w:rPr>
          <w:szCs w:val="24"/>
        </w:rPr>
        <w:t xml:space="preserve"> </w:t>
      </w:r>
      <w:r w:rsidRPr="00494B96">
        <w:rPr>
          <w:szCs w:val="24"/>
        </w:rPr>
        <w:t>либо</w:t>
      </w:r>
      <w:r>
        <w:rPr>
          <w:szCs w:val="24"/>
        </w:rPr>
        <w:t xml:space="preserve"> </w:t>
      </w:r>
      <w:r w:rsidRPr="00494B96">
        <w:rPr>
          <w:szCs w:val="24"/>
        </w:rPr>
        <w:t>муниципального</w:t>
      </w:r>
      <w:r>
        <w:rPr>
          <w:szCs w:val="24"/>
        </w:rPr>
        <w:t xml:space="preserve"> </w:t>
      </w:r>
      <w:r w:rsidRPr="00494B96">
        <w:rPr>
          <w:szCs w:val="24"/>
        </w:rPr>
        <w:t>служащего,</w:t>
      </w:r>
      <w:r>
        <w:rPr>
          <w:szCs w:val="24"/>
        </w:rPr>
        <w:t xml:space="preserve"> </w:t>
      </w:r>
      <w:r w:rsidRPr="00494B96">
        <w:rPr>
          <w:szCs w:val="24"/>
        </w:rPr>
        <w:t>МФЦ,</w:t>
      </w:r>
      <w:r>
        <w:rPr>
          <w:szCs w:val="24"/>
        </w:rPr>
        <w:t xml:space="preserve"> </w:t>
      </w:r>
      <w:r w:rsidRPr="00494B96">
        <w:rPr>
          <w:szCs w:val="24"/>
        </w:rPr>
        <w:t>работника</w:t>
      </w:r>
      <w:r>
        <w:rPr>
          <w:szCs w:val="24"/>
        </w:rPr>
        <w:t xml:space="preserve"> </w:t>
      </w:r>
      <w:r w:rsidRPr="00494B96">
        <w:rPr>
          <w:szCs w:val="24"/>
        </w:rPr>
        <w:t>МФЦ,</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организаций,</w:t>
      </w:r>
      <w:r>
        <w:rPr>
          <w:szCs w:val="24"/>
        </w:rPr>
        <w:t xml:space="preserve"> </w:t>
      </w:r>
      <w:r w:rsidRPr="00494B96">
        <w:rPr>
          <w:szCs w:val="24"/>
        </w:rPr>
        <w:t>предусмотренных</w:t>
      </w:r>
      <w:r>
        <w:rPr>
          <w:szCs w:val="24"/>
        </w:rPr>
        <w:t xml:space="preserve"> </w:t>
      </w:r>
      <w:r w:rsidRPr="00494B96">
        <w:rPr>
          <w:szCs w:val="24"/>
        </w:rPr>
        <w:t>частью</w:t>
      </w:r>
      <w:r>
        <w:rPr>
          <w:szCs w:val="24"/>
        </w:rPr>
        <w:t xml:space="preserve"> </w:t>
      </w:r>
      <w:r w:rsidRPr="00494B96">
        <w:rPr>
          <w:szCs w:val="24"/>
        </w:rPr>
        <w:t>1.1</w:t>
      </w:r>
      <w:r>
        <w:rPr>
          <w:szCs w:val="24"/>
        </w:rPr>
        <w:t xml:space="preserve"> </w:t>
      </w:r>
      <w:r w:rsidRPr="00494B96">
        <w:rPr>
          <w:szCs w:val="24"/>
        </w:rPr>
        <w:t>статьи</w:t>
      </w:r>
      <w:r>
        <w:rPr>
          <w:szCs w:val="24"/>
        </w:rPr>
        <w:t xml:space="preserve"> </w:t>
      </w:r>
      <w:r w:rsidRPr="00494B96">
        <w:rPr>
          <w:szCs w:val="24"/>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r>
        <w:rPr>
          <w:szCs w:val="24"/>
        </w:rPr>
        <w:t xml:space="preserve"> </w:t>
      </w:r>
      <w:r w:rsidRPr="00494B96">
        <w:rPr>
          <w:szCs w:val="24"/>
        </w:rPr>
        <w:t>или</w:t>
      </w:r>
      <w:r>
        <w:rPr>
          <w:szCs w:val="24"/>
        </w:rPr>
        <w:t xml:space="preserve"> </w:t>
      </w:r>
      <w:r w:rsidRPr="00494B96">
        <w:rPr>
          <w:szCs w:val="24"/>
        </w:rPr>
        <w:t>их</w:t>
      </w:r>
      <w:r>
        <w:rPr>
          <w:szCs w:val="24"/>
        </w:rPr>
        <w:t xml:space="preserve"> </w:t>
      </w:r>
      <w:r w:rsidRPr="00494B96">
        <w:rPr>
          <w:szCs w:val="24"/>
        </w:rPr>
        <w:t>работников</w:t>
      </w:r>
      <w:r>
        <w:rPr>
          <w:szCs w:val="24"/>
        </w:rPr>
        <w:t xml:space="preserve"> </w:t>
      </w:r>
      <w:r w:rsidRPr="00494B96">
        <w:rPr>
          <w:szCs w:val="24"/>
        </w:rPr>
        <w:t>является</w:t>
      </w:r>
      <w:r>
        <w:rPr>
          <w:szCs w:val="24"/>
        </w:rPr>
        <w:t xml:space="preserve"> </w:t>
      </w:r>
      <w:r w:rsidRPr="00494B96">
        <w:rPr>
          <w:szCs w:val="24"/>
        </w:rPr>
        <w:t>конкретное</w:t>
      </w:r>
      <w:r>
        <w:rPr>
          <w:szCs w:val="24"/>
        </w:rPr>
        <w:t xml:space="preserve"> </w:t>
      </w:r>
      <w:r w:rsidRPr="00494B96">
        <w:rPr>
          <w:szCs w:val="24"/>
        </w:rPr>
        <w:t>решение</w:t>
      </w:r>
      <w:r>
        <w:rPr>
          <w:szCs w:val="24"/>
        </w:rPr>
        <w:t xml:space="preserve"> </w:t>
      </w:r>
      <w:r w:rsidRPr="00494B96">
        <w:rPr>
          <w:szCs w:val="24"/>
        </w:rPr>
        <w:t>или</w:t>
      </w:r>
      <w:r>
        <w:rPr>
          <w:szCs w:val="24"/>
        </w:rPr>
        <w:t xml:space="preserve"> </w:t>
      </w:r>
      <w:r w:rsidRPr="00494B96">
        <w:rPr>
          <w:szCs w:val="24"/>
        </w:rPr>
        <w:t>действие</w:t>
      </w:r>
      <w:r>
        <w:rPr>
          <w:szCs w:val="24"/>
        </w:rPr>
        <w:t xml:space="preserve"> </w:t>
      </w:r>
      <w:r w:rsidRPr="00494B96">
        <w:rPr>
          <w:szCs w:val="24"/>
        </w:rPr>
        <w:t>(бездействие),</w:t>
      </w:r>
      <w:r>
        <w:rPr>
          <w:szCs w:val="24"/>
        </w:rPr>
        <w:t xml:space="preserve"> </w:t>
      </w:r>
      <w:r w:rsidRPr="00494B96">
        <w:rPr>
          <w:szCs w:val="24"/>
        </w:rPr>
        <w:t>принятое</w:t>
      </w:r>
      <w:r>
        <w:rPr>
          <w:szCs w:val="24"/>
        </w:rPr>
        <w:t xml:space="preserve"> </w:t>
      </w:r>
      <w:r w:rsidRPr="00494B96">
        <w:rPr>
          <w:szCs w:val="24"/>
        </w:rPr>
        <w:t>или</w:t>
      </w:r>
      <w:r>
        <w:rPr>
          <w:szCs w:val="24"/>
        </w:rPr>
        <w:t xml:space="preserve"> </w:t>
      </w:r>
      <w:r w:rsidRPr="00494B96">
        <w:rPr>
          <w:szCs w:val="24"/>
        </w:rPr>
        <w:t>осуществленное</w:t>
      </w:r>
      <w:r>
        <w:rPr>
          <w:szCs w:val="24"/>
        </w:rPr>
        <w:t xml:space="preserve"> </w:t>
      </w:r>
      <w:r w:rsidRPr="00494B96">
        <w:rPr>
          <w:szCs w:val="24"/>
        </w:rPr>
        <w:t>ими</w:t>
      </w:r>
      <w:r>
        <w:rPr>
          <w:szCs w:val="24"/>
        </w:rPr>
        <w:t xml:space="preserve"> </w:t>
      </w:r>
      <w:r w:rsidRPr="00494B96">
        <w:rPr>
          <w:szCs w:val="24"/>
        </w:rPr>
        <w:t>в</w:t>
      </w:r>
      <w:r>
        <w:rPr>
          <w:szCs w:val="24"/>
        </w:rPr>
        <w:t xml:space="preserve"> </w:t>
      </w:r>
      <w:r w:rsidRPr="00494B96">
        <w:rPr>
          <w:szCs w:val="24"/>
        </w:rPr>
        <w:t>ходе</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том</w:t>
      </w:r>
      <w:r>
        <w:rPr>
          <w:szCs w:val="24"/>
        </w:rPr>
        <w:t xml:space="preserve"> </w:t>
      </w:r>
      <w:r w:rsidRPr="00494B96">
        <w:rPr>
          <w:szCs w:val="24"/>
        </w:rPr>
        <w:t>числе</w:t>
      </w:r>
      <w:r>
        <w:rPr>
          <w:szCs w:val="24"/>
        </w:rPr>
        <w:t xml:space="preserve"> </w:t>
      </w:r>
      <w:r w:rsidRPr="00494B96">
        <w:rPr>
          <w:szCs w:val="24"/>
        </w:rPr>
        <w:t>в</w:t>
      </w:r>
      <w:r>
        <w:rPr>
          <w:szCs w:val="24"/>
        </w:rPr>
        <w:t xml:space="preserve"> </w:t>
      </w:r>
      <w:r w:rsidRPr="00494B96">
        <w:rPr>
          <w:szCs w:val="24"/>
        </w:rPr>
        <w:t>следующих</w:t>
      </w:r>
      <w:r>
        <w:rPr>
          <w:szCs w:val="24"/>
        </w:rPr>
        <w:t xml:space="preserve"> </w:t>
      </w:r>
      <w:r w:rsidRPr="00494B96">
        <w:rPr>
          <w:szCs w:val="24"/>
        </w:rPr>
        <w:t>случаях:</w:t>
      </w:r>
    </w:p>
    <w:p w14:paraId="27275389" w14:textId="40AEB301" w:rsidR="00937B28" w:rsidRPr="00310C47" w:rsidRDefault="00937B28" w:rsidP="002F7B12">
      <w:pPr>
        <w:pStyle w:val="a6"/>
        <w:numPr>
          <w:ilvl w:val="0"/>
          <w:numId w:val="13"/>
        </w:numPr>
        <w:ind w:left="0" w:firstLine="709"/>
        <w:jc w:val="both"/>
        <w:rPr>
          <w:szCs w:val="24"/>
        </w:rPr>
      </w:pPr>
      <w:r w:rsidRPr="00310C47">
        <w:rPr>
          <w:szCs w:val="24"/>
        </w:rPr>
        <w:t>нарушение срока регистрации запроса о предоставлении муниципальной услуги, запроса, указанного в статье 15.1 Федерального закона № 210-ФЗ;</w:t>
      </w:r>
    </w:p>
    <w:p w14:paraId="2ABC74C1" w14:textId="676F7F31" w:rsidR="00937B28" w:rsidRDefault="00937B28" w:rsidP="002F7B12">
      <w:pPr>
        <w:pStyle w:val="a6"/>
        <w:numPr>
          <w:ilvl w:val="0"/>
          <w:numId w:val="13"/>
        </w:numPr>
        <w:ind w:left="0" w:firstLine="709"/>
        <w:jc w:val="both"/>
        <w:rPr>
          <w:szCs w:val="24"/>
        </w:rPr>
      </w:pPr>
      <w:r w:rsidRPr="00494B96">
        <w:rPr>
          <w:szCs w:val="24"/>
        </w:rPr>
        <w:t>нарушение</w:t>
      </w:r>
      <w:r>
        <w:rPr>
          <w:szCs w:val="24"/>
        </w:rPr>
        <w:t xml:space="preserve"> </w:t>
      </w:r>
      <w:r w:rsidRPr="00494B96">
        <w:rPr>
          <w:szCs w:val="24"/>
        </w:rPr>
        <w:t>срока</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указанном</w:t>
      </w:r>
      <w:r>
        <w:rPr>
          <w:szCs w:val="24"/>
        </w:rPr>
        <w:t xml:space="preserve"> </w:t>
      </w:r>
      <w:r w:rsidRPr="00494B96">
        <w:rPr>
          <w:szCs w:val="24"/>
        </w:rPr>
        <w:t>случае</w:t>
      </w:r>
      <w:r>
        <w:rPr>
          <w:szCs w:val="24"/>
        </w:rPr>
        <w:t xml:space="preserve"> </w:t>
      </w:r>
      <w:r w:rsidRPr="00494B96">
        <w:rPr>
          <w:szCs w:val="24"/>
        </w:rPr>
        <w:t>досудебное</w:t>
      </w:r>
      <w:r>
        <w:rPr>
          <w:szCs w:val="24"/>
        </w:rPr>
        <w:t xml:space="preserve"> </w:t>
      </w:r>
      <w:r w:rsidRPr="00494B96">
        <w:rPr>
          <w:szCs w:val="24"/>
        </w:rPr>
        <w:t>(внесудебное)</w:t>
      </w:r>
      <w:r>
        <w:rPr>
          <w:szCs w:val="24"/>
        </w:rPr>
        <w:t xml:space="preserve"> </w:t>
      </w:r>
      <w:r w:rsidRPr="00494B96">
        <w:rPr>
          <w:szCs w:val="24"/>
        </w:rPr>
        <w:t>обжалование</w:t>
      </w:r>
      <w:r>
        <w:rPr>
          <w:szCs w:val="24"/>
        </w:rPr>
        <w:t xml:space="preserve"> </w:t>
      </w:r>
      <w:r w:rsidRPr="00494B96">
        <w:rPr>
          <w:szCs w:val="24"/>
        </w:rPr>
        <w:t>заявителем</w:t>
      </w:r>
      <w:r>
        <w:rPr>
          <w:szCs w:val="24"/>
        </w:rPr>
        <w:t xml:space="preserve"> </w:t>
      </w:r>
      <w:r w:rsidRPr="00494B96">
        <w:rPr>
          <w:szCs w:val="24"/>
        </w:rPr>
        <w:t>решений</w:t>
      </w:r>
      <w:r>
        <w:rPr>
          <w:szCs w:val="24"/>
        </w:rPr>
        <w:t xml:space="preserve"> </w:t>
      </w:r>
      <w:r w:rsidRPr="00494B96">
        <w:rPr>
          <w:szCs w:val="24"/>
        </w:rPr>
        <w:t>и</w:t>
      </w:r>
      <w:r>
        <w:rPr>
          <w:szCs w:val="24"/>
        </w:rPr>
        <w:t xml:space="preserve"> </w:t>
      </w:r>
      <w:r w:rsidRPr="00494B96">
        <w:rPr>
          <w:szCs w:val="24"/>
        </w:rPr>
        <w:t>действий</w:t>
      </w:r>
      <w:r>
        <w:rPr>
          <w:szCs w:val="24"/>
        </w:rPr>
        <w:t xml:space="preserve"> </w:t>
      </w:r>
      <w:r w:rsidRPr="00494B96">
        <w:rPr>
          <w:szCs w:val="24"/>
        </w:rPr>
        <w:t>(бездействия)</w:t>
      </w:r>
      <w:r>
        <w:rPr>
          <w:szCs w:val="24"/>
        </w:rPr>
        <w:t xml:space="preserve"> </w:t>
      </w:r>
      <w:r w:rsidRPr="00494B96">
        <w:rPr>
          <w:szCs w:val="24"/>
        </w:rPr>
        <w:t>МФЦ,</w:t>
      </w:r>
      <w:r>
        <w:rPr>
          <w:szCs w:val="24"/>
        </w:rPr>
        <w:t xml:space="preserve"> </w:t>
      </w:r>
      <w:r w:rsidRPr="00494B96">
        <w:rPr>
          <w:szCs w:val="24"/>
        </w:rPr>
        <w:t>работника</w:t>
      </w:r>
      <w:r>
        <w:rPr>
          <w:szCs w:val="24"/>
        </w:rPr>
        <w:t xml:space="preserve"> </w:t>
      </w:r>
      <w:r w:rsidRPr="00494B96">
        <w:rPr>
          <w:szCs w:val="24"/>
        </w:rPr>
        <w:t>МФЦ</w:t>
      </w:r>
      <w:r>
        <w:rPr>
          <w:szCs w:val="24"/>
        </w:rPr>
        <w:t xml:space="preserve"> </w:t>
      </w:r>
      <w:r w:rsidRPr="00494B96">
        <w:rPr>
          <w:szCs w:val="24"/>
        </w:rPr>
        <w:t>возможно</w:t>
      </w:r>
      <w:r>
        <w:rPr>
          <w:szCs w:val="24"/>
        </w:rPr>
        <w:t xml:space="preserve"> </w:t>
      </w:r>
      <w:r w:rsidRPr="00494B96">
        <w:rPr>
          <w:szCs w:val="24"/>
        </w:rPr>
        <w:t>в</w:t>
      </w:r>
      <w:r>
        <w:rPr>
          <w:szCs w:val="24"/>
        </w:rPr>
        <w:t xml:space="preserve"> </w:t>
      </w:r>
      <w:r w:rsidRPr="00494B96">
        <w:rPr>
          <w:szCs w:val="24"/>
        </w:rPr>
        <w:t>случае,</w:t>
      </w:r>
      <w:r>
        <w:rPr>
          <w:szCs w:val="24"/>
        </w:rPr>
        <w:t xml:space="preserve"> </w:t>
      </w:r>
      <w:r w:rsidRPr="00494B96">
        <w:rPr>
          <w:szCs w:val="24"/>
        </w:rPr>
        <w:t>если</w:t>
      </w:r>
      <w:r>
        <w:rPr>
          <w:szCs w:val="24"/>
        </w:rPr>
        <w:t xml:space="preserve"> </w:t>
      </w:r>
      <w:r w:rsidRPr="00494B96">
        <w:rPr>
          <w:szCs w:val="24"/>
        </w:rPr>
        <w:t>на</w:t>
      </w:r>
      <w:r>
        <w:rPr>
          <w:szCs w:val="24"/>
        </w:rPr>
        <w:t xml:space="preserve"> МФЦ</w:t>
      </w:r>
      <w:r w:rsidRPr="00494B96">
        <w:rPr>
          <w:szCs w:val="24"/>
        </w:rPr>
        <w:t>,</w:t>
      </w:r>
      <w:r>
        <w:rPr>
          <w:szCs w:val="24"/>
        </w:rPr>
        <w:t xml:space="preserve"> </w:t>
      </w:r>
      <w:r w:rsidRPr="00494B96">
        <w:rPr>
          <w:szCs w:val="24"/>
        </w:rPr>
        <w:t>решения</w:t>
      </w:r>
      <w:r>
        <w:rPr>
          <w:szCs w:val="24"/>
        </w:rPr>
        <w:t xml:space="preserve"> </w:t>
      </w:r>
      <w:r w:rsidRPr="00494B96">
        <w:rPr>
          <w:szCs w:val="24"/>
        </w:rPr>
        <w:t>и</w:t>
      </w:r>
      <w:r>
        <w:rPr>
          <w:szCs w:val="24"/>
        </w:rPr>
        <w:t xml:space="preserve"> </w:t>
      </w:r>
      <w:r w:rsidRPr="00494B96">
        <w:rPr>
          <w:szCs w:val="24"/>
        </w:rPr>
        <w:t>действия</w:t>
      </w:r>
      <w:r>
        <w:rPr>
          <w:szCs w:val="24"/>
        </w:rPr>
        <w:t xml:space="preserve"> </w:t>
      </w:r>
      <w:r w:rsidRPr="00494B96">
        <w:rPr>
          <w:szCs w:val="24"/>
        </w:rPr>
        <w:t>(бездействие)</w:t>
      </w:r>
      <w:r>
        <w:rPr>
          <w:szCs w:val="24"/>
        </w:rPr>
        <w:t xml:space="preserve"> </w:t>
      </w:r>
      <w:r w:rsidRPr="00494B96">
        <w:rPr>
          <w:szCs w:val="24"/>
        </w:rPr>
        <w:t>которого</w:t>
      </w:r>
      <w:r>
        <w:rPr>
          <w:szCs w:val="24"/>
        </w:rPr>
        <w:t xml:space="preserve"> </w:t>
      </w:r>
      <w:r w:rsidRPr="00494B96">
        <w:rPr>
          <w:szCs w:val="24"/>
        </w:rPr>
        <w:t>обжалуются,</w:t>
      </w:r>
      <w:r>
        <w:rPr>
          <w:szCs w:val="24"/>
        </w:rPr>
        <w:t xml:space="preserve"> </w:t>
      </w:r>
      <w:r w:rsidRPr="00494B96">
        <w:rPr>
          <w:szCs w:val="24"/>
        </w:rPr>
        <w:t>возложена</w:t>
      </w:r>
      <w:r>
        <w:rPr>
          <w:szCs w:val="24"/>
        </w:rPr>
        <w:t xml:space="preserve"> </w:t>
      </w:r>
      <w:r w:rsidRPr="00494B96">
        <w:rPr>
          <w:szCs w:val="24"/>
        </w:rPr>
        <w:t>функция</w:t>
      </w:r>
      <w:r>
        <w:rPr>
          <w:szCs w:val="24"/>
        </w:rPr>
        <w:t xml:space="preserve"> </w:t>
      </w:r>
      <w:r w:rsidRPr="00494B96">
        <w:rPr>
          <w:szCs w:val="24"/>
        </w:rPr>
        <w:t>по</w:t>
      </w:r>
      <w:r>
        <w:rPr>
          <w:szCs w:val="24"/>
        </w:rPr>
        <w:t xml:space="preserve"> </w:t>
      </w:r>
      <w:r w:rsidRPr="00494B96">
        <w:rPr>
          <w:szCs w:val="24"/>
        </w:rPr>
        <w:t>предоставлению</w:t>
      </w:r>
      <w:r>
        <w:rPr>
          <w:szCs w:val="24"/>
        </w:rPr>
        <w:t xml:space="preserve"> </w:t>
      </w:r>
      <w:r w:rsidRPr="00494B96">
        <w:rPr>
          <w:szCs w:val="24"/>
        </w:rPr>
        <w:t>соответствующей</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полном</w:t>
      </w:r>
      <w:r>
        <w:rPr>
          <w:szCs w:val="24"/>
        </w:rPr>
        <w:t xml:space="preserve"> </w:t>
      </w:r>
      <w:r w:rsidRPr="00494B96">
        <w:rPr>
          <w:szCs w:val="24"/>
        </w:rPr>
        <w:t>объеме</w:t>
      </w:r>
      <w:r>
        <w:rPr>
          <w:szCs w:val="24"/>
        </w:rPr>
        <w:t xml:space="preserve"> </w:t>
      </w:r>
      <w:r w:rsidRPr="00494B96">
        <w:rPr>
          <w:szCs w:val="24"/>
        </w:rPr>
        <w:t>в</w:t>
      </w:r>
      <w:r>
        <w:rPr>
          <w:szCs w:val="24"/>
        </w:rPr>
        <w:t xml:space="preserve"> </w:t>
      </w:r>
      <w:r w:rsidRPr="00494B96">
        <w:rPr>
          <w:szCs w:val="24"/>
        </w:rPr>
        <w:t>порядке,</w:t>
      </w:r>
      <w:r>
        <w:rPr>
          <w:szCs w:val="24"/>
        </w:rPr>
        <w:t xml:space="preserve"> </w:t>
      </w:r>
      <w:r w:rsidRPr="00494B96">
        <w:rPr>
          <w:szCs w:val="24"/>
        </w:rPr>
        <w:t>определенном</w:t>
      </w:r>
      <w:r>
        <w:rPr>
          <w:szCs w:val="24"/>
        </w:rPr>
        <w:t xml:space="preserve"> </w:t>
      </w:r>
      <w:r w:rsidRPr="00494B96">
        <w:rPr>
          <w:szCs w:val="24"/>
        </w:rPr>
        <w:t>частью</w:t>
      </w:r>
      <w:r>
        <w:rPr>
          <w:szCs w:val="24"/>
        </w:rPr>
        <w:t xml:space="preserve"> </w:t>
      </w:r>
      <w:r w:rsidRPr="00494B96">
        <w:rPr>
          <w:szCs w:val="24"/>
        </w:rPr>
        <w:t>1.3</w:t>
      </w:r>
      <w:r>
        <w:rPr>
          <w:szCs w:val="24"/>
        </w:rPr>
        <w:t xml:space="preserve"> </w:t>
      </w:r>
      <w:r w:rsidRPr="00494B96">
        <w:rPr>
          <w:szCs w:val="24"/>
        </w:rPr>
        <w:t>статьи</w:t>
      </w:r>
      <w:r>
        <w:rPr>
          <w:szCs w:val="24"/>
        </w:rPr>
        <w:t xml:space="preserve"> </w:t>
      </w:r>
      <w:r w:rsidRPr="00494B96">
        <w:rPr>
          <w:szCs w:val="24"/>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p>
    <w:p w14:paraId="1AD7DC9E" w14:textId="643A8FC2" w:rsidR="00937B28" w:rsidRPr="00494B96" w:rsidRDefault="00937B28" w:rsidP="002F7B12">
      <w:pPr>
        <w:pStyle w:val="a6"/>
        <w:numPr>
          <w:ilvl w:val="0"/>
          <w:numId w:val="13"/>
        </w:numPr>
        <w:ind w:left="0" w:firstLine="709"/>
        <w:jc w:val="both"/>
        <w:rPr>
          <w:szCs w:val="24"/>
        </w:rPr>
      </w:pPr>
      <w:bookmarkStart w:id="8" w:name="sub_110103"/>
      <w:r w:rsidRPr="00494B96">
        <w:rPr>
          <w:szCs w:val="24"/>
        </w:rPr>
        <w:t>требование</w:t>
      </w:r>
      <w:r>
        <w:rPr>
          <w:szCs w:val="24"/>
        </w:rPr>
        <w:t xml:space="preserve"> </w:t>
      </w:r>
      <w:r w:rsidRPr="00494B96">
        <w:rPr>
          <w:szCs w:val="24"/>
        </w:rPr>
        <w:t>у</w:t>
      </w:r>
      <w:r>
        <w:rPr>
          <w:szCs w:val="24"/>
        </w:rPr>
        <w:t xml:space="preserve"> </w:t>
      </w:r>
      <w:r w:rsidRPr="00494B96">
        <w:rPr>
          <w:szCs w:val="24"/>
        </w:rPr>
        <w:t>заявителя</w:t>
      </w:r>
      <w:r>
        <w:rPr>
          <w:szCs w:val="24"/>
        </w:rPr>
        <w:t xml:space="preserve"> </w:t>
      </w:r>
      <w:r w:rsidRPr="00494B96">
        <w:rPr>
          <w:szCs w:val="24"/>
        </w:rPr>
        <w:t>документов</w:t>
      </w:r>
      <w:r>
        <w:rPr>
          <w:szCs w:val="24"/>
        </w:rPr>
        <w:t xml:space="preserve"> </w:t>
      </w:r>
      <w:r w:rsidRPr="00494B96">
        <w:rPr>
          <w:szCs w:val="24"/>
        </w:rPr>
        <w:t>или</w:t>
      </w:r>
      <w:r>
        <w:rPr>
          <w:szCs w:val="24"/>
        </w:rPr>
        <w:t xml:space="preserve"> </w:t>
      </w:r>
      <w:r w:rsidRPr="00494B96">
        <w:rPr>
          <w:szCs w:val="24"/>
        </w:rPr>
        <w:t>информации</w:t>
      </w:r>
      <w:r>
        <w:rPr>
          <w:szCs w:val="24"/>
        </w:rPr>
        <w:t xml:space="preserve"> </w:t>
      </w:r>
      <w:r w:rsidRPr="00494B96">
        <w:rPr>
          <w:szCs w:val="24"/>
        </w:rPr>
        <w:t>либо</w:t>
      </w:r>
      <w:r>
        <w:rPr>
          <w:szCs w:val="24"/>
        </w:rPr>
        <w:t xml:space="preserve"> </w:t>
      </w:r>
      <w:r w:rsidRPr="00494B96">
        <w:rPr>
          <w:szCs w:val="24"/>
        </w:rPr>
        <w:t>осуществления</w:t>
      </w:r>
      <w:r>
        <w:rPr>
          <w:szCs w:val="24"/>
        </w:rPr>
        <w:t xml:space="preserve"> </w:t>
      </w:r>
      <w:r w:rsidRPr="00494B96">
        <w:rPr>
          <w:szCs w:val="24"/>
        </w:rPr>
        <w:t>действий,</w:t>
      </w:r>
      <w:r>
        <w:rPr>
          <w:szCs w:val="24"/>
        </w:rPr>
        <w:t xml:space="preserve"> </w:t>
      </w:r>
      <w:r w:rsidRPr="00494B96">
        <w:rPr>
          <w:szCs w:val="24"/>
        </w:rPr>
        <w:t>представление</w:t>
      </w:r>
      <w:r>
        <w:rPr>
          <w:szCs w:val="24"/>
        </w:rPr>
        <w:t xml:space="preserve"> </w:t>
      </w:r>
      <w:r w:rsidRPr="00494B96">
        <w:rPr>
          <w:szCs w:val="24"/>
        </w:rPr>
        <w:t>или</w:t>
      </w:r>
      <w:r>
        <w:rPr>
          <w:szCs w:val="24"/>
        </w:rPr>
        <w:t xml:space="preserve"> </w:t>
      </w:r>
      <w:r w:rsidRPr="00494B96">
        <w:rPr>
          <w:szCs w:val="24"/>
        </w:rPr>
        <w:t>осуществление</w:t>
      </w:r>
      <w:r>
        <w:rPr>
          <w:szCs w:val="24"/>
        </w:rPr>
        <w:t xml:space="preserve"> </w:t>
      </w:r>
      <w:r w:rsidRPr="00494B96">
        <w:rPr>
          <w:szCs w:val="24"/>
        </w:rPr>
        <w:t>которых</w:t>
      </w:r>
      <w:r>
        <w:rPr>
          <w:szCs w:val="24"/>
        </w:rPr>
        <w:t xml:space="preserve"> </w:t>
      </w:r>
      <w:r w:rsidRPr="00494B96">
        <w:rPr>
          <w:szCs w:val="24"/>
        </w:rPr>
        <w:t>не</w:t>
      </w:r>
      <w:r>
        <w:rPr>
          <w:szCs w:val="24"/>
        </w:rPr>
        <w:t xml:space="preserve"> </w:t>
      </w:r>
      <w:r w:rsidRPr="00494B96">
        <w:rPr>
          <w:szCs w:val="24"/>
        </w:rPr>
        <w:t>предусмотрено</w:t>
      </w:r>
      <w:r>
        <w:rPr>
          <w:szCs w:val="24"/>
        </w:rPr>
        <w:t xml:space="preserve"> </w:t>
      </w:r>
      <w:r w:rsidRPr="00494B96">
        <w:rPr>
          <w:szCs w:val="24"/>
        </w:rPr>
        <w:t>нормативными</w:t>
      </w:r>
      <w:r>
        <w:rPr>
          <w:szCs w:val="24"/>
        </w:rPr>
        <w:t xml:space="preserve"> </w:t>
      </w:r>
      <w:r w:rsidRPr="00494B96">
        <w:rPr>
          <w:szCs w:val="24"/>
        </w:rPr>
        <w:t>правовыми</w:t>
      </w:r>
      <w:r>
        <w:rPr>
          <w:szCs w:val="24"/>
        </w:rPr>
        <w:t xml:space="preserve"> </w:t>
      </w:r>
      <w:r w:rsidRPr="00494B96">
        <w:rPr>
          <w:szCs w:val="24"/>
        </w:rPr>
        <w:t>актами</w:t>
      </w:r>
      <w:r>
        <w:rPr>
          <w:szCs w:val="24"/>
        </w:rPr>
        <w:t xml:space="preserve"> </w:t>
      </w:r>
      <w:r w:rsidRPr="00494B96">
        <w:rPr>
          <w:szCs w:val="24"/>
        </w:rPr>
        <w:t>Российской</w:t>
      </w:r>
      <w:r>
        <w:rPr>
          <w:szCs w:val="24"/>
        </w:rPr>
        <w:t xml:space="preserve"> </w:t>
      </w:r>
      <w:r w:rsidRPr="00494B96">
        <w:rPr>
          <w:szCs w:val="24"/>
        </w:rPr>
        <w:t>Федерации,</w:t>
      </w:r>
      <w:r>
        <w:rPr>
          <w:szCs w:val="24"/>
        </w:rPr>
        <w:t xml:space="preserve"> </w:t>
      </w:r>
      <w:r w:rsidRPr="00494B96">
        <w:rPr>
          <w:szCs w:val="24"/>
        </w:rPr>
        <w:t>нормативными</w:t>
      </w:r>
      <w:r>
        <w:rPr>
          <w:szCs w:val="24"/>
        </w:rPr>
        <w:t xml:space="preserve"> </w:t>
      </w:r>
      <w:r w:rsidRPr="00494B96">
        <w:rPr>
          <w:szCs w:val="24"/>
        </w:rPr>
        <w:t>правовыми</w:t>
      </w:r>
      <w:r>
        <w:rPr>
          <w:szCs w:val="24"/>
        </w:rPr>
        <w:t xml:space="preserve"> </w:t>
      </w:r>
      <w:r w:rsidRPr="00494B96">
        <w:rPr>
          <w:szCs w:val="24"/>
        </w:rPr>
        <w:t>актами</w:t>
      </w:r>
      <w:r>
        <w:rPr>
          <w:szCs w:val="24"/>
        </w:rPr>
        <w:t xml:space="preserve"> </w:t>
      </w:r>
      <w:r w:rsidRPr="00494B96">
        <w:rPr>
          <w:szCs w:val="24"/>
        </w:rPr>
        <w:t>субъектов</w:t>
      </w:r>
      <w:r>
        <w:rPr>
          <w:szCs w:val="24"/>
        </w:rPr>
        <w:t xml:space="preserve"> </w:t>
      </w:r>
      <w:r w:rsidRPr="00494B96">
        <w:rPr>
          <w:szCs w:val="24"/>
        </w:rPr>
        <w:lastRenderedPageBreak/>
        <w:t>Российской</w:t>
      </w:r>
      <w:r>
        <w:rPr>
          <w:szCs w:val="24"/>
        </w:rPr>
        <w:t xml:space="preserve"> </w:t>
      </w:r>
      <w:r w:rsidRPr="00494B96">
        <w:rPr>
          <w:szCs w:val="24"/>
        </w:rPr>
        <w:t>Федерации,</w:t>
      </w:r>
      <w:r>
        <w:rPr>
          <w:szCs w:val="24"/>
        </w:rPr>
        <w:t xml:space="preserve"> </w:t>
      </w:r>
      <w:r w:rsidRPr="00494B96">
        <w:rPr>
          <w:szCs w:val="24"/>
        </w:rPr>
        <w:t>муниципальными</w:t>
      </w:r>
      <w:r>
        <w:rPr>
          <w:szCs w:val="24"/>
        </w:rPr>
        <w:t xml:space="preserve"> </w:t>
      </w:r>
      <w:r w:rsidRPr="00494B96">
        <w:rPr>
          <w:szCs w:val="24"/>
        </w:rPr>
        <w:t>правовыми</w:t>
      </w:r>
      <w:r>
        <w:rPr>
          <w:szCs w:val="24"/>
        </w:rPr>
        <w:t xml:space="preserve"> </w:t>
      </w:r>
      <w:r w:rsidRPr="00494B96">
        <w:rPr>
          <w:szCs w:val="24"/>
        </w:rPr>
        <w:t>актами</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государственной</w:t>
      </w:r>
      <w:r>
        <w:rPr>
          <w:szCs w:val="24"/>
        </w:rPr>
        <w:t xml:space="preserve"> </w:t>
      </w:r>
      <w:r w:rsidRPr="00494B96">
        <w:rPr>
          <w:szCs w:val="24"/>
        </w:rPr>
        <w:t>или</w:t>
      </w:r>
      <w:r>
        <w:rPr>
          <w:szCs w:val="24"/>
        </w:rPr>
        <w:t xml:space="preserve"> </w:t>
      </w:r>
      <w:r w:rsidRPr="00494B96">
        <w:rPr>
          <w:szCs w:val="24"/>
        </w:rPr>
        <w:t>муниципальной</w:t>
      </w:r>
      <w:r>
        <w:rPr>
          <w:szCs w:val="24"/>
        </w:rPr>
        <w:t xml:space="preserve"> </w:t>
      </w:r>
      <w:r w:rsidRPr="00494B96">
        <w:rPr>
          <w:szCs w:val="24"/>
        </w:rPr>
        <w:t>услуги;</w:t>
      </w:r>
    </w:p>
    <w:bookmarkEnd w:id="8"/>
    <w:p w14:paraId="66375E55" w14:textId="6EEA65F9" w:rsidR="00937B28" w:rsidRPr="00494B96" w:rsidRDefault="00937B28" w:rsidP="002F7B12">
      <w:pPr>
        <w:pStyle w:val="a6"/>
        <w:numPr>
          <w:ilvl w:val="0"/>
          <w:numId w:val="13"/>
        </w:numPr>
        <w:ind w:left="0" w:firstLine="709"/>
        <w:jc w:val="both"/>
        <w:rPr>
          <w:szCs w:val="24"/>
        </w:rPr>
      </w:pPr>
      <w:r w:rsidRPr="00494B96">
        <w:rPr>
          <w:szCs w:val="24"/>
        </w:rPr>
        <w:t>отказ</w:t>
      </w:r>
      <w:r>
        <w:rPr>
          <w:szCs w:val="24"/>
        </w:rPr>
        <w:t xml:space="preserve"> </w:t>
      </w:r>
      <w:r w:rsidRPr="00494B96">
        <w:rPr>
          <w:szCs w:val="24"/>
        </w:rPr>
        <w:t>в</w:t>
      </w:r>
      <w:r>
        <w:rPr>
          <w:szCs w:val="24"/>
        </w:rPr>
        <w:t xml:space="preserve"> </w:t>
      </w:r>
      <w:r w:rsidRPr="00494B96">
        <w:rPr>
          <w:szCs w:val="24"/>
        </w:rPr>
        <w:t>приеме</w:t>
      </w:r>
      <w:r>
        <w:rPr>
          <w:szCs w:val="24"/>
        </w:rPr>
        <w:t xml:space="preserve"> </w:t>
      </w:r>
      <w:r w:rsidRPr="00494B96">
        <w:rPr>
          <w:szCs w:val="24"/>
        </w:rPr>
        <w:t>документов,</w:t>
      </w:r>
      <w:r>
        <w:rPr>
          <w:szCs w:val="24"/>
        </w:rPr>
        <w:t xml:space="preserve"> </w:t>
      </w:r>
      <w:r w:rsidRPr="00494B96">
        <w:rPr>
          <w:szCs w:val="24"/>
        </w:rPr>
        <w:t>представление</w:t>
      </w:r>
      <w:r>
        <w:rPr>
          <w:szCs w:val="24"/>
        </w:rPr>
        <w:t xml:space="preserve"> </w:t>
      </w:r>
      <w:r w:rsidRPr="00494B96">
        <w:rPr>
          <w:szCs w:val="24"/>
        </w:rPr>
        <w:t>которых</w:t>
      </w:r>
      <w:r>
        <w:rPr>
          <w:szCs w:val="24"/>
        </w:rPr>
        <w:t xml:space="preserve"> </w:t>
      </w:r>
      <w:r w:rsidRPr="00494B96">
        <w:rPr>
          <w:szCs w:val="24"/>
        </w:rPr>
        <w:t>предусмотрено</w:t>
      </w:r>
      <w:r>
        <w:rPr>
          <w:szCs w:val="24"/>
        </w:rPr>
        <w:t xml:space="preserve"> </w:t>
      </w:r>
      <w:r w:rsidRPr="00494B96">
        <w:rPr>
          <w:szCs w:val="24"/>
        </w:rPr>
        <w:t>нормативными</w:t>
      </w:r>
      <w:r>
        <w:rPr>
          <w:szCs w:val="24"/>
        </w:rPr>
        <w:t xml:space="preserve"> </w:t>
      </w:r>
      <w:r w:rsidRPr="00494B96">
        <w:rPr>
          <w:szCs w:val="24"/>
        </w:rPr>
        <w:t>правовыми</w:t>
      </w:r>
      <w:r>
        <w:rPr>
          <w:szCs w:val="24"/>
        </w:rPr>
        <w:t xml:space="preserve"> </w:t>
      </w:r>
      <w:r w:rsidRPr="00494B96">
        <w:rPr>
          <w:szCs w:val="24"/>
        </w:rPr>
        <w:t>актами</w:t>
      </w:r>
      <w:r>
        <w:rPr>
          <w:szCs w:val="24"/>
        </w:rPr>
        <w:t xml:space="preserve"> </w:t>
      </w:r>
      <w:r w:rsidRPr="00494B96">
        <w:rPr>
          <w:szCs w:val="24"/>
        </w:rPr>
        <w:t>Российской</w:t>
      </w:r>
      <w:r>
        <w:rPr>
          <w:szCs w:val="24"/>
        </w:rPr>
        <w:t xml:space="preserve"> </w:t>
      </w:r>
      <w:r w:rsidRPr="00494B96">
        <w:rPr>
          <w:szCs w:val="24"/>
        </w:rPr>
        <w:t>Федерации,</w:t>
      </w:r>
      <w:r>
        <w:rPr>
          <w:szCs w:val="24"/>
        </w:rPr>
        <w:t xml:space="preserve"> </w:t>
      </w:r>
      <w:r w:rsidRPr="00494B96">
        <w:rPr>
          <w:szCs w:val="24"/>
        </w:rPr>
        <w:t>нормативными</w:t>
      </w:r>
      <w:r>
        <w:rPr>
          <w:szCs w:val="24"/>
        </w:rPr>
        <w:t xml:space="preserve"> </w:t>
      </w:r>
      <w:r w:rsidRPr="00494B96">
        <w:rPr>
          <w:szCs w:val="24"/>
        </w:rPr>
        <w:t>правовыми</w:t>
      </w:r>
      <w:r>
        <w:rPr>
          <w:szCs w:val="24"/>
        </w:rPr>
        <w:t xml:space="preserve"> </w:t>
      </w:r>
      <w:r w:rsidRPr="00494B96">
        <w:rPr>
          <w:szCs w:val="24"/>
        </w:rPr>
        <w:t>актами</w:t>
      </w:r>
      <w:r>
        <w:rPr>
          <w:szCs w:val="24"/>
        </w:rPr>
        <w:t xml:space="preserve"> Ленинградской области</w:t>
      </w:r>
      <w:r w:rsidRPr="00494B96">
        <w:rPr>
          <w:szCs w:val="24"/>
        </w:rPr>
        <w:t>,</w:t>
      </w:r>
      <w:r>
        <w:rPr>
          <w:szCs w:val="24"/>
        </w:rPr>
        <w:t xml:space="preserve"> </w:t>
      </w:r>
      <w:r w:rsidRPr="00494B96">
        <w:rPr>
          <w:szCs w:val="24"/>
        </w:rPr>
        <w:t>муниципальными</w:t>
      </w:r>
      <w:r>
        <w:rPr>
          <w:szCs w:val="24"/>
        </w:rPr>
        <w:t xml:space="preserve"> </w:t>
      </w:r>
      <w:r w:rsidRPr="00494B96">
        <w:rPr>
          <w:szCs w:val="24"/>
        </w:rPr>
        <w:t>правовыми</w:t>
      </w:r>
      <w:r>
        <w:rPr>
          <w:szCs w:val="24"/>
        </w:rPr>
        <w:t xml:space="preserve"> </w:t>
      </w:r>
      <w:r w:rsidRPr="00494B96">
        <w:rPr>
          <w:szCs w:val="24"/>
        </w:rPr>
        <w:t>актами</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государственной</w:t>
      </w:r>
      <w:r>
        <w:rPr>
          <w:szCs w:val="24"/>
        </w:rPr>
        <w:t xml:space="preserve"> </w:t>
      </w:r>
      <w:r w:rsidRPr="00494B96">
        <w:rPr>
          <w:szCs w:val="24"/>
        </w:rPr>
        <w:t>услуги,</w:t>
      </w:r>
      <w:r>
        <w:rPr>
          <w:szCs w:val="24"/>
        </w:rPr>
        <w:t xml:space="preserve"> </w:t>
      </w:r>
      <w:r w:rsidRPr="00494B96">
        <w:rPr>
          <w:szCs w:val="24"/>
        </w:rPr>
        <w:t>у</w:t>
      </w:r>
      <w:r>
        <w:rPr>
          <w:szCs w:val="24"/>
        </w:rPr>
        <w:t xml:space="preserve"> </w:t>
      </w:r>
      <w:r w:rsidRPr="00494B96">
        <w:rPr>
          <w:szCs w:val="24"/>
        </w:rPr>
        <w:t>заявителя;</w:t>
      </w:r>
    </w:p>
    <w:p w14:paraId="752AC0E9" w14:textId="4C064603" w:rsidR="00937B28" w:rsidRPr="00494B96" w:rsidRDefault="00937B28" w:rsidP="002F7B12">
      <w:pPr>
        <w:pStyle w:val="a6"/>
        <w:numPr>
          <w:ilvl w:val="0"/>
          <w:numId w:val="13"/>
        </w:numPr>
        <w:ind w:left="0" w:firstLine="709"/>
        <w:jc w:val="both"/>
        <w:rPr>
          <w:szCs w:val="24"/>
        </w:rPr>
      </w:pPr>
      <w:r w:rsidRPr="00494B96">
        <w:rPr>
          <w:szCs w:val="24"/>
        </w:rPr>
        <w:t>отказ</w:t>
      </w:r>
      <w:r>
        <w:rPr>
          <w:szCs w:val="24"/>
        </w:rPr>
        <w:t xml:space="preserve"> </w:t>
      </w:r>
      <w:r w:rsidRPr="00494B96">
        <w:rPr>
          <w:szCs w:val="24"/>
        </w:rPr>
        <w:t>в</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если</w:t>
      </w:r>
      <w:r>
        <w:rPr>
          <w:szCs w:val="24"/>
        </w:rPr>
        <w:t xml:space="preserve"> </w:t>
      </w:r>
      <w:r w:rsidRPr="00494B96">
        <w:rPr>
          <w:szCs w:val="24"/>
        </w:rPr>
        <w:t>основания</w:t>
      </w:r>
      <w:r>
        <w:rPr>
          <w:szCs w:val="24"/>
        </w:rPr>
        <w:t xml:space="preserve"> </w:t>
      </w:r>
      <w:r w:rsidRPr="00494B96">
        <w:rPr>
          <w:szCs w:val="24"/>
        </w:rPr>
        <w:t>отказа</w:t>
      </w:r>
      <w:r>
        <w:rPr>
          <w:szCs w:val="24"/>
        </w:rPr>
        <w:t xml:space="preserve"> </w:t>
      </w:r>
      <w:r w:rsidRPr="00494B96">
        <w:rPr>
          <w:szCs w:val="24"/>
        </w:rPr>
        <w:t>не</w:t>
      </w:r>
      <w:r>
        <w:rPr>
          <w:szCs w:val="24"/>
        </w:rPr>
        <w:t xml:space="preserve"> </w:t>
      </w:r>
      <w:r w:rsidRPr="00494B96">
        <w:rPr>
          <w:szCs w:val="24"/>
        </w:rPr>
        <w:t>предусмотрены</w:t>
      </w:r>
      <w:r>
        <w:rPr>
          <w:szCs w:val="24"/>
        </w:rPr>
        <w:t xml:space="preserve"> </w:t>
      </w:r>
      <w:r w:rsidRPr="00494B96">
        <w:rPr>
          <w:szCs w:val="24"/>
        </w:rPr>
        <w:t>федеральными</w:t>
      </w:r>
      <w:r>
        <w:rPr>
          <w:szCs w:val="24"/>
        </w:rPr>
        <w:t xml:space="preserve"> </w:t>
      </w:r>
      <w:r w:rsidRPr="00494B96">
        <w:rPr>
          <w:szCs w:val="24"/>
        </w:rPr>
        <w:t>законами</w:t>
      </w:r>
      <w:r>
        <w:rPr>
          <w:szCs w:val="24"/>
        </w:rPr>
        <w:t xml:space="preserve"> </w:t>
      </w:r>
      <w:r w:rsidRPr="00494B96">
        <w:rPr>
          <w:szCs w:val="24"/>
        </w:rPr>
        <w:t>и</w:t>
      </w:r>
      <w:r>
        <w:rPr>
          <w:szCs w:val="24"/>
        </w:rPr>
        <w:t xml:space="preserve"> </w:t>
      </w:r>
      <w:r w:rsidRPr="00494B96">
        <w:rPr>
          <w:szCs w:val="24"/>
        </w:rPr>
        <w:t>принятыми</w:t>
      </w:r>
      <w:r>
        <w:rPr>
          <w:szCs w:val="24"/>
        </w:rPr>
        <w:t xml:space="preserve"> </w:t>
      </w:r>
      <w:r w:rsidRPr="00494B96">
        <w:rPr>
          <w:szCs w:val="24"/>
        </w:rPr>
        <w:t>в</w:t>
      </w:r>
      <w:r>
        <w:rPr>
          <w:szCs w:val="24"/>
        </w:rPr>
        <w:t xml:space="preserve"> </w:t>
      </w:r>
      <w:r w:rsidRPr="00494B96">
        <w:rPr>
          <w:szCs w:val="24"/>
        </w:rPr>
        <w:t>соответствии</w:t>
      </w:r>
      <w:r>
        <w:rPr>
          <w:szCs w:val="24"/>
        </w:rPr>
        <w:t xml:space="preserve"> </w:t>
      </w:r>
      <w:r w:rsidRPr="00494B96">
        <w:rPr>
          <w:szCs w:val="24"/>
        </w:rPr>
        <w:t>с</w:t>
      </w:r>
      <w:r>
        <w:rPr>
          <w:szCs w:val="24"/>
        </w:rPr>
        <w:t xml:space="preserve"> </w:t>
      </w:r>
      <w:r w:rsidRPr="00494B96">
        <w:rPr>
          <w:szCs w:val="24"/>
        </w:rPr>
        <w:t>ними</w:t>
      </w:r>
      <w:r>
        <w:rPr>
          <w:szCs w:val="24"/>
        </w:rPr>
        <w:t xml:space="preserve"> </w:t>
      </w:r>
      <w:r w:rsidRPr="00494B96">
        <w:rPr>
          <w:szCs w:val="24"/>
        </w:rPr>
        <w:t>иными</w:t>
      </w:r>
      <w:r>
        <w:rPr>
          <w:szCs w:val="24"/>
        </w:rPr>
        <w:t xml:space="preserve"> </w:t>
      </w:r>
      <w:r w:rsidRPr="00494B96">
        <w:rPr>
          <w:szCs w:val="24"/>
        </w:rPr>
        <w:t>нормативными</w:t>
      </w:r>
      <w:r>
        <w:rPr>
          <w:szCs w:val="24"/>
        </w:rPr>
        <w:t xml:space="preserve"> </w:t>
      </w:r>
      <w:r w:rsidRPr="00494B96">
        <w:rPr>
          <w:szCs w:val="24"/>
        </w:rPr>
        <w:t>правовыми</w:t>
      </w:r>
      <w:r>
        <w:rPr>
          <w:szCs w:val="24"/>
        </w:rPr>
        <w:t xml:space="preserve"> </w:t>
      </w:r>
      <w:r w:rsidRPr="00494B96">
        <w:rPr>
          <w:szCs w:val="24"/>
        </w:rPr>
        <w:t>актами</w:t>
      </w:r>
      <w:r>
        <w:rPr>
          <w:szCs w:val="24"/>
        </w:rPr>
        <w:t xml:space="preserve"> </w:t>
      </w:r>
      <w:r w:rsidRPr="00494B96">
        <w:rPr>
          <w:szCs w:val="24"/>
        </w:rPr>
        <w:t>Российской</w:t>
      </w:r>
      <w:r>
        <w:rPr>
          <w:szCs w:val="24"/>
        </w:rPr>
        <w:t xml:space="preserve"> </w:t>
      </w:r>
      <w:r w:rsidRPr="00494B96">
        <w:rPr>
          <w:szCs w:val="24"/>
        </w:rPr>
        <w:t>Федерации,</w:t>
      </w:r>
      <w:r>
        <w:rPr>
          <w:szCs w:val="24"/>
        </w:rPr>
        <w:t xml:space="preserve"> </w:t>
      </w:r>
      <w:r w:rsidRPr="00494B96">
        <w:rPr>
          <w:szCs w:val="24"/>
        </w:rPr>
        <w:t>законами</w:t>
      </w:r>
      <w:r>
        <w:rPr>
          <w:szCs w:val="24"/>
        </w:rPr>
        <w:t xml:space="preserve"> </w:t>
      </w:r>
      <w:r w:rsidRPr="00494B96">
        <w:rPr>
          <w:szCs w:val="24"/>
        </w:rPr>
        <w:t>и</w:t>
      </w:r>
      <w:r>
        <w:rPr>
          <w:szCs w:val="24"/>
        </w:rPr>
        <w:t xml:space="preserve"> </w:t>
      </w:r>
      <w:r w:rsidRPr="00494B96">
        <w:rPr>
          <w:szCs w:val="24"/>
        </w:rPr>
        <w:t>иными</w:t>
      </w:r>
      <w:r>
        <w:rPr>
          <w:szCs w:val="24"/>
        </w:rPr>
        <w:t xml:space="preserve"> </w:t>
      </w:r>
      <w:r w:rsidRPr="00494B96">
        <w:rPr>
          <w:szCs w:val="24"/>
        </w:rPr>
        <w:t>нормативными</w:t>
      </w:r>
      <w:r>
        <w:rPr>
          <w:szCs w:val="24"/>
        </w:rPr>
        <w:t xml:space="preserve"> </w:t>
      </w:r>
      <w:r w:rsidRPr="00494B96">
        <w:rPr>
          <w:szCs w:val="24"/>
        </w:rPr>
        <w:t>правовыми</w:t>
      </w:r>
      <w:r>
        <w:rPr>
          <w:szCs w:val="24"/>
        </w:rPr>
        <w:t xml:space="preserve"> </w:t>
      </w:r>
      <w:r w:rsidRPr="00494B96">
        <w:rPr>
          <w:szCs w:val="24"/>
        </w:rPr>
        <w:t>актами</w:t>
      </w:r>
      <w:r>
        <w:rPr>
          <w:szCs w:val="24"/>
        </w:rPr>
        <w:t xml:space="preserve"> Ленинградской области</w:t>
      </w:r>
      <w:r w:rsidRPr="00494B96">
        <w:rPr>
          <w:szCs w:val="24"/>
        </w:rPr>
        <w:t>,</w:t>
      </w:r>
      <w:r>
        <w:rPr>
          <w:szCs w:val="24"/>
        </w:rPr>
        <w:t xml:space="preserve"> </w:t>
      </w:r>
      <w:r w:rsidRPr="00494B96">
        <w:rPr>
          <w:szCs w:val="24"/>
        </w:rPr>
        <w:t>муниципальными</w:t>
      </w:r>
      <w:r>
        <w:rPr>
          <w:szCs w:val="24"/>
        </w:rPr>
        <w:t xml:space="preserve"> </w:t>
      </w:r>
      <w:r w:rsidRPr="00494B96">
        <w:rPr>
          <w:szCs w:val="24"/>
        </w:rPr>
        <w:t>правовыми</w:t>
      </w:r>
      <w:r>
        <w:rPr>
          <w:szCs w:val="24"/>
        </w:rPr>
        <w:t xml:space="preserve"> </w:t>
      </w:r>
      <w:r w:rsidRPr="00494B96">
        <w:rPr>
          <w:szCs w:val="24"/>
        </w:rPr>
        <w:t>актами.</w:t>
      </w:r>
      <w:r>
        <w:rPr>
          <w:szCs w:val="24"/>
        </w:rPr>
        <w:t xml:space="preserve"> </w:t>
      </w:r>
      <w:r w:rsidRPr="00494B96">
        <w:rPr>
          <w:szCs w:val="24"/>
        </w:rPr>
        <w:t>В</w:t>
      </w:r>
      <w:r>
        <w:rPr>
          <w:szCs w:val="24"/>
        </w:rPr>
        <w:t xml:space="preserve"> </w:t>
      </w:r>
      <w:r w:rsidRPr="00494B96">
        <w:rPr>
          <w:szCs w:val="24"/>
        </w:rPr>
        <w:t>указанном</w:t>
      </w:r>
      <w:r>
        <w:rPr>
          <w:szCs w:val="24"/>
        </w:rPr>
        <w:t xml:space="preserve"> </w:t>
      </w:r>
      <w:r w:rsidRPr="00494B96">
        <w:rPr>
          <w:szCs w:val="24"/>
        </w:rPr>
        <w:t>случае</w:t>
      </w:r>
      <w:r>
        <w:rPr>
          <w:szCs w:val="24"/>
        </w:rPr>
        <w:t xml:space="preserve"> </w:t>
      </w:r>
      <w:r w:rsidRPr="00494B96">
        <w:rPr>
          <w:szCs w:val="24"/>
        </w:rPr>
        <w:t>досудебное</w:t>
      </w:r>
      <w:r>
        <w:rPr>
          <w:szCs w:val="24"/>
        </w:rPr>
        <w:t xml:space="preserve"> </w:t>
      </w:r>
      <w:r w:rsidRPr="00494B96">
        <w:rPr>
          <w:szCs w:val="24"/>
        </w:rPr>
        <w:t>(внесудебное)</w:t>
      </w:r>
      <w:r>
        <w:rPr>
          <w:szCs w:val="24"/>
        </w:rPr>
        <w:t xml:space="preserve"> </w:t>
      </w:r>
      <w:r w:rsidRPr="00494B96">
        <w:rPr>
          <w:szCs w:val="24"/>
        </w:rPr>
        <w:t>обжалование</w:t>
      </w:r>
      <w:r>
        <w:rPr>
          <w:szCs w:val="24"/>
        </w:rPr>
        <w:t xml:space="preserve"> </w:t>
      </w:r>
      <w:r w:rsidRPr="00494B96">
        <w:rPr>
          <w:szCs w:val="24"/>
        </w:rPr>
        <w:t>заявителем</w:t>
      </w:r>
      <w:r>
        <w:rPr>
          <w:szCs w:val="24"/>
        </w:rPr>
        <w:t xml:space="preserve"> </w:t>
      </w:r>
      <w:r w:rsidRPr="00494B96">
        <w:rPr>
          <w:szCs w:val="24"/>
        </w:rPr>
        <w:t>решений</w:t>
      </w:r>
      <w:r>
        <w:rPr>
          <w:szCs w:val="24"/>
        </w:rPr>
        <w:t xml:space="preserve"> </w:t>
      </w:r>
      <w:r w:rsidRPr="00494B96">
        <w:rPr>
          <w:szCs w:val="24"/>
        </w:rPr>
        <w:t>и</w:t>
      </w:r>
      <w:r>
        <w:rPr>
          <w:szCs w:val="24"/>
        </w:rPr>
        <w:t xml:space="preserve"> </w:t>
      </w:r>
      <w:r w:rsidRPr="00494B96">
        <w:rPr>
          <w:szCs w:val="24"/>
        </w:rPr>
        <w:t>действий</w:t>
      </w:r>
      <w:r>
        <w:rPr>
          <w:szCs w:val="24"/>
        </w:rPr>
        <w:t xml:space="preserve"> </w:t>
      </w:r>
      <w:r w:rsidRPr="00494B96">
        <w:rPr>
          <w:szCs w:val="24"/>
        </w:rPr>
        <w:t>(бездействия)</w:t>
      </w:r>
      <w:r>
        <w:rPr>
          <w:szCs w:val="24"/>
        </w:rPr>
        <w:t xml:space="preserve"> </w:t>
      </w:r>
      <w:r w:rsidRPr="00494B96">
        <w:rPr>
          <w:szCs w:val="24"/>
        </w:rPr>
        <w:t>МФЦ,</w:t>
      </w:r>
      <w:r>
        <w:rPr>
          <w:szCs w:val="24"/>
        </w:rPr>
        <w:t xml:space="preserve"> </w:t>
      </w:r>
      <w:r w:rsidRPr="00494B96">
        <w:rPr>
          <w:szCs w:val="24"/>
        </w:rPr>
        <w:t>работника</w:t>
      </w:r>
      <w:r>
        <w:rPr>
          <w:szCs w:val="24"/>
        </w:rPr>
        <w:t xml:space="preserve"> </w:t>
      </w:r>
      <w:r w:rsidRPr="00494B96">
        <w:rPr>
          <w:szCs w:val="24"/>
        </w:rPr>
        <w:t>МФЦ</w:t>
      </w:r>
      <w:r>
        <w:rPr>
          <w:szCs w:val="24"/>
        </w:rPr>
        <w:t xml:space="preserve"> </w:t>
      </w:r>
      <w:r w:rsidRPr="00494B96">
        <w:rPr>
          <w:szCs w:val="24"/>
        </w:rPr>
        <w:t>возможно</w:t>
      </w:r>
      <w:r>
        <w:rPr>
          <w:szCs w:val="24"/>
        </w:rPr>
        <w:t xml:space="preserve"> </w:t>
      </w:r>
      <w:r w:rsidRPr="00494B96">
        <w:rPr>
          <w:szCs w:val="24"/>
        </w:rPr>
        <w:t>в</w:t>
      </w:r>
      <w:r>
        <w:rPr>
          <w:szCs w:val="24"/>
        </w:rPr>
        <w:t xml:space="preserve"> </w:t>
      </w:r>
      <w:r w:rsidRPr="00494B96">
        <w:rPr>
          <w:szCs w:val="24"/>
        </w:rPr>
        <w:t>случае,</w:t>
      </w:r>
      <w:r>
        <w:rPr>
          <w:szCs w:val="24"/>
        </w:rPr>
        <w:t xml:space="preserve"> </w:t>
      </w:r>
      <w:r w:rsidRPr="00494B96">
        <w:rPr>
          <w:szCs w:val="24"/>
        </w:rPr>
        <w:t>если</w:t>
      </w:r>
      <w:r>
        <w:rPr>
          <w:szCs w:val="24"/>
        </w:rPr>
        <w:t xml:space="preserve"> </w:t>
      </w:r>
      <w:r w:rsidRPr="00494B96">
        <w:rPr>
          <w:szCs w:val="24"/>
        </w:rPr>
        <w:t>на</w:t>
      </w:r>
      <w:r>
        <w:rPr>
          <w:szCs w:val="24"/>
        </w:rPr>
        <w:t xml:space="preserve"> МФЦ</w:t>
      </w:r>
      <w:r w:rsidRPr="00494B96">
        <w:rPr>
          <w:szCs w:val="24"/>
        </w:rPr>
        <w:t>,</w:t>
      </w:r>
      <w:r>
        <w:rPr>
          <w:szCs w:val="24"/>
        </w:rPr>
        <w:t xml:space="preserve"> </w:t>
      </w:r>
      <w:r w:rsidRPr="00494B96">
        <w:rPr>
          <w:szCs w:val="24"/>
        </w:rPr>
        <w:t>решения</w:t>
      </w:r>
      <w:r>
        <w:rPr>
          <w:szCs w:val="24"/>
        </w:rPr>
        <w:t xml:space="preserve"> </w:t>
      </w:r>
      <w:r w:rsidRPr="00494B96">
        <w:rPr>
          <w:szCs w:val="24"/>
        </w:rPr>
        <w:t>и</w:t>
      </w:r>
      <w:r>
        <w:rPr>
          <w:szCs w:val="24"/>
        </w:rPr>
        <w:t xml:space="preserve"> </w:t>
      </w:r>
      <w:r w:rsidRPr="00494B96">
        <w:rPr>
          <w:szCs w:val="24"/>
        </w:rPr>
        <w:t>действия</w:t>
      </w:r>
      <w:r>
        <w:rPr>
          <w:szCs w:val="24"/>
        </w:rPr>
        <w:t xml:space="preserve"> </w:t>
      </w:r>
      <w:r w:rsidRPr="00494B96">
        <w:rPr>
          <w:szCs w:val="24"/>
        </w:rPr>
        <w:t>(бездействие)</w:t>
      </w:r>
      <w:r>
        <w:rPr>
          <w:szCs w:val="24"/>
        </w:rPr>
        <w:t xml:space="preserve"> </w:t>
      </w:r>
      <w:r w:rsidRPr="00494B96">
        <w:rPr>
          <w:szCs w:val="24"/>
        </w:rPr>
        <w:t>которого</w:t>
      </w:r>
      <w:r>
        <w:rPr>
          <w:szCs w:val="24"/>
        </w:rPr>
        <w:t xml:space="preserve"> </w:t>
      </w:r>
      <w:r w:rsidRPr="00494B96">
        <w:rPr>
          <w:szCs w:val="24"/>
        </w:rPr>
        <w:t>обжалуются,</w:t>
      </w:r>
      <w:r>
        <w:rPr>
          <w:szCs w:val="24"/>
        </w:rPr>
        <w:t xml:space="preserve"> </w:t>
      </w:r>
      <w:r w:rsidRPr="00494B96">
        <w:rPr>
          <w:szCs w:val="24"/>
        </w:rPr>
        <w:t>возложена</w:t>
      </w:r>
      <w:r>
        <w:rPr>
          <w:szCs w:val="24"/>
        </w:rPr>
        <w:t xml:space="preserve"> </w:t>
      </w:r>
      <w:r w:rsidRPr="00494B96">
        <w:rPr>
          <w:szCs w:val="24"/>
        </w:rPr>
        <w:t>функция</w:t>
      </w:r>
      <w:r>
        <w:rPr>
          <w:szCs w:val="24"/>
        </w:rPr>
        <w:t xml:space="preserve"> </w:t>
      </w:r>
      <w:r w:rsidRPr="00494B96">
        <w:rPr>
          <w:szCs w:val="24"/>
        </w:rPr>
        <w:t>по</w:t>
      </w:r>
      <w:r>
        <w:rPr>
          <w:szCs w:val="24"/>
        </w:rPr>
        <w:t xml:space="preserve"> </w:t>
      </w:r>
      <w:r w:rsidRPr="00494B96">
        <w:rPr>
          <w:szCs w:val="24"/>
        </w:rPr>
        <w:t>предоставлению</w:t>
      </w:r>
      <w:r>
        <w:rPr>
          <w:szCs w:val="24"/>
        </w:rPr>
        <w:t xml:space="preserve"> </w:t>
      </w:r>
      <w:r w:rsidRPr="00494B96">
        <w:rPr>
          <w:szCs w:val="24"/>
        </w:rPr>
        <w:t>соответствующей</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полном</w:t>
      </w:r>
      <w:r>
        <w:rPr>
          <w:szCs w:val="24"/>
        </w:rPr>
        <w:t xml:space="preserve"> </w:t>
      </w:r>
      <w:r w:rsidRPr="00494B96">
        <w:rPr>
          <w:szCs w:val="24"/>
        </w:rPr>
        <w:t>объеме</w:t>
      </w:r>
      <w:r>
        <w:rPr>
          <w:szCs w:val="24"/>
        </w:rPr>
        <w:t xml:space="preserve"> </w:t>
      </w:r>
      <w:r w:rsidRPr="00494B96">
        <w:rPr>
          <w:szCs w:val="24"/>
        </w:rPr>
        <w:t>в</w:t>
      </w:r>
      <w:r>
        <w:rPr>
          <w:szCs w:val="24"/>
        </w:rPr>
        <w:t xml:space="preserve"> </w:t>
      </w:r>
      <w:r w:rsidRPr="00494B96">
        <w:rPr>
          <w:szCs w:val="24"/>
        </w:rPr>
        <w:t>порядке,</w:t>
      </w:r>
      <w:r>
        <w:rPr>
          <w:szCs w:val="24"/>
        </w:rPr>
        <w:t xml:space="preserve"> </w:t>
      </w:r>
      <w:r w:rsidRPr="00494B96">
        <w:rPr>
          <w:szCs w:val="24"/>
        </w:rPr>
        <w:t>определенном</w:t>
      </w:r>
      <w:r>
        <w:rPr>
          <w:szCs w:val="24"/>
        </w:rPr>
        <w:t xml:space="preserve"> </w:t>
      </w:r>
      <w:r w:rsidRPr="00494B96">
        <w:rPr>
          <w:szCs w:val="24"/>
        </w:rPr>
        <w:t>частью</w:t>
      </w:r>
      <w:r>
        <w:rPr>
          <w:szCs w:val="24"/>
        </w:rPr>
        <w:t xml:space="preserve"> </w:t>
      </w:r>
      <w:r w:rsidRPr="00494B96">
        <w:rPr>
          <w:szCs w:val="24"/>
        </w:rPr>
        <w:t>1.3</w:t>
      </w:r>
      <w:r>
        <w:rPr>
          <w:szCs w:val="24"/>
        </w:rPr>
        <w:t xml:space="preserve"> </w:t>
      </w:r>
      <w:r w:rsidRPr="00494B96">
        <w:rPr>
          <w:szCs w:val="24"/>
        </w:rPr>
        <w:t>статьи</w:t>
      </w:r>
      <w:r>
        <w:rPr>
          <w:szCs w:val="24"/>
        </w:rPr>
        <w:t xml:space="preserve"> </w:t>
      </w:r>
      <w:r w:rsidRPr="00494B96">
        <w:rPr>
          <w:szCs w:val="24"/>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p>
    <w:p w14:paraId="0437A947" w14:textId="73D88EBC" w:rsidR="00937B28" w:rsidRPr="00494B96" w:rsidRDefault="00937B28" w:rsidP="002F7B12">
      <w:pPr>
        <w:pStyle w:val="a6"/>
        <w:numPr>
          <w:ilvl w:val="0"/>
          <w:numId w:val="13"/>
        </w:numPr>
        <w:ind w:left="0" w:firstLine="709"/>
        <w:jc w:val="both"/>
        <w:rPr>
          <w:szCs w:val="24"/>
        </w:rPr>
      </w:pPr>
      <w:r w:rsidRPr="00494B96">
        <w:rPr>
          <w:szCs w:val="24"/>
        </w:rPr>
        <w:t>затребование</w:t>
      </w:r>
      <w:r>
        <w:rPr>
          <w:szCs w:val="24"/>
        </w:rPr>
        <w:t xml:space="preserve"> </w:t>
      </w:r>
      <w:r w:rsidRPr="00494B96">
        <w:rPr>
          <w:szCs w:val="24"/>
        </w:rPr>
        <w:t>с</w:t>
      </w:r>
      <w:r>
        <w:rPr>
          <w:szCs w:val="24"/>
        </w:rPr>
        <w:t xml:space="preserve"> </w:t>
      </w:r>
      <w:r w:rsidRPr="00494B96">
        <w:rPr>
          <w:szCs w:val="24"/>
        </w:rPr>
        <w:t>заявителя</w:t>
      </w:r>
      <w:r>
        <w:rPr>
          <w:szCs w:val="24"/>
        </w:rPr>
        <w:t xml:space="preserve"> </w:t>
      </w:r>
      <w:r w:rsidRPr="00494B96">
        <w:rPr>
          <w:szCs w:val="24"/>
        </w:rPr>
        <w:t>при</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платы,</w:t>
      </w:r>
      <w:r>
        <w:rPr>
          <w:szCs w:val="24"/>
        </w:rPr>
        <w:t xml:space="preserve"> </w:t>
      </w:r>
      <w:r w:rsidRPr="00494B96">
        <w:rPr>
          <w:szCs w:val="24"/>
        </w:rPr>
        <w:t>не</w:t>
      </w:r>
      <w:r>
        <w:rPr>
          <w:szCs w:val="24"/>
        </w:rPr>
        <w:t xml:space="preserve"> </w:t>
      </w:r>
      <w:r w:rsidRPr="00494B96">
        <w:rPr>
          <w:szCs w:val="24"/>
        </w:rPr>
        <w:t>предусмотренной</w:t>
      </w:r>
      <w:r>
        <w:rPr>
          <w:szCs w:val="24"/>
        </w:rPr>
        <w:t xml:space="preserve"> </w:t>
      </w:r>
      <w:r w:rsidRPr="00494B96">
        <w:rPr>
          <w:szCs w:val="24"/>
        </w:rPr>
        <w:t>нормативными</w:t>
      </w:r>
      <w:r>
        <w:rPr>
          <w:szCs w:val="24"/>
        </w:rPr>
        <w:t xml:space="preserve"> </w:t>
      </w:r>
      <w:r w:rsidRPr="00494B96">
        <w:rPr>
          <w:szCs w:val="24"/>
        </w:rPr>
        <w:t>правовыми</w:t>
      </w:r>
      <w:r>
        <w:rPr>
          <w:szCs w:val="24"/>
        </w:rPr>
        <w:t xml:space="preserve"> </w:t>
      </w:r>
      <w:r w:rsidRPr="00494B96">
        <w:rPr>
          <w:szCs w:val="24"/>
        </w:rPr>
        <w:t>актами</w:t>
      </w:r>
      <w:r>
        <w:rPr>
          <w:szCs w:val="24"/>
        </w:rPr>
        <w:t xml:space="preserve"> </w:t>
      </w:r>
      <w:r w:rsidRPr="00494B96">
        <w:rPr>
          <w:szCs w:val="24"/>
        </w:rPr>
        <w:t>Российской</w:t>
      </w:r>
      <w:r>
        <w:rPr>
          <w:szCs w:val="24"/>
        </w:rPr>
        <w:t xml:space="preserve"> </w:t>
      </w:r>
      <w:r w:rsidRPr="00494B96">
        <w:rPr>
          <w:szCs w:val="24"/>
        </w:rPr>
        <w:t>Федерации,</w:t>
      </w:r>
      <w:r>
        <w:rPr>
          <w:szCs w:val="24"/>
        </w:rPr>
        <w:t xml:space="preserve"> </w:t>
      </w:r>
      <w:r w:rsidRPr="00494B96">
        <w:rPr>
          <w:szCs w:val="24"/>
        </w:rPr>
        <w:t>нормативными</w:t>
      </w:r>
      <w:r>
        <w:rPr>
          <w:szCs w:val="24"/>
        </w:rPr>
        <w:t xml:space="preserve"> </w:t>
      </w:r>
      <w:r w:rsidRPr="00494B96">
        <w:rPr>
          <w:szCs w:val="24"/>
        </w:rPr>
        <w:t>правовыми</w:t>
      </w:r>
      <w:r>
        <w:rPr>
          <w:szCs w:val="24"/>
        </w:rPr>
        <w:t xml:space="preserve"> </w:t>
      </w:r>
      <w:r w:rsidRPr="00494B96">
        <w:rPr>
          <w:szCs w:val="24"/>
        </w:rPr>
        <w:t>актами</w:t>
      </w:r>
      <w:r>
        <w:rPr>
          <w:szCs w:val="24"/>
        </w:rPr>
        <w:t xml:space="preserve"> Ленинградской области</w:t>
      </w:r>
      <w:r w:rsidRPr="00494B96">
        <w:rPr>
          <w:szCs w:val="24"/>
        </w:rPr>
        <w:t>,</w:t>
      </w:r>
      <w:r>
        <w:rPr>
          <w:szCs w:val="24"/>
        </w:rPr>
        <w:t xml:space="preserve"> </w:t>
      </w:r>
      <w:r w:rsidRPr="00494B96">
        <w:rPr>
          <w:szCs w:val="24"/>
        </w:rPr>
        <w:t>муниципальными</w:t>
      </w:r>
      <w:r>
        <w:rPr>
          <w:szCs w:val="24"/>
        </w:rPr>
        <w:t xml:space="preserve"> </w:t>
      </w:r>
      <w:r w:rsidRPr="00494B96">
        <w:rPr>
          <w:szCs w:val="24"/>
        </w:rPr>
        <w:t>правовыми</w:t>
      </w:r>
      <w:r>
        <w:rPr>
          <w:szCs w:val="24"/>
        </w:rPr>
        <w:t xml:space="preserve"> </w:t>
      </w:r>
      <w:r w:rsidRPr="00494B96">
        <w:rPr>
          <w:szCs w:val="24"/>
        </w:rPr>
        <w:t>актами;</w:t>
      </w:r>
    </w:p>
    <w:p w14:paraId="6665BB5E" w14:textId="55E8C558" w:rsidR="00937B28" w:rsidRPr="00494B96" w:rsidRDefault="00937B28" w:rsidP="002F7B12">
      <w:pPr>
        <w:pStyle w:val="a6"/>
        <w:numPr>
          <w:ilvl w:val="0"/>
          <w:numId w:val="13"/>
        </w:numPr>
        <w:ind w:left="0" w:firstLine="709"/>
        <w:jc w:val="both"/>
        <w:rPr>
          <w:szCs w:val="24"/>
        </w:rPr>
      </w:pPr>
      <w:r w:rsidRPr="00494B96">
        <w:rPr>
          <w:szCs w:val="24"/>
        </w:rPr>
        <w:t>отказ</w:t>
      </w:r>
      <w:r>
        <w:rPr>
          <w:szCs w:val="24"/>
        </w:rPr>
        <w:t xml:space="preserve"> а</w:t>
      </w:r>
      <w:r w:rsidRPr="00494B96">
        <w:rPr>
          <w:szCs w:val="24"/>
        </w:rPr>
        <w:t>дминистрации,</w:t>
      </w:r>
      <w:r>
        <w:rPr>
          <w:szCs w:val="24"/>
        </w:rPr>
        <w:t xml:space="preserve"> </w:t>
      </w:r>
      <w:r w:rsidRPr="00494B96">
        <w:rPr>
          <w:szCs w:val="24"/>
        </w:rPr>
        <w:t>должностного</w:t>
      </w:r>
      <w:r>
        <w:rPr>
          <w:szCs w:val="24"/>
        </w:rPr>
        <w:t xml:space="preserve"> </w:t>
      </w:r>
      <w:r w:rsidRPr="00494B96">
        <w:rPr>
          <w:szCs w:val="24"/>
        </w:rPr>
        <w:t>лица</w:t>
      </w:r>
      <w:r>
        <w:rPr>
          <w:szCs w:val="24"/>
        </w:rPr>
        <w:t xml:space="preserve"> а</w:t>
      </w:r>
      <w:r w:rsidRPr="00494B96">
        <w:rPr>
          <w:szCs w:val="24"/>
        </w:rPr>
        <w:t>дминистрации,</w:t>
      </w:r>
      <w:r>
        <w:rPr>
          <w:szCs w:val="24"/>
        </w:rPr>
        <w:t xml:space="preserve"> </w:t>
      </w:r>
      <w:r w:rsidRPr="00494B96">
        <w:rPr>
          <w:szCs w:val="24"/>
        </w:rPr>
        <w:t>МФЦ,</w:t>
      </w:r>
      <w:r>
        <w:rPr>
          <w:szCs w:val="24"/>
        </w:rPr>
        <w:t xml:space="preserve"> </w:t>
      </w:r>
      <w:r w:rsidRPr="00494B96">
        <w:rPr>
          <w:szCs w:val="24"/>
        </w:rPr>
        <w:t>работника</w:t>
      </w:r>
      <w:r>
        <w:rPr>
          <w:szCs w:val="24"/>
        </w:rPr>
        <w:t xml:space="preserve"> </w:t>
      </w:r>
      <w:r w:rsidRPr="00494B96">
        <w:rPr>
          <w:szCs w:val="24"/>
        </w:rPr>
        <w:t>МФЦ,</w:t>
      </w:r>
      <w:r>
        <w:rPr>
          <w:szCs w:val="24"/>
        </w:rPr>
        <w:t xml:space="preserve"> </w:t>
      </w:r>
      <w:r w:rsidRPr="00494B96">
        <w:rPr>
          <w:szCs w:val="24"/>
        </w:rPr>
        <w:t>организаций,</w:t>
      </w:r>
      <w:r>
        <w:rPr>
          <w:szCs w:val="24"/>
        </w:rPr>
        <w:t xml:space="preserve"> </w:t>
      </w:r>
      <w:r w:rsidRPr="00494B96">
        <w:rPr>
          <w:szCs w:val="24"/>
        </w:rPr>
        <w:t>предусмотренных</w:t>
      </w:r>
      <w:r>
        <w:rPr>
          <w:szCs w:val="24"/>
        </w:rPr>
        <w:t xml:space="preserve"> </w:t>
      </w:r>
      <w:r w:rsidRPr="00494B96">
        <w:rPr>
          <w:szCs w:val="24"/>
        </w:rPr>
        <w:t>частью</w:t>
      </w:r>
      <w:r>
        <w:rPr>
          <w:szCs w:val="24"/>
        </w:rPr>
        <w:t xml:space="preserve"> </w:t>
      </w:r>
      <w:r w:rsidRPr="00494B96">
        <w:rPr>
          <w:szCs w:val="24"/>
        </w:rPr>
        <w:t>1.1</w:t>
      </w:r>
      <w:r>
        <w:rPr>
          <w:szCs w:val="24"/>
        </w:rPr>
        <w:t xml:space="preserve"> </w:t>
      </w:r>
      <w:r w:rsidRPr="00494B96">
        <w:rPr>
          <w:szCs w:val="24"/>
        </w:rPr>
        <w:t>статьи</w:t>
      </w:r>
      <w:r>
        <w:rPr>
          <w:szCs w:val="24"/>
        </w:rPr>
        <w:t xml:space="preserve"> </w:t>
      </w:r>
      <w:r w:rsidRPr="00494B96">
        <w:rPr>
          <w:szCs w:val="24"/>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r>
        <w:rPr>
          <w:szCs w:val="24"/>
        </w:rPr>
        <w:t xml:space="preserve"> </w:t>
      </w:r>
      <w:r w:rsidRPr="00494B96">
        <w:rPr>
          <w:szCs w:val="24"/>
        </w:rPr>
        <w:t>или</w:t>
      </w:r>
      <w:r>
        <w:rPr>
          <w:szCs w:val="24"/>
        </w:rPr>
        <w:t xml:space="preserve"> </w:t>
      </w:r>
      <w:r w:rsidRPr="00494B96">
        <w:rPr>
          <w:szCs w:val="24"/>
        </w:rPr>
        <w:t>их</w:t>
      </w:r>
      <w:r>
        <w:rPr>
          <w:szCs w:val="24"/>
        </w:rPr>
        <w:t xml:space="preserve"> </w:t>
      </w:r>
      <w:r w:rsidRPr="00494B96">
        <w:rPr>
          <w:szCs w:val="24"/>
        </w:rPr>
        <w:t>работников</w:t>
      </w:r>
      <w:r>
        <w:rPr>
          <w:szCs w:val="24"/>
        </w:rPr>
        <w:t xml:space="preserve"> </w:t>
      </w:r>
      <w:r w:rsidRPr="00494B96">
        <w:rPr>
          <w:szCs w:val="24"/>
        </w:rPr>
        <w:t>в</w:t>
      </w:r>
      <w:r>
        <w:rPr>
          <w:szCs w:val="24"/>
        </w:rPr>
        <w:t xml:space="preserve"> </w:t>
      </w:r>
      <w:r w:rsidRPr="00494B96">
        <w:rPr>
          <w:szCs w:val="24"/>
        </w:rPr>
        <w:t>исправлении</w:t>
      </w:r>
      <w:r>
        <w:rPr>
          <w:szCs w:val="24"/>
        </w:rPr>
        <w:t xml:space="preserve"> </w:t>
      </w:r>
      <w:r w:rsidRPr="00494B96">
        <w:rPr>
          <w:szCs w:val="24"/>
        </w:rPr>
        <w:t>допущенных</w:t>
      </w:r>
      <w:r>
        <w:rPr>
          <w:szCs w:val="24"/>
        </w:rPr>
        <w:t xml:space="preserve"> </w:t>
      </w:r>
      <w:r w:rsidRPr="00494B96">
        <w:rPr>
          <w:szCs w:val="24"/>
        </w:rPr>
        <w:t>ими</w:t>
      </w:r>
      <w:r>
        <w:rPr>
          <w:szCs w:val="24"/>
        </w:rPr>
        <w:t xml:space="preserve"> </w:t>
      </w:r>
      <w:r w:rsidRPr="00494B96">
        <w:rPr>
          <w:szCs w:val="24"/>
        </w:rPr>
        <w:t>опечаток</w:t>
      </w:r>
      <w:r>
        <w:rPr>
          <w:szCs w:val="24"/>
        </w:rPr>
        <w:t xml:space="preserve"> </w:t>
      </w:r>
      <w:r w:rsidRPr="00494B96">
        <w:rPr>
          <w:szCs w:val="24"/>
        </w:rPr>
        <w:t>и</w:t>
      </w:r>
      <w:r>
        <w:rPr>
          <w:szCs w:val="24"/>
        </w:rPr>
        <w:t xml:space="preserve"> </w:t>
      </w:r>
      <w:r w:rsidRPr="00494B96">
        <w:rPr>
          <w:szCs w:val="24"/>
        </w:rPr>
        <w:t>ошибок</w:t>
      </w:r>
      <w:r>
        <w:rPr>
          <w:szCs w:val="24"/>
        </w:rPr>
        <w:t xml:space="preserve"> </w:t>
      </w:r>
      <w:r w:rsidRPr="00494B96">
        <w:rPr>
          <w:szCs w:val="24"/>
        </w:rPr>
        <w:t>в</w:t>
      </w:r>
      <w:r>
        <w:rPr>
          <w:szCs w:val="24"/>
        </w:rPr>
        <w:t xml:space="preserve"> </w:t>
      </w:r>
      <w:r w:rsidRPr="00494B96">
        <w:rPr>
          <w:szCs w:val="24"/>
        </w:rPr>
        <w:t>выданных</w:t>
      </w:r>
      <w:r>
        <w:rPr>
          <w:szCs w:val="24"/>
        </w:rPr>
        <w:t xml:space="preserve"> </w:t>
      </w:r>
      <w:r w:rsidRPr="00494B96">
        <w:rPr>
          <w:szCs w:val="24"/>
        </w:rPr>
        <w:t>в</w:t>
      </w:r>
      <w:r>
        <w:rPr>
          <w:szCs w:val="24"/>
        </w:rPr>
        <w:t xml:space="preserve"> </w:t>
      </w:r>
      <w:r w:rsidRPr="00494B96">
        <w:rPr>
          <w:szCs w:val="24"/>
        </w:rPr>
        <w:t>результате</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документах</w:t>
      </w:r>
      <w:r>
        <w:rPr>
          <w:szCs w:val="24"/>
        </w:rPr>
        <w:t xml:space="preserve"> </w:t>
      </w:r>
      <w:r w:rsidRPr="00494B96">
        <w:rPr>
          <w:szCs w:val="24"/>
        </w:rPr>
        <w:t>либо</w:t>
      </w:r>
      <w:r>
        <w:rPr>
          <w:szCs w:val="24"/>
        </w:rPr>
        <w:t xml:space="preserve"> </w:t>
      </w:r>
      <w:r w:rsidRPr="00494B96">
        <w:rPr>
          <w:szCs w:val="24"/>
        </w:rPr>
        <w:t>нарушение</w:t>
      </w:r>
      <w:r>
        <w:rPr>
          <w:szCs w:val="24"/>
        </w:rPr>
        <w:t xml:space="preserve"> </w:t>
      </w:r>
      <w:r w:rsidRPr="00494B96">
        <w:rPr>
          <w:szCs w:val="24"/>
        </w:rPr>
        <w:t>установленного</w:t>
      </w:r>
      <w:r>
        <w:rPr>
          <w:szCs w:val="24"/>
        </w:rPr>
        <w:t xml:space="preserve"> </w:t>
      </w:r>
      <w:r w:rsidRPr="00494B96">
        <w:rPr>
          <w:szCs w:val="24"/>
        </w:rPr>
        <w:t>срока</w:t>
      </w:r>
      <w:r>
        <w:rPr>
          <w:szCs w:val="24"/>
        </w:rPr>
        <w:t xml:space="preserve"> </w:t>
      </w:r>
      <w:r w:rsidRPr="00494B96">
        <w:rPr>
          <w:szCs w:val="24"/>
        </w:rPr>
        <w:t>таких</w:t>
      </w:r>
      <w:r>
        <w:rPr>
          <w:szCs w:val="24"/>
        </w:rPr>
        <w:t xml:space="preserve"> </w:t>
      </w:r>
      <w:r w:rsidRPr="00494B96">
        <w:rPr>
          <w:szCs w:val="24"/>
        </w:rPr>
        <w:t>исправлений.</w:t>
      </w:r>
      <w:r>
        <w:rPr>
          <w:szCs w:val="24"/>
        </w:rPr>
        <w:t xml:space="preserve"> </w:t>
      </w:r>
      <w:r w:rsidRPr="00494B96">
        <w:rPr>
          <w:szCs w:val="24"/>
        </w:rPr>
        <w:t>В</w:t>
      </w:r>
      <w:r>
        <w:rPr>
          <w:szCs w:val="24"/>
        </w:rPr>
        <w:t xml:space="preserve"> </w:t>
      </w:r>
      <w:r w:rsidRPr="00494B96">
        <w:rPr>
          <w:szCs w:val="24"/>
        </w:rPr>
        <w:t>указанном</w:t>
      </w:r>
      <w:r>
        <w:rPr>
          <w:szCs w:val="24"/>
        </w:rPr>
        <w:t xml:space="preserve"> </w:t>
      </w:r>
      <w:r w:rsidRPr="00494B96">
        <w:rPr>
          <w:szCs w:val="24"/>
        </w:rPr>
        <w:t>случае</w:t>
      </w:r>
      <w:r>
        <w:rPr>
          <w:szCs w:val="24"/>
        </w:rPr>
        <w:t xml:space="preserve"> </w:t>
      </w:r>
      <w:r w:rsidRPr="00494B96">
        <w:rPr>
          <w:szCs w:val="24"/>
        </w:rPr>
        <w:t>досудебное</w:t>
      </w:r>
      <w:r>
        <w:rPr>
          <w:szCs w:val="24"/>
        </w:rPr>
        <w:t xml:space="preserve"> </w:t>
      </w:r>
      <w:r w:rsidRPr="00494B96">
        <w:rPr>
          <w:szCs w:val="24"/>
        </w:rPr>
        <w:t>(внесудебное)</w:t>
      </w:r>
      <w:r>
        <w:rPr>
          <w:szCs w:val="24"/>
        </w:rPr>
        <w:t xml:space="preserve"> </w:t>
      </w:r>
      <w:r w:rsidRPr="00494B96">
        <w:rPr>
          <w:szCs w:val="24"/>
        </w:rPr>
        <w:t>обжалование</w:t>
      </w:r>
      <w:r>
        <w:rPr>
          <w:szCs w:val="24"/>
        </w:rPr>
        <w:t xml:space="preserve"> </w:t>
      </w:r>
      <w:r w:rsidRPr="00494B96">
        <w:rPr>
          <w:szCs w:val="24"/>
        </w:rPr>
        <w:t>заявителем</w:t>
      </w:r>
      <w:r>
        <w:rPr>
          <w:szCs w:val="24"/>
        </w:rPr>
        <w:t xml:space="preserve"> </w:t>
      </w:r>
      <w:r w:rsidRPr="00494B96">
        <w:rPr>
          <w:szCs w:val="24"/>
        </w:rPr>
        <w:t>решений</w:t>
      </w:r>
      <w:r>
        <w:rPr>
          <w:szCs w:val="24"/>
        </w:rPr>
        <w:t xml:space="preserve"> </w:t>
      </w:r>
      <w:r w:rsidRPr="00494B96">
        <w:rPr>
          <w:szCs w:val="24"/>
        </w:rPr>
        <w:t>и</w:t>
      </w:r>
      <w:r>
        <w:rPr>
          <w:szCs w:val="24"/>
        </w:rPr>
        <w:t xml:space="preserve"> </w:t>
      </w:r>
      <w:r w:rsidRPr="00494B96">
        <w:rPr>
          <w:szCs w:val="24"/>
        </w:rPr>
        <w:t>действий</w:t>
      </w:r>
      <w:r>
        <w:rPr>
          <w:szCs w:val="24"/>
        </w:rPr>
        <w:t xml:space="preserve"> </w:t>
      </w:r>
      <w:r w:rsidRPr="00494B96">
        <w:rPr>
          <w:szCs w:val="24"/>
        </w:rPr>
        <w:t>(бездействия)</w:t>
      </w:r>
      <w:r>
        <w:rPr>
          <w:szCs w:val="24"/>
        </w:rPr>
        <w:t xml:space="preserve"> </w:t>
      </w:r>
      <w:r w:rsidRPr="00494B96">
        <w:rPr>
          <w:szCs w:val="24"/>
        </w:rPr>
        <w:t>МФЦ,</w:t>
      </w:r>
      <w:r>
        <w:rPr>
          <w:szCs w:val="24"/>
        </w:rPr>
        <w:t xml:space="preserve"> </w:t>
      </w:r>
      <w:r w:rsidRPr="00494B96">
        <w:rPr>
          <w:szCs w:val="24"/>
        </w:rPr>
        <w:t>работника</w:t>
      </w:r>
      <w:r>
        <w:rPr>
          <w:szCs w:val="24"/>
        </w:rPr>
        <w:t xml:space="preserve"> </w:t>
      </w:r>
      <w:r w:rsidRPr="00494B96">
        <w:rPr>
          <w:szCs w:val="24"/>
        </w:rPr>
        <w:t>МФЦ</w:t>
      </w:r>
      <w:r>
        <w:rPr>
          <w:szCs w:val="24"/>
        </w:rPr>
        <w:t xml:space="preserve"> </w:t>
      </w:r>
      <w:r w:rsidRPr="00494B96">
        <w:rPr>
          <w:szCs w:val="24"/>
        </w:rPr>
        <w:t>возможно</w:t>
      </w:r>
      <w:r>
        <w:rPr>
          <w:szCs w:val="24"/>
        </w:rPr>
        <w:t xml:space="preserve"> </w:t>
      </w:r>
      <w:r w:rsidRPr="00494B96">
        <w:rPr>
          <w:szCs w:val="24"/>
        </w:rPr>
        <w:t>в</w:t>
      </w:r>
      <w:r>
        <w:rPr>
          <w:szCs w:val="24"/>
        </w:rPr>
        <w:t xml:space="preserve"> </w:t>
      </w:r>
      <w:r w:rsidRPr="00494B96">
        <w:rPr>
          <w:szCs w:val="24"/>
        </w:rPr>
        <w:t>случае,</w:t>
      </w:r>
      <w:r>
        <w:rPr>
          <w:szCs w:val="24"/>
        </w:rPr>
        <w:t xml:space="preserve"> </w:t>
      </w:r>
      <w:r w:rsidRPr="00494B96">
        <w:rPr>
          <w:szCs w:val="24"/>
        </w:rPr>
        <w:t>если</w:t>
      </w:r>
      <w:r>
        <w:rPr>
          <w:szCs w:val="24"/>
        </w:rPr>
        <w:t xml:space="preserve"> </w:t>
      </w:r>
      <w:r w:rsidRPr="00494B96">
        <w:rPr>
          <w:szCs w:val="24"/>
        </w:rPr>
        <w:t>на</w:t>
      </w:r>
      <w:r>
        <w:rPr>
          <w:szCs w:val="24"/>
        </w:rPr>
        <w:t xml:space="preserve"> </w:t>
      </w:r>
      <w:r w:rsidRPr="00494B96">
        <w:rPr>
          <w:szCs w:val="24"/>
        </w:rPr>
        <w:t>МФЦ,</w:t>
      </w:r>
      <w:r>
        <w:rPr>
          <w:szCs w:val="24"/>
        </w:rPr>
        <w:t xml:space="preserve"> </w:t>
      </w:r>
      <w:r w:rsidRPr="00494B96">
        <w:rPr>
          <w:szCs w:val="24"/>
        </w:rPr>
        <w:t>решения</w:t>
      </w:r>
      <w:r>
        <w:rPr>
          <w:szCs w:val="24"/>
        </w:rPr>
        <w:t xml:space="preserve"> </w:t>
      </w:r>
      <w:r w:rsidRPr="00494B96">
        <w:rPr>
          <w:szCs w:val="24"/>
        </w:rPr>
        <w:t>и</w:t>
      </w:r>
      <w:r>
        <w:rPr>
          <w:szCs w:val="24"/>
        </w:rPr>
        <w:t xml:space="preserve"> </w:t>
      </w:r>
      <w:r w:rsidRPr="00494B96">
        <w:rPr>
          <w:szCs w:val="24"/>
        </w:rPr>
        <w:t>действия</w:t>
      </w:r>
      <w:r>
        <w:rPr>
          <w:szCs w:val="24"/>
        </w:rPr>
        <w:t xml:space="preserve"> </w:t>
      </w:r>
      <w:r w:rsidRPr="00494B96">
        <w:rPr>
          <w:szCs w:val="24"/>
        </w:rPr>
        <w:t>(бездействие)</w:t>
      </w:r>
      <w:r>
        <w:rPr>
          <w:szCs w:val="24"/>
        </w:rPr>
        <w:t xml:space="preserve"> </w:t>
      </w:r>
      <w:r w:rsidRPr="00494B96">
        <w:rPr>
          <w:szCs w:val="24"/>
        </w:rPr>
        <w:t>которого</w:t>
      </w:r>
      <w:r>
        <w:rPr>
          <w:szCs w:val="24"/>
        </w:rPr>
        <w:t xml:space="preserve"> </w:t>
      </w:r>
      <w:r w:rsidRPr="00494B96">
        <w:rPr>
          <w:szCs w:val="24"/>
        </w:rPr>
        <w:t>обжалуются,</w:t>
      </w:r>
      <w:r>
        <w:rPr>
          <w:szCs w:val="24"/>
        </w:rPr>
        <w:t xml:space="preserve"> </w:t>
      </w:r>
      <w:r w:rsidRPr="00494B96">
        <w:rPr>
          <w:szCs w:val="24"/>
        </w:rPr>
        <w:t>возложена</w:t>
      </w:r>
      <w:r>
        <w:rPr>
          <w:szCs w:val="24"/>
        </w:rPr>
        <w:t xml:space="preserve"> </w:t>
      </w:r>
      <w:r w:rsidRPr="00494B96">
        <w:rPr>
          <w:szCs w:val="24"/>
        </w:rPr>
        <w:t>функция</w:t>
      </w:r>
      <w:r>
        <w:rPr>
          <w:szCs w:val="24"/>
        </w:rPr>
        <w:t xml:space="preserve"> </w:t>
      </w:r>
      <w:r w:rsidRPr="00494B96">
        <w:rPr>
          <w:szCs w:val="24"/>
        </w:rPr>
        <w:t>по</w:t>
      </w:r>
      <w:r>
        <w:rPr>
          <w:szCs w:val="24"/>
        </w:rPr>
        <w:t xml:space="preserve"> </w:t>
      </w:r>
      <w:r w:rsidRPr="00494B96">
        <w:rPr>
          <w:szCs w:val="24"/>
        </w:rPr>
        <w:t>предоставлению</w:t>
      </w:r>
      <w:r>
        <w:rPr>
          <w:szCs w:val="24"/>
        </w:rPr>
        <w:t xml:space="preserve"> </w:t>
      </w:r>
      <w:r w:rsidRPr="00494B96">
        <w:rPr>
          <w:szCs w:val="24"/>
        </w:rPr>
        <w:t>соответствующей</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полном</w:t>
      </w:r>
      <w:r>
        <w:rPr>
          <w:szCs w:val="24"/>
        </w:rPr>
        <w:t xml:space="preserve"> </w:t>
      </w:r>
      <w:r w:rsidRPr="00494B96">
        <w:rPr>
          <w:szCs w:val="24"/>
        </w:rPr>
        <w:t>объеме</w:t>
      </w:r>
      <w:r>
        <w:rPr>
          <w:szCs w:val="24"/>
        </w:rPr>
        <w:t xml:space="preserve"> </w:t>
      </w:r>
      <w:r w:rsidRPr="00494B96">
        <w:rPr>
          <w:szCs w:val="24"/>
        </w:rPr>
        <w:t>в</w:t>
      </w:r>
      <w:r>
        <w:rPr>
          <w:szCs w:val="24"/>
        </w:rPr>
        <w:t xml:space="preserve"> </w:t>
      </w:r>
      <w:r w:rsidRPr="00494B96">
        <w:rPr>
          <w:szCs w:val="24"/>
        </w:rPr>
        <w:t>порядке,</w:t>
      </w:r>
      <w:r>
        <w:rPr>
          <w:szCs w:val="24"/>
        </w:rPr>
        <w:t xml:space="preserve"> </w:t>
      </w:r>
      <w:r w:rsidRPr="00494B96">
        <w:rPr>
          <w:szCs w:val="24"/>
        </w:rPr>
        <w:t>определенном</w:t>
      </w:r>
      <w:r>
        <w:rPr>
          <w:szCs w:val="24"/>
        </w:rPr>
        <w:t xml:space="preserve"> </w:t>
      </w:r>
      <w:r w:rsidRPr="00494B96">
        <w:rPr>
          <w:szCs w:val="24"/>
        </w:rPr>
        <w:t>частью</w:t>
      </w:r>
      <w:r>
        <w:rPr>
          <w:szCs w:val="24"/>
        </w:rPr>
        <w:t xml:space="preserve"> </w:t>
      </w:r>
      <w:r w:rsidRPr="00494B96">
        <w:rPr>
          <w:szCs w:val="24"/>
        </w:rPr>
        <w:t>1.3</w:t>
      </w:r>
      <w:r>
        <w:rPr>
          <w:szCs w:val="24"/>
        </w:rPr>
        <w:t xml:space="preserve"> </w:t>
      </w:r>
      <w:r w:rsidRPr="00494B96">
        <w:rPr>
          <w:szCs w:val="24"/>
        </w:rPr>
        <w:t>статьи</w:t>
      </w:r>
      <w:r>
        <w:rPr>
          <w:szCs w:val="24"/>
        </w:rPr>
        <w:t xml:space="preserve"> </w:t>
      </w:r>
      <w:r w:rsidRPr="00494B96">
        <w:rPr>
          <w:szCs w:val="24"/>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p>
    <w:p w14:paraId="67D1F64A" w14:textId="5DE7B555" w:rsidR="00937B28" w:rsidRPr="00494B96" w:rsidRDefault="00937B28" w:rsidP="002F7B12">
      <w:pPr>
        <w:pStyle w:val="a6"/>
        <w:numPr>
          <w:ilvl w:val="0"/>
          <w:numId w:val="13"/>
        </w:numPr>
        <w:ind w:left="0" w:firstLine="709"/>
        <w:jc w:val="both"/>
        <w:rPr>
          <w:szCs w:val="24"/>
        </w:rPr>
      </w:pPr>
      <w:r w:rsidRPr="00494B96">
        <w:rPr>
          <w:szCs w:val="24"/>
        </w:rPr>
        <w:t>нарушение</w:t>
      </w:r>
      <w:r>
        <w:rPr>
          <w:szCs w:val="24"/>
        </w:rPr>
        <w:t xml:space="preserve"> </w:t>
      </w:r>
      <w:r w:rsidRPr="00494B96">
        <w:rPr>
          <w:szCs w:val="24"/>
        </w:rPr>
        <w:t>срока</w:t>
      </w:r>
      <w:r>
        <w:rPr>
          <w:szCs w:val="24"/>
        </w:rPr>
        <w:t xml:space="preserve"> </w:t>
      </w:r>
      <w:r w:rsidRPr="00494B96">
        <w:rPr>
          <w:szCs w:val="24"/>
        </w:rPr>
        <w:t>или</w:t>
      </w:r>
      <w:r>
        <w:rPr>
          <w:szCs w:val="24"/>
        </w:rPr>
        <w:t xml:space="preserve"> </w:t>
      </w:r>
      <w:r w:rsidRPr="00494B96">
        <w:rPr>
          <w:szCs w:val="24"/>
        </w:rPr>
        <w:t>порядка</w:t>
      </w:r>
      <w:r>
        <w:rPr>
          <w:szCs w:val="24"/>
        </w:rPr>
        <w:t xml:space="preserve"> </w:t>
      </w:r>
      <w:r w:rsidRPr="00494B96">
        <w:rPr>
          <w:szCs w:val="24"/>
        </w:rPr>
        <w:t>выдачи</w:t>
      </w:r>
      <w:r>
        <w:rPr>
          <w:szCs w:val="24"/>
        </w:rPr>
        <w:t xml:space="preserve"> </w:t>
      </w:r>
      <w:r w:rsidRPr="00494B96">
        <w:rPr>
          <w:szCs w:val="24"/>
        </w:rPr>
        <w:t>документов</w:t>
      </w:r>
      <w:r>
        <w:rPr>
          <w:szCs w:val="24"/>
        </w:rPr>
        <w:t xml:space="preserve"> </w:t>
      </w:r>
      <w:r w:rsidRPr="00494B96">
        <w:rPr>
          <w:szCs w:val="24"/>
        </w:rPr>
        <w:t>по</w:t>
      </w:r>
      <w:r>
        <w:rPr>
          <w:szCs w:val="24"/>
        </w:rPr>
        <w:t xml:space="preserve"> </w:t>
      </w:r>
      <w:r w:rsidRPr="00494B96">
        <w:rPr>
          <w:szCs w:val="24"/>
        </w:rPr>
        <w:t>результатам</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p>
    <w:p w14:paraId="7CE2595C" w14:textId="1D245B18" w:rsidR="00937B28" w:rsidRPr="00494B96" w:rsidRDefault="00937B28" w:rsidP="002F7B12">
      <w:pPr>
        <w:pStyle w:val="a6"/>
        <w:numPr>
          <w:ilvl w:val="0"/>
          <w:numId w:val="13"/>
        </w:numPr>
        <w:ind w:left="0" w:firstLine="709"/>
        <w:jc w:val="both"/>
        <w:rPr>
          <w:szCs w:val="24"/>
        </w:rPr>
      </w:pPr>
      <w:r w:rsidRPr="00494B96">
        <w:rPr>
          <w:szCs w:val="24"/>
        </w:rPr>
        <w:t>приостановление</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если</w:t>
      </w:r>
      <w:r>
        <w:rPr>
          <w:szCs w:val="24"/>
        </w:rPr>
        <w:t xml:space="preserve"> </w:t>
      </w:r>
      <w:r w:rsidRPr="00494B96">
        <w:rPr>
          <w:szCs w:val="24"/>
        </w:rPr>
        <w:t>основания</w:t>
      </w:r>
      <w:r>
        <w:rPr>
          <w:szCs w:val="24"/>
        </w:rPr>
        <w:t xml:space="preserve"> </w:t>
      </w:r>
      <w:r w:rsidRPr="00494B96">
        <w:rPr>
          <w:szCs w:val="24"/>
        </w:rPr>
        <w:t>приостановления</w:t>
      </w:r>
      <w:r>
        <w:rPr>
          <w:szCs w:val="24"/>
        </w:rPr>
        <w:t xml:space="preserve"> </w:t>
      </w:r>
      <w:r w:rsidRPr="00494B96">
        <w:rPr>
          <w:szCs w:val="24"/>
        </w:rPr>
        <w:t>не</w:t>
      </w:r>
      <w:r>
        <w:rPr>
          <w:szCs w:val="24"/>
        </w:rPr>
        <w:t xml:space="preserve"> </w:t>
      </w:r>
      <w:r w:rsidRPr="00494B96">
        <w:rPr>
          <w:szCs w:val="24"/>
        </w:rPr>
        <w:t>предусмотрены</w:t>
      </w:r>
      <w:r>
        <w:rPr>
          <w:szCs w:val="24"/>
        </w:rPr>
        <w:t xml:space="preserve"> </w:t>
      </w:r>
      <w:r w:rsidRPr="00494B96">
        <w:rPr>
          <w:szCs w:val="24"/>
        </w:rPr>
        <w:t>федеральными</w:t>
      </w:r>
      <w:r>
        <w:rPr>
          <w:szCs w:val="24"/>
        </w:rPr>
        <w:t xml:space="preserve"> </w:t>
      </w:r>
      <w:r w:rsidRPr="00494B96">
        <w:rPr>
          <w:szCs w:val="24"/>
        </w:rPr>
        <w:t>законами</w:t>
      </w:r>
      <w:r>
        <w:rPr>
          <w:szCs w:val="24"/>
        </w:rPr>
        <w:t xml:space="preserve"> </w:t>
      </w:r>
      <w:r w:rsidRPr="00494B96">
        <w:rPr>
          <w:szCs w:val="24"/>
        </w:rPr>
        <w:t>и</w:t>
      </w:r>
      <w:r>
        <w:rPr>
          <w:szCs w:val="24"/>
        </w:rPr>
        <w:t xml:space="preserve"> </w:t>
      </w:r>
      <w:r w:rsidRPr="00494B96">
        <w:rPr>
          <w:szCs w:val="24"/>
        </w:rPr>
        <w:t>принятыми</w:t>
      </w:r>
      <w:r>
        <w:rPr>
          <w:szCs w:val="24"/>
        </w:rPr>
        <w:t xml:space="preserve"> </w:t>
      </w:r>
      <w:r w:rsidRPr="00494B96">
        <w:rPr>
          <w:szCs w:val="24"/>
        </w:rPr>
        <w:t>в</w:t>
      </w:r>
      <w:r>
        <w:rPr>
          <w:szCs w:val="24"/>
        </w:rPr>
        <w:t xml:space="preserve"> </w:t>
      </w:r>
      <w:r w:rsidRPr="00494B96">
        <w:rPr>
          <w:szCs w:val="24"/>
        </w:rPr>
        <w:t>соответствии</w:t>
      </w:r>
      <w:r>
        <w:rPr>
          <w:szCs w:val="24"/>
        </w:rPr>
        <w:t xml:space="preserve"> </w:t>
      </w:r>
      <w:r w:rsidRPr="00494B96">
        <w:rPr>
          <w:szCs w:val="24"/>
        </w:rPr>
        <w:t>с</w:t>
      </w:r>
      <w:r>
        <w:rPr>
          <w:szCs w:val="24"/>
        </w:rPr>
        <w:t xml:space="preserve"> </w:t>
      </w:r>
      <w:r w:rsidRPr="00494B96">
        <w:rPr>
          <w:szCs w:val="24"/>
        </w:rPr>
        <w:t>ними</w:t>
      </w:r>
      <w:r>
        <w:rPr>
          <w:szCs w:val="24"/>
        </w:rPr>
        <w:t xml:space="preserve"> </w:t>
      </w:r>
      <w:r w:rsidRPr="00494B96">
        <w:rPr>
          <w:szCs w:val="24"/>
        </w:rPr>
        <w:t>иными</w:t>
      </w:r>
      <w:r>
        <w:rPr>
          <w:szCs w:val="24"/>
        </w:rPr>
        <w:t xml:space="preserve"> </w:t>
      </w:r>
      <w:r w:rsidRPr="00494B96">
        <w:rPr>
          <w:szCs w:val="24"/>
        </w:rPr>
        <w:t>нормативными</w:t>
      </w:r>
      <w:r>
        <w:rPr>
          <w:szCs w:val="24"/>
        </w:rPr>
        <w:t xml:space="preserve"> </w:t>
      </w:r>
      <w:r w:rsidRPr="00494B96">
        <w:rPr>
          <w:szCs w:val="24"/>
        </w:rPr>
        <w:t>правовыми</w:t>
      </w:r>
      <w:r>
        <w:rPr>
          <w:szCs w:val="24"/>
        </w:rPr>
        <w:t xml:space="preserve"> </w:t>
      </w:r>
      <w:r w:rsidRPr="00494B96">
        <w:rPr>
          <w:szCs w:val="24"/>
        </w:rPr>
        <w:t>актами</w:t>
      </w:r>
      <w:r>
        <w:rPr>
          <w:szCs w:val="24"/>
        </w:rPr>
        <w:t xml:space="preserve"> </w:t>
      </w:r>
      <w:r w:rsidRPr="00494B96">
        <w:rPr>
          <w:szCs w:val="24"/>
        </w:rPr>
        <w:t>Российской</w:t>
      </w:r>
      <w:r>
        <w:rPr>
          <w:szCs w:val="24"/>
        </w:rPr>
        <w:t xml:space="preserve"> </w:t>
      </w:r>
      <w:r w:rsidRPr="00494B96">
        <w:rPr>
          <w:szCs w:val="24"/>
        </w:rPr>
        <w:t>Федерации,</w:t>
      </w:r>
      <w:r>
        <w:rPr>
          <w:szCs w:val="24"/>
        </w:rPr>
        <w:t xml:space="preserve"> </w:t>
      </w:r>
      <w:r w:rsidRPr="00494B96">
        <w:rPr>
          <w:szCs w:val="24"/>
        </w:rPr>
        <w:t>законами</w:t>
      </w:r>
      <w:r>
        <w:rPr>
          <w:szCs w:val="24"/>
        </w:rPr>
        <w:t xml:space="preserve"> </w:t>
      </w:r>
      <w:r w:rsidRPr="00494B96">
        <w:rPr>
          <w:szCs w:val="24"/>
        </w:rPr>
        <w:t>и</w:t>
      </w:r>
      <w:r>
        <w:rPr>
          <w:szCs w:val="24"/>
        </w:rPr>
        <w:t xml:space="preserve"> </w:t>
      </w:r>
      <w:r w:rsidRPr="00494B96">
        <w:rPr>
          <w:szCs w:val="24"/>
        </w:rPr>
        <w:t>иными</w:t>
      </w:r>
      <w:r>
        <w:rPr>
          <w:szCs w:val="24"/>
        </w:rPr>
        <w:t xml:space="preserve"> </w:t>
      </w:r>
      <w:r w:rsidRPr="00494B96">
        <w:rPr>
          <w:szCs w:val="24"/>
        </w:rPr>
        <w:t>нормативными</w:t>
      </w:r>
      <w:r>
        <w:rPr>
          <w:szCs w:val="24"/>
        </w:rPr>
        <w:t xml:space="preserve"> </w:t>
      </w:r>
      <w:r w:rsidRPr="00494B96">
        <w:rPr>
          <w:szCs w:val="24"/>
        </w:rPr>
        <w:t>правовыми</w:t>
      </w:r>
      <w:r>
        <w:rPr>
          <w:szCs w:val="24"/>
        </w:rPr>
        <w:t xml:space="preserve"> </w:t>
      </w:r>
      <w:r w:rsidRPr="00494B96">
        <w:rPr>
          <w:szCs w:val="24"/>
        </w:rPr>
        <w:t>актами</w:t>
      </w:r>
      <w:r>
        <w:rPr>
          <w:szCs w:val="24"/>
        </w:rPr>
        <w:t xml:space="preserve"> Ленинградской области</w:t>
      </w:r>
      <w:r w:rsidRPr="00494B96">
        <w:rPr>
          <w:szCs w:val="24"/>
        </w:rPr>
        <w:t>,</w:t>
      </w:r>
      <w:r>
        <w:rPr>
          <w:szCs w:val="24"/>
        </w:rPr>
        <w:t xml:space="preserve"> </w:t>
      </w:r>
      <w:r w:rsidRPr="00494B96">
        <w:rPr>
          <w:szCs w:val="24"/>
        </w:rPr>
        <w:t>муниципальными</w:t>
      </w:r>
      <w:r>
        <w:rPr>
          <w:szCs w:val="24"/>
        </w:rPr>
        <w:t xml:space="preserve"> </w:t>
      </w:r>
      <w:r w:rsidRPr="00494B96">
        <w:rPr>
          <w:szCs w:val="24"/>
        </w:rPr>
        <w:t>правовыми</w:t>
      </w:r>
      <w:r>
        <w:rPr>
          <w:szCs w:val="24"/>
        </w:rPr>
        <w:t xml:space="preserve"> </w:t>
      </w:r>
      <w:r w:rsidRPr="00494B96">
        <w:rPr>
          <w:szCs w:val="24"/>
        </w:rPr>
        <w:t>актами.</w:t>
      </w:r>
      <w:r>
        <w:rPr>
          <w:szCs w:val="24"/>
        </w:rPr>
        <w:t xml:space="preserve"> </w:t>
      </w:r>
      <w:r w:rsidRPr="00494B96">
        <w:rPr>
          <w:szCs w:val="24"/>
        </w:rPr>
        <w:t>В</w:t>
      </w:r>
      <w:r>
        <w:rPr>
          <w:szCs w:val="24"/>
        </w:rPr>
        <w:t xml:space="preserve"> </w:t>
      </w:r>
      <w:r w:rsidRPr="00494B96">
        <w:rPr>
          <w:szCs w:val="24"/>
        </w:rPr>
        <w:t>указанном</w:t>
      </w:r>
      <w:r>
        <w:rPr>
          <w:szCs w:val="24"/>
        </w:rPr>
        <w:t xml:space="preserve"> </w:t>
      </w:r>
      <w:r w:rsidRPr="00494B96">
        <w:rPr>
          <w:szCs w:val="24"/>
        </w:rPr>
        <w:t>случае</w:t>
      </w:r>
      <w:r>
        <w:rPr>
          <w:szCs w:val="24"/>
        </w:rPr>
        <w:t xml:space="preserve"> </w:t>
      </w:r>
      <w:r w:rsidRPr="00494B96">
        <w:rPr>
          <w:szCs w:val="24"/>
        </w:rPr>
        <w:t>досудебное</w:t>
      </w:r>
      <w:r>
        <w:rPr>
          <w:szCs w:val="24"/>
        </w:rPr>
        <w:t xml:space="preserve"> </w:t>
      </w:r>
      <w:r w:rsidRPr="00494B96">
        <w:rPr>
          <w:szCs w:val="24"/>
        </w:rPr>
        <w:t>(внесудебное)</w:t>
      </w:r>
      <w:r>
        <w:rPr>
          <w:szCs w:val="24"/>
        </w:rPr>
        <w:t xml:space="preserve"> </w:t>
      </w:r>
      <w:r w:rsidRPr="00494B96">
        <w:rPr>
          <w:szCs w:val="24"/>
        </w:rPr>
        <w:t>обжалование</w:t>
      </w:r>
      <w:r>
        <w:rPr>
          <w:szCs w:val="24"/>
        </w:rPr>
        <w:t xml:space="preserve"> </w:t>
      </w:r>
      <w:r w:rsidRPr="00494B96">
        <w:rPr>
          <w:szCs w:val="24"/>
        </w:rPr>
        <w:t>заявителем</w:t>
      </w:r>
      <w:r>
        <w:rPr>
          <w:szCs w:val="24"/>
        </w:rPr>
        <w:t xml:space="preserve"> </w:t>
      </w:r>
      <w:r w:rsidRPr="00494B96">
        <w:rPr>
          <w:szCs w:val="24"/>
        </w:rPr>
        <w:t>решений</w:t>
      </w:r>
      <w:r>
        <w:rPr>
          <w:szCs w:val="24"/>
        </w:rPr>
        <w:t xml:space="preserve"> </w:t>
      </w:r>
      <w:r w:rsidRPr="00494B96">
        <w:rPr>
          <w:szCs w:val="24"/>
        </w:rPr>
        <w:t>и</w:t>
      </w:r>
      <w:r>
        <w:rPr>
          <w:szCs w:val="24"/>
        </w:rPr>
        <w:t xml:space="preserve"> </w:t>
      </w:r>
      <w:r w:rsidRPr="00494B96">
        <w:rPr>
          <w:szCs w:val="24"/>
        </w:rPr>
        <w:t>действий</w:t>
      </w:r>
      <w:r>
        <w:rPr>
          <w:szCs w:val="24"/>
        </w:rPr>
        <w:t xml:space="preserve"> </w:t>
      </w:r>
      <w:r w:rsidRPr="00494B96">
        <w:rPr>
          <w:szCs w:val="24"/>
        </w:rPr>
        <w:t>(бездействия)</w:t>
      </w:r>
      <w:r>
        <w:rPr>
          <w:szCs w:val="24"/>
        </w:rPr>
        <w:t xml:space="preserve"> </w:t>
      </w:r>
      <w:r w:rsidRPr="00494B96">
        <w:rPr>
          <w:szCs w:val="24"/>
        </w:rPr>
        <w:t>МФЦ,</w:t>
      </w:r>
      <w:r>
        <w:rPr>
          <w:szCs w:val="24"/>
        </w:rPr>
        <w:t xml:space="preserve"> </w:t>
      </w:r>
      <w:r w:rsidRPr="00494B96">
        <w:rPr>
          <w:szCs w:val="24"/>
        </w:rPr>
        <w:t>работника</w:t>
      </w:r>
      <w:r>
        <w:rPr>
          <w:szCs w:val="24"/>
        </w:rPr>
        <w:t xml:space="preserve"> </w:t>
      </w:r>
      <w:r w:rsidRPr="00494B96">
        <w:rPr>
          <w:szCs w:val="24"/>
        </w:rPr>
        <w:t>МФЦ</w:t>
      </w:r>
      <w:r>
        <w:rPr>
          <w:szCs w:val="24"/>
        </w:rPr>
        <w:t xml:space="preserve"> </w:t>
      </w:r>
      <w:r w:rsidRPr="00494B96">
        <w:rPr>
          <w:szCs w:val="24"/>
        </w:rPr>
        <w:t>возможно</w:t>
      </w:r>
      <w:r>
        <w:rPr>
          <w:szCs w:val="24"/>
        </w:rPr>
        <w:t xml:space="preserve"> </w:t>
      </w:r>
      <w:r w:rsidRPr="00494B96">
        <w:rPr>
          <w:szCs w:val="24"/>
        </w:rPr>
        <w:t>в</w:t>
      </w:r>
      <w:r>
        <w:rPr>
          <w:szCs w:val="24"/>
        </w:rPr>
        <w:t xml:space="preserve"> </w:t>
      </w:r>
      <w:r w:rsidRPr="00494B96">
        <w:rPr>
          <w:szCs w:val="24"/>
        </w:rPr>
        <w:t>случае,</w:t>
      </w:r>
      <w:r>
        <w:rPr>
          <w:szCs w:val="24"/>
        </w:rPr>
        <w:t xml:space="preserve"> </w:t>
      </w:r>
      <w:r w:rsidRPr="00494B96">
        <w:rPr>
          <w:szCs w:val="24"/>
        </w:rPr>
        <w:t>если</w:t>
      </w:r>
      <w:r>
        <w:rPr>
          <w:szCs w:val="24"/>
        </w:rPr>
        <w:t xml:space="preserve"> </w:t>
      </w:r>
      <w:r w:rsidRPr="00494B96">
        <w:rPr>
          <w:szCs w:val="24"/>
        </w:rPr>
        <w:t>на</w:t>
      </w:r>
      <w:r>
        <w:rPr>
          <w:szCs w:val="24"/>
        </w:rPr>
        <w:t xml:space="preserve"> </w:t>
      </w:r>
      <w:r w:rsidRPr="00494B96">
        <w:rPr>
          <w:szCs w:val="24"/>
        </w:rPr>
        <w:t>МФЦ,</w:t>
      </w:r>
      <w:r>
        <w:rPr>
          <w:szCs w:val="24"/>
        </w:rPr>
        <w:t xml:space="preserve"> </w:t>
      </w:r>
      <w:r w:rsidRPr="00494B96">
        <w:rPr>
          <w:szCs w:val="24"/>
        </w:rPr>
        <w:t>решения</w:t>
      </w:r>
      <w:r>
        <w:rPr>
          <w:szCs w:val="24"/>
        </w:rPr>
        <w:t xml:space="preserve"> </w:t>
      </w:r>
      <w:r w:rsidRPr="00494B96">
        <w:rPr>
          <w:szCs w:val="24"/>
        </w:rPr>
        <w:t>и</w:t>
      </w:r>
      <w:r>
        <w:rPr>
          <w:szCs w:val="24"/>
        </w:rPr>
        <w:t xml:space="preserve"> </w:t>
      </w:r>
      <w:r w:rsidRPr="00494B96">
        <w:rPr>
          <w:szCs w:val="24"/>
        </w:rPr>
        <w:t>действия</w:t>
      </w:r>
      <w:r>
        <w:rPr>
          <w:szCs w:val="24"/>
        </w:rPr>
        <w:t xml:space="preserve"> </w:t>
      </w:r>
      <w:r w:rsidRPr="00494B96">
        <w:rPr>
          <w:szCs w:val="24"/>
        </w:rPr>
        <w:t>(бездействие)</w:t>
      </w:r>
      <w:r>
        <w:rPr>
          <w:szCs w:val="24"/>
        </w:rPr>
        <w:t xml:space="preserve"> </w:t>
      </w:r>
      <w:r w:rsidRPr="00494B96">
        <w:rPr>
          <w:szCs w:val="24"/>
        </w:rPr>
        <w:t>которого</w:t>
      </w:r>
      <w:r>
        <w:rPr>
          <w:szCs w:val="24"/>
        </w:rPr>
        <w:t xml:space="preserve"> </w:t>
      </w:r>
      <w:r w:rsidRPr="00494B96">
        <w:rPr>
          <w:szCs w:val="24"/>
        </w:rPr>
        <w:t>обжалуются,</w:t>
      </w:r>
      <w:r>
        <w:rPr>
          <w:szCs w:val="24"/>
        </w:rPr>
        <w:t xml:space="preserve"> </w:t>
      </w:r>
      <w:r w:rsidRPr="00494B96">
        <w:rPr>
          <w:szCs w:val="24"/>
        </w:rPr>
        <w:t>возложена</w:t>
      </w:r>
      <w:r>
        <w:rPr>
          <w:szCs w:val="24"/>
        </w:rPr>
        <w:t xml:space="preserve"> </w:t>
      </w:r>
      <w:r w:rsidRPr="00494B96">
        <w:rPr>
          <w:szCs w:val="24"/>
        </w:rPr>
        <w:t>функция</w:t>
      </w:r>
      <w:r>
        <w:rPr>
          <w:szCs w:val="24"/>
        </w:rPr>
        <w:t xml:space="preserve"> </w:t>
      </w:r>
      <w:r w:rsidRPr="00494B96">
        <w:rPr>
          <w:szCs w:val="24"/>
        </w:rPr>
        <w:t>по</w:t>
      </w:r>
      <w:r>
        <w:rPr>
          <w:szCs w:val="24"/>
        </w:rPr>
        <w:t xml:space="preserve"> </w:t>
      </w:r>
      <w:r w:rsidRPr="00494B96">
        <w:rPr>
          <w:szCs w:val="24"/>
        </w:rPr>
        <w:t>предоставлению</w:t>
      </w:r>
      <w:r>
        <w:rPr>
          <w:szCs w:val="24"/>
        </w:rPr>
        <w:t xml:space="preserve"> </w:t>
      </w:r>
      <w:r w:rsidRPr="00494B96">
        <w:rPr>
          <w:szCs w:val="24"/>
        </w:rPr>
        <w:t>соответствующей</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в</w:t>
      </w:r>
      <w:r>
        <w:rPr>
          <w:szCs w:val="24"/>
        </w:rPr>
        <w:t xml:space="preserve"> </w:t>
      </w:r>
      <w:r w:rsidRPr="00494B96">
        <w:rPr>
          <w:szCs w:val="24"/>
        </w:rPr>
        <w:t>полном</w:t>
      </w:r>
      <w:r>
        <w:rPr>
          <w:szCs w:val="24"/>
        </w:rPr>
        <w:t xml:space="preserve"> </w:t>
      </w:r>
      <w:r w:rsidRPr="00494B96">
        <w:rPr>
          <w:szCs w:val="24"/>
        </w:rPr>
        <w:t>объеме</w:t>
      </w:r>
      <w:r>
        <w:rPr>
          <w:szCs w:val="24"/>
        </w:rPr>
        <w:t xml:space="preserve"> </w:t>
      </w:r>
      <w:r w:rsidRPr="00494B96">
        <w:rPr>
          <w:szCs w:val="24"/>
        </w:rPr>
        <w:t>в</w:t>
      </w:r>
      <w:r>
        <w:rPr>
          <w:szCs w:val="24"/>
        </w:rPr>
        <w:t xml:space="preserve"> </w:t>
      </w:r>
      <w:r w:rsidRPr="00494B96">
        <w:rPr>
          <w:szCs w:val="24"/>
        </w:rPr>
        <w:t>порядке,</w:t>
      </w:r>
      <w:r>
        <w:rPr>
          <w:szCs w:val="24"/>
        </w:rPr>
        <w:t xml:space="preserve"> </w:t>
      </w:r>
      <w:r w:rsidRPr="00494B96">
        <w:rPr>
          <w:szCs w:val="24"/>
        </w:rPr>
        <w:t>определенном</w:t>
      </w:r>
      <w:r>
        <w:rPr>
          <w:szCs w:val="24"/>
        </w:rPr>
        <w:t xml:space="preserve"> </w:t>
      </w:r>
      <w:r w:rsidRPr="00494B96">
        <w:rPr>
          <w:szCs w:val="24"/>
        </w:rPr>
        <w:t>частью</w:t>
      </w:r>
      <w:r>
        <w:rPr>
          <w:szCs w:val="24"/>
        </w:rPr>
        <w:t xml:space="preserve"> </w:t>
      </w:r>
      <w:r w:rsidRPr="00494B96">
        <w:rPr>
          <w:szCs w:val="24"/>
        </w:rPr>
        <w:t>1.3</w:t>
      </w:r>
      <w:r>
        <w:rPr>
          <w:szCs w:val="24"/>
        </w:rPr>
        <w:t xml:space="preserve"> </w:t>
      </w:r>
      <w:r w:rsidRPr="00494B96">
        <w:rPr>
          <w:szCs w:val="24"/>
        </w:rPr>
        <w:t>статьи</w:t>
      </w:r>
      <w:r>
        <w:rPr>
          <w:szCs w:val="24"/>
        </w:rPr>
        <w:t xml:space="preserve"> </w:t>
      </w:r>
      <w:r w:rsidRPr="00494B96">
        <w:rPr>
          <w:szCs w:val="24"/>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p>
    <w:p w14:paraId="128B0E85" w14:textId="16C759B3" w:rsidR="00937B28" w:rsidRPr="00494B96" w:rsidRDefault="00937B28" w:rsidP="002F7B12">
      <w:pPr>
        <w:pStyle w:val="a6"/>
        <w:numPr>
          <w:ilvl w:val="0"/>
          <w:numId w:val="13"/>
        </w:numPr>
        <w:ind w:left="0" w:firstLine="709"/>
        <w:jc w:val="both"/>
        <w:rPr>
          <w:szCs w:val="24"/>
        </w:rPr>
      </w:pPr>
      <w:r w:rsidRPr="00494B96">
        <w:rPr>
          <w:szCs w:val="24"/>
        </w:rPr>
        <w:t>требование</w:t>
      </w:r>
      <w:r>
        <w:rPr>
          <w:szCs w:val="24"/>
        </w:rPr>
        <w:t xml:space="preserve"> </w:t>
      </w:r>
      <w:r w:rsidRPr="00494B96">
        <w:rPr>
          <w:szCs w:val="24"/>
        </w:rPr>
        <w:t>у</w:t>
      </w:r>
      <w:r>
        <w:rPr>
          <w:szCs w:val="24"/>
        </w:rPr>
        <w:t xml:space="preserve"> </w:t>
      </w:r>
      <w:r w:rsidRPr="00494B96">
        <w:rPr>
          <w:szCs w:val="24"/>
        </w:rPr>
        <w:t>заявителя</w:t>
      </w:r>
      <w:r>
        <w:rPr>
          <w:szCs w:val="24"/>
        </w:rPr>
        <w:t xml:space="preserve"> </w:t>
      </w:r>
      <w:r w:rsidRPr="00494B96">
        <w:rPr>
          <w:szCs w:val="24"/>
        </w:rPr>
        <w:t>при</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документов</w:t>
      </w:r>
      <w:r>
        <w:rPr>
          <w:szCs w:val="24"/>
        </w:rPr>
        <w:t xml:space="preserve"> </w:t>
      </w:r>
      <w:r w:rsidRPr="00494B96">
        <w:rPr>
          <w:szCs w:val="24"/>
        </w:rPr>
        <w:t>или</w:t>
      </w:r>
      <w:r>
        <w:rPr>
          <w:szCs w:val="24"/>
        </w:rPr>
        <w:t xml:space="preserve"> </w:t>
      </w:r>
      <w:r w:rsidRPr="00494B96">
        <w:rPr>
          <w:szCs w:val="24"/>
        </w:rPr>
        <w:t>информации,</w:t>
      </w:r>
      <w:r>
        <w:rPr>
          <w:szCs w:val="24"/>
        </w:rPr>
        <w:t xml:space="preserve"> </w:t>
      </w:r>
      <w:r w:rsidRPr="00494B96">
        <w:rPr>
          <w:szCs w:val="24"/>
        </w:rPr>
        <w:t>отсутствие</w:t>
      </w:r>
      <w:r>
        <w:rPr>
          <w:szCs w:val="24"/>
        </w:rPr>
        <w:t xml:space="preserve"> </w:t>
      </w:r>
      <w:r w:rsidRPr="00494B96">
        <w:rPr>
          <w:szCs w:val="24"/>
        </w:rPr>
        <w:t>и</w:t>
      </w:r>
      <w:r>
        <w:rPr>
          <w:szCs w:val="24"/>
        </w:rPr>
        <w:t xml:space="preserve"> </w:t>
      </w:r>
      <w:r w:rsidRPr="00494B96">
        <w:rPr>
          <w:szCs w:val="24"/>
        </w:rPr>
        <w:t>(или)</w:t>
      </w:r>
      <w:r>
        <w:rPr>
          <w:szCs w:val="24"/>
        </w:rPr>
        <w:t xml:space="preserve"> </w:t>
      </w:r>
      <w:r w:rsidRPr="00494B96">
        <w:rPr>
          <w:szCs w:val="24"/>
        </w:rPr>
        <w:t>недостоверность</w:t>
      </w:r>
      <w:r>
        <w:rPr>
          <w:szCs w:val="24"/>
        </w:rPr>
        <w:t xml:space="preserve"> </w:t>
      </w:r>
      <w:r w:rsidRPr="00494B96">
        <w:rPr>
          <w:szCs w:val="24"/>
        </w:rPr>
        <w:t>которых</w:t>
      </w:r>
      <w:r>
        <w:rPr>
          <w:szCs w:val="24"/>
        </w:rPr>
        <w:t xml:space="preserve"> </w:t>
      </w:r>
      <w:r w:rsidRPr="00494B96">
        <w:rPr>
          <w:szCs w:val="24"/>
        </w:rPr>
        <w:t>не</w:t>
      </w:r>
      <w:r>
        <w:rPr>
          <w:szCs w:val="24"/>
        </w:rPr>
        <w:t xml:space="preserve"> </w:t>
      </w:r>
      <w:r w:rsidRPr="00494B96">
        <w:rPr>
          <w:szCs w:val="24"/>
        </w:rPr>
        <w:t>указывались</w:t>
      </w:r>
      <w:r>
        <w:rPr>
          <w:szCs w:val="24"/>
        </w:rPr>
        <w:t xml:space="preserve"> </w:t>
      </w:r>
      <w:r w:rsidRPr="00494B96">
        <w:rPr>
          <w:szCs w:val="24"/>
        </w:rPr>
        <w:t>при</w:t>
      </w:r>
      <w:r>
        <w:rPr>
          <w:szCs w:val="24"/>
        </w:rPr>
        <w:t xml:space="preserve"> </w:t>
      </w:r>
      <w:r w:rsidRPr="00494B96">
        <w:rPr>
          <w:szCs w:val="24"/>
        </w:rPr>
        <w:t>первоначальном</w:t>
      </w:r>
      <w:r>
        <w:rPr>
          <w:szCs w:val="24"/>
        </w:rPr>
        <w:t xml:space="preserve"> </w:t>
      </w:r>
      <w:r w:rsidRPr="00494B96">
        <w:rPr>
          <w:szCs w:val="24"/>
        </w:rPr>
        <w:t>отказе</w:t>
      </w:r>
      <w:r>
        <w:rPr>
          <w:szCs w:val="24"/>
        </w:rPr>
        <w:t xml:space="preserve"> </w:t>
      </w:r>
      <w:r w:rsidRPr="00494B96">
        <w:rPr>
          <w:szCs w:val="24"/>
        </w:rPr>
        <w:t>в</w:t>
      </w:r>
      <w:r>
        <w:rPr>
          <w:szCs w:val="24"/>
        </w:rPr>
        <w:t xml:space="preserve"> </w:t>
      </w:r>
      <w:r w:rsidRPr="00494B96">
        <w:rPr>
          <w:szCs w:val="24"/>
        </w:rPr>
        <w:t>приеме</w:t>
      </w:r>
      <w:r>
        <w:rPr>
          <w:szCs w:val="24"/>
        </w:rPr>
        <w:t xml:space="preserve"> </w:t>
      </w:r>
      <w:r w:rsidRPr="00494B96">
        <w:rPr>
          <w:szCs w:val="24"/>
        </w:rPr>
        <w:t>документов,</w:t>
      </w:r>
      <w:r>
        <w:rPr>
          <w:szCs w:val="24"/>
        </w:rPr>
        <w:t xml:space="preserve"> </w:t>
      </w:r>
      <w:r w:rsidRPr="00494B96">
        <w:rPr>
          <w:szCs w:val="24"/>
        </w:rPr>
        <w:t>необходимых</w:t>
      </w:r>
      <w:r>
        <w:rPr>
          <w:szCs w:val="24"/>
        </w:rPr>
        <w:t xml:space="preserve"> </w:t>
      </w:r>
      <w:r w:rsidRPr="00494B96">
        <w:rPr>
          <w:szCs w:val="24"/>
        </w:rPr>
        <w:t>для</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либо</w:t>
      </w:r>
      <w:r>
        <w:rPr>
          <w:szCs w:val="24"/>
        </w:rPr>
        <w:t xml:space="preserve"> </w:t>
      </w:r>
      <w:r w:rsidRPr="00494B96">
        <w:rPr>
          <w:szCs w:val="24"/>
        </w:rPr>
        <w:t>в</w:t>
      </w:r>
      <w:r>
        <w:rPr>
          <w:szCs w:val="24"/>
        </w:rPr>
        <w:t xml:space="preserve"> </w:t>
      </w:r>
      <w:r w:rsidRPr="00494B96">
        <w:rPr>
          <w:szCs w:val="24"/>
        </w:rPr>
        <w:t>предоставлении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за</w:t>
      </w:r>
      <w:r>
        <w:rPr>
          <w:szCs w:val="24"/>
        </w:rPr>
        <w:t xml:space="preserve"> </w:t>
      </w:r>
      <w:r w:rsidRPr="00494B96">
        <w:rPr>
          <w:szCs w:val="24"/>
        </w:rPr>
        <w:t>исключением</w:t>
      </w:r>
      <w:r>
        <w:rPr>
          <w:szCs w:val="24"/>
        </w:rPr>
        <w:t xml:space="preserve"> </w:t>
      </w:r>
      <w:r w:rsidRPr="00494B96">
        <w:rPr>
          <w:szCs w:val="24"/>
        </w:rPr>
        <w:t>случаев,</w:t>
      </w:r>
      <w:r>
        <w:rPr>
          <w:szCs w:val="24"/>
        </w:rPr>
        <w:t xml:space="preserve"> </w:t>
      </w:r>
      <w:r w:rsidRPr="00494B96">
        <w:rPr>
          <w:szCs w:val="24"/>
        </w:rPr>
        <w:t>предусмотренных</w:t>
      </w:r>
      <w:r>
        <w:rPr>
          <w:szCs w:val="24"/>
        </w:rPr>
        <w:t xml:space="preserve"> </w:t>
      </w:r>
      <w:r w:rsidRPr="00494B96">
        <w:rPr>
          <w:szCs w:val="24"/>
          <w:lang/>
        </w:rPr>
        <w:t>пунктом</w:t>
      </w:r>
      <w:r>
        <w:rPr>
          <w:szCs w:val="24"/>
          <w:lang/>
        </w:rPr>
        <w:t xml:space="preserve"> </w:t>
      </w:r>
      <w:r w:rsidRPr="00494B96">
        <w:rPr>
          <w:szCs w:val="24"/>
          <w:lang/>
        </w:rPr>
        <w:t>4</w:t>
      </w:r>
      <w:r>
        <w:rPr>
          <w:szCs w:val="24"/>
          <w:lang/>
        </w:rPr>
        <w:t xml:space="preserve"> </w:t>
      </w:r>
      <w:r w:rsidRPr="00494B96">
        <w:rPr>
          <w:szCs w:val="24"/>
          <w:lang/>
        </w:rPr>
        <w:t>части</w:t>
      </w:r>
      <w:r>
        <w:rPr>
          <w:szCs w:val="24"/>
          <w:lang/>
        </w:rPr>
        <w:t xml:space="preserve"> </w:t>
      </w:r>
      <w:r w:rsidRPr="00494B96">
        <w:rPr>
          <w:szCs w:val="24"/>
          <w:lang/>
        </w:rPr>
        <w:t>1</w:t>
      </w:r>
      <w:r>
        <w:rPr>
          <w:szCs w:val="24"/>
          <w:lang/>
        </w:rPr>
        <w:t xml:space="preserve"> </w:t>
      </w:r>
      <w:r w:rsidRPr="00494B96">
        <w:rPr>
          <w:szCs w:val="24"/>
          <w:lang/>
        </w:rPr>
        <w:t>статьи</w:t>
      </w:r>
      <w:r>
        <w:rPr>
          <w:szCs w:val="24"/>
          <w:lang/>
        </w:rPr>
        <w:t xml:space="preserve"> </w:t>
      </w:r>
      <w:r w:rsidRPr="00494B96">
        <w:rPr>
          <w:szCs w:val="24"/>
          <w:lang/>
        </w:rPr>
        <w:t>7</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 </w:t>
      </w:r>
      <w:r w:rsidRPr="00494B96">
        <w:rPr>
          <w:szCs w:val="24"/>
        </w:rPr>
        <w:t>210-ФЗ.</w:t>
      </w:r>
      <w:r>
        <w:rPr>
          <w:szCs w:val="24"/>
        </w:rPr>
        <w:t xml:space="preserve"> </w:t>
      </w:r>
      <w:r w:rsidRPr="00494B96">
        <w:rPr>
          <w:szCs w:val="24"/>
        </w:rPr>
        <w:t>В</w:t>
      </w:r>
      <w:r>
        <w:rPr>
          <w:szCs w:val="24"/>
        </w:rPr>
        <w:t xml:space="preserve"> </w:t>
      </w:r>
      <w:r w:rsidRPr="00494B96">
        <w:rPr>
          <w:szCs w:val="24"/>
        </w:rPr>
        <w:t>указанном</w:t>
      </w:r>
      <w:r>
        <w:rPr>
          <w:szCs w:val="24"/>
        </w:rPr>
        <w:t xml:space="preserve"> </w:t>
      </w:r>
      <w:r w:rsidRPr="00494B96">
        <w:rPr>
          <w:szCs w:val="24"/>
        </w:rPr>
        <w:t>случае</w:t>
      </w:r>
      <w:r>
        <w:rPr>
          <w:szCs w:val="24"/>
        </w:rPr>
        <w:t xml:space="preserve"> </w:t>
      </w:r>
      <w:r w:rsidRPr="00494B96">
        <w:rPr>
          <w:szCs w:val="24"/>
        </w:rPr>
        <w:t>досудебное</w:t>
      </w:r>
      <w:r>
        <w:rPr>
          <w:szCs w:val="24"/>
        </w:rPr>
        <w:t xml:space="preserve"> </w:t>
      </w:r>
      <w:r w:rsidRPr="00494B96">
        <w:rPr>
          <w:szCs w:val="24"/>
        </w:rPr>
        <w:t>(внесудебное)</w:t>
      </w:r>
      <w:r>
        <w:rPr>
          <w:szCs w:val="24"/>
        </w:rPr>
        <w:t xml:space="preserve"> </w:t>
      </w:r>
      <w:r w:rsidRPr="00494B96">
        <w:rPr>
          <w:szCs w:val="24"/>
        </w:rPr>
        <w:t>обжалование</w:t>
      </w:r>
      <w:r>
        <w:rPr>
          <w:szCs w:val="24"/>
        </w:rPr>
        <w:t xml:space="preserve"> </w:t>
      </w:r>
      <w:r w:rsidRPr="00494B96">
        <w:rPr>
          <w:szCs w:val="24"/>
        </w:rPr>
        <w:t>заявителем</w:t>
      </w:r>
      <w:r>
        <w:rPr>
          <w:szCs w:val="24"/>
        </w:rPr>
        <w:t xml:space="preserve"> </w:t>
      </w:r>
      <w:r w:rsidRPr="00494B96">
        <w:rPr>
          <w:szCs w:val="24"/>
        </w:rPr>
        <w:t>решений</w:t>
      </w:r>
      <w:r>
        <w:rPr>
          <w:szCs w:val="24"/>
        </w:rPr>
        <w:t xml:space="preserve"> </w:t>
      </w:r>
      <w:r w:rsidRPr="00494B96">
        <w:rPr>
          <w:szCs w:val="24"/>
        </w:rPr>
        <w:t>и</w:t>
      </w:r>
      <w:r>
        <w:rPr>
          <w:szCs w:val="24"/>
        </w:rPr>
        <w:t xml:space="preserve"> </w:t>
      </w:r>
      <w:r w:rsidRPr="00494B96">
        <w:rPr>
          <w:szCs w:val="24"/>
        </w:rPr>
        <w:t>действий</w:t>
      </w:r>
      <w:r>
        <w:rPr>
          <w:szCs w:val="24"/>
        </w:rPr>
        <w:t xml:space="preserve"> </w:t>
      </w:r>
      <w:r w:rsidRPr="00494B96">
        <w:rPr>
          <w:szCs w:val="24"/>
        </w:rPr>
        <w:t>(бездействия)</w:t>
      </w:r>
      <w:r>
        <w:rPr>
          <w:szCs w:val="24"/>
        </w:rPr>
        <w:t xml:space="preserve"> МФЦ</w:t>
      </w:r>
      <w:r w:rsidRPr="00494B96">
        <w:rPr>
          <w:szCs w:val="24"/>
        </w:rPr>
        <w:t>,</w:t>
      </w:r>
      <w:r>
        <w:rPr>
          <w:szCs w:val="24"/>
        </w:rPr>
        <w:t xml:space="preserve"> </w:t>
      </w:r>
      <w:r w:rsidRPr="00494B96">
        <w:rPr>
          <w:szCs w:val="24"/>
        </w:rPr>
        <w:t>работника</w:t>
      </w:r>
      <w:r>
        <w:rPr>
          <w:szCs w:val="24"/>
        </w:rPr>
        <w:t xml:space="preserve"> МФЦ </w:t>
      </w:r>
      <w:r w:rsidRPr="00494B96">
        <w:rPr>
          <w:szCs w:val="24"/>
        </w:rPr>
        <w:t>возможно</w:t>
      </w:r>
      <w:r>
        <w:rPr>
          <w:szCs w:val="24"/>
        </w:rPr>
        <w:t xml:space="preserve"> </w:t>
      </w:r>
      <w:r w:rsidRPr="00494B96">
        <w:rPr>
          <w:szCs w:val="24"/>
        </w:rPr>
        <w:t>в</w:t>
      </w:r>
      <w:r>
        <w:rPr>
          <w:szCs w:val="24"/>
        </w:rPr>
        <w:t xml:space="preserve"> </w:t>
      </w:r>
      <w:r w:rsidRPr="00494B96">
        <w:rPr>
          <w:szCs w:val="24"/>
        </w:rPr>
        <w:t>случае,</w:t>
      </w:r>
      <w:r>
        <w:rPr>
          <w:szCs w:val="24"/>
        </w:rPr>
        <w:t xml:space="preserve"> </w:t>
      </w:r>
      <w:r w:rsidRPr="00494B96">
        <w:rPr>
          <w:szCs w:val="24"/>
        </w:rPr>
        <w:t>если</w:t>
      </w:r>
      <w:r>
        <w:rPr>
          <w:szCs w:val="24"/>
        </w:rPr>
        <w:t xml:space="preserve"> </w:t>
      </w:r>
      <w:r w:rsidRPr="00494B96">
        <w:rPr>
          <w:szCs w:val="24"/>
        </w:rPr>
        <w:t>на</w:t>
      </w:r>
      <w:r>
        <w:rPr>
          <w:szCs w:val="24"/>
        </w:rPr>
        <w:t xml:space="preserve"> МФЦ</w:t>
      </w:r>
      <w:r w:rsidRPr="00494B96">
        <w:rPr>
          <w:szCs w:val="24"/>
        </w:rPr>
        <w:t>,</w:t>
      </w:r>
      <w:r>
        <w:rPr>
          <w:szCs w:val="24"/>
        </w:rPr>
        <w:t xml:space="preserve"> </w:t>
      </w:r>
      <w:r w:rsidRPr="00494B96">
        <w:rPr>
          <w:szCs w:val="24"/>
        </w:rPr>
        <w:t>решения</w:t>
      </w:r>
      <w:r>
        <w:rPr>
          <w:szCs w:val="24"/>
        </w:rPr>
        <w:t xml:space="preserve"> </w:t>
      </w:r>
      <w:r w:rsidRPr="00494B96">
        <w:rPr>
          <w:szCs w:val="24"/>
        </w:rPr>
        <w:t>и</w:t>
      </w:r>
      <w:r>
        <w:rPr>
          <w:szCs w:val="24"/>
        </w:rPr>
        <w:t xml:space="preserve"> </w:t>
      </w:r>
      <w:r w:rsidRPr="00494B96">
        <w:rPr>
          <w:szCs w:val="24"/>
        </w:rPr>
        <w:t>действия</w:t>
      </w:r>
      <w:r>
        <w:rPr>
          <w:szCs w:val="24"/>
        </w:rPr>
        <w:t xml:space="preserve"> </w:t>
      </w:r>
      <w:r w:rsidRPr="00494B96">
        <w:rPr>
          <w:szCs w:val="24"/>
        </w:rPr>
        <w:t>(бездействие)</w:t>
      </w:r>
      <w:r>
        <w:rPr>
          <w:szCs w:val="24"/>
        </w:rPr>
        <w:t xml:space="preserve"> </w:t>
      </w:r>
      <w:r w:rsidRPr="00494B96">
        <w:rPr>
          <w:szCs w:val="24"/>
        </w:rPr>
        <w:t>которого</w:t>
      </w:r>
      <w:r>
        <w:rPr>
          <w:szCs w:val="24"/>
        </w:rPr>
        <w:t xml:space="preserve"> </w:t>
      </w:r>
      <w:r w:rsidRPr="00494B96">
        <w:rPr>
          <w:szCs w:val="24"/>
        </w:rPr>
        <w:t>обжалуются,</w:t>
      </w:r>
      <w:r>
        <w:rPr>
          <w:szCs w:val="24"/>
        </w:rPr>
        <w:t xml:space="preserve"> </w:t>
      </w:r>
      <w:r w:rsidRPr="00494B96">
        <w:rPr>
          <w:szCs w:val="24"/>
        </w:rPr>
        <w:t>возложена</w:t>
      </w:r>
      <w:r>
        <w:rPr>
          <w:szCs w:val="24"/>
        </w:rPr>
        <w:t xml:space="preserve"> </w:t>
      </w:r>
      <w:r w:rsidRPr="00494B96">
        <w:rPr>
          <w:szCs w:val="24"/>
        </w:rPr>
        <w:t>функция</w:t>
      </w:r>
      <w:r>
        <w:rPr>
          <w:szCs w:val="24"/>
        </w:rPr>
        <w:t xml:space="preserve"> </w:t>
      </w:r>
      <w:r w:rsidRPr="00494B96">
        <w:rPr>
          <w:szCs w:val="24"/>
        </w:rPr>
        <w:t>по</w:t>
      </w:r>
      <w:r>
        <w:rPr>
          <w:szCs w:val="24"/>
        </w:rPr>
        <w:t xml:space="preserve"> </w:t>
      </w:r>
      <w:r w:rsidRPr="00494B96">
        <w:rPr>
          <w:szCs w:val="24"/>
        </w:rPr>
        <w:t>предоставлению</w:t>
      </w:r>
      <w:r>
        <w:rPr>
          <w:szCs w:val="24"/>
        </w:rPr>
        <w:t xml:space="preserve"> </w:t>
      </w:r>
      <w:r w:rsidRPr="00494B96">
        <w:rPr>
          <w:szCs w:val="24"/>
        </w:rPr>
        <w:t>соответствующих</w:t>
      </w:r>
      <w:r>
        <w:rPr>
          <w:szCs w:val="24"/>
        </w:rPr>
        <w:t xml:space="preserve"> </w:t>
      </w:r>
      <w:r w:rsidRPr="00494B96">
        <w:rPr>
          <w:szCs w:val="24"/>
        </w:rPr>
        <w:t>муниципальных</w:t>
      </w:r>
      <w:r>
        <w:rPr>
          <w:szCs w:val="24"/>
        </w:rPr>
        <w:t xml:space="preserve"> </w:t>
      </w:r>
      <w:r w:rsidRPr="00494B96">
        <w:rPr>
          <w:szCs w:val="24"/>
        </w:rPr>
        <w:t>услуг</w:t>
      </w:r>
      <w:r>
        <w:rPr>
          <w:szCs w:val="24"/>
        </w:rPr>
        <w:t xml:space="preserve"> </w:t>
      </w:r>
      <w:r w:rsidRPr="00494B96">
        <w:rPr>
          <w:szCs w:val="24"/>
        </w:rPr>
        <w:t>в</w:t>
      </w:r>
      <w:r>
        <w:rPr>
          <w:szCs w:val="24"/>
        </w:rPr>
        <w:t xml:space="preserve"> </w:t>
      </w:r>
      <w:r w:rsidRPr="00494B96">
        <w:rPr>
          <w:szCs w:val="24"/>
        </w:rPr>
        <w:t>полном</w:t>
      </w:r>
      <w:r>
        <w:rPr>
          <w:szCs w:val="24"/>
        </w:rPr>
        <w:t xml:space="preserve"> </w:t>
      </w:r>
      <w:r w:rsidRPr="00494B96">
        <w:rPr>
          <w:szCs w:val="24"/>
        </w:rPr>
        <w:t>объеме</w:t>
      </w:r>
      <w:r>
        <w:rPr>
          <w:szCs w:val="24"/>
        </w:rPr>
        <w:t xml:space="preserve"> </w:t>
      </w:r>
      <w:r w:rsidRPr="00494B96">
        <w:rPr>
          <w:szCs w:val="24"/>
        </w:rPr>
        <w:t>в</w:t>
      </w:r>
      <w:r>
        <w:rPr>
          <w:szCs w:val="24"/>
        </w:rPr>
        <w:t xml:space="preserve"> </w:t>
      </w:r>
      <w:r w:rsidRPr="00494B96">
        <w:rPr>
          <w:szCs w:val="24"/>
        </w:rPr>
        <w:t>порядке,</w:t>
      </w:r>
      <w:r>
        <w:rPr>
          <w:szCs w:val="24"/>
        </w:rPr>
        <w:t xml:space="preserve"> </w:t>
      </w:r>
      <w:r w:rsidRPr="00494B96">
        <w:rPr>
          <w:szCs w:val="24"/>
        </w:rPr>
        <w:t>определенном</w:t>
      </w:r>
      <w:r>
        <w:rPr>
          <w:szCs w:val="24"/>
        </w:rPr>
        <w:t xml:space="preserve"> </w:t>
      </w:r>
      <w:r w:rsidRPr="00494B96">
        <w:rPr>
          <w:szCs w:val="24"/>
          <w:lang/>
        </w:rPr>
        <w:t>частью</w:t>
      </w:r>
      <w:r>
        <w:rPr>
          <w:szCs w:val="24"/>
          <w:lang/>
        </w:rPr>
        <w:t xml:space="preserve"> </w:t>
      </w:r>
      <w:r w:rsidRPr="00494B96">
        <w:rPr>
          <w:szCs w:val="24"/>
          <w:lang/>
        </w:rPr>
        <w:t>1.3</w:t>
      </w:r>
      <w:r>
        <w:rPr>
          <w:szCs w:val="24"/>
          <w:lang/>
        </w:rPr>
        <w:t xml:space="preserve"> </w:t>
      </w:r>
      <w:r w:rsidRPr="00494B96">
        <w:rPr>
          <w:szCs w:val="24"/>
          <w:lang/>
        </w:rPr>
        <w:t>статьи</w:t>
      </w:r>
      <w:r>
        <w:rPr>
          <w:szCs w:val="24"/>
          <w:lang/>
        </w:rPr>
        <w:t xml:space="preserve"> </w:t>
      </w:r>
      <w:r w:rsidRPr="00494B96">
        <w:rPr>
          <w:szCs w:val="24"/>
          <w:lang/>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p>
    <w:p w14:paraId="7BB8AD99" w14:textId="77777777" w:rsidR="00937B28" w:rsidRPr="00494B96" w:rsidRDefault="00937B28" w:rsidP="00937B28">
      <w:pPr>
        <w:ind w:firstLine="709"/>
        <w:jc w:val="both"/>
        <w:rPr>
          <w:szCs w:val="24"/>
        </w:rPr>
      </w:pPr>
      <w:r w:rsidRPr="00494B96">
        <w:rPr>
          <w:szCs w:val="24"/>
        </w:rPr>
        <w:t>Орган,</w:t>
      </w:r>
      <w:r>
        <w:rPr>
          <w:szCs w:val="24"/>
        </w:rPr>
        <w:t xml:space="preserve"> </w:t>
      </w:r>
      <w:r w:rsidRPr="00494B96">
        <w:rPr>
          <w:szCs w:val="24"/>
        </w:rPr>
        <w:t>предоставляющий</w:t>
      </w:r>
      <w:r>
        <w:rPr>
          <w:szCs w:val="24"/>
        </w:rPr>
        <w:t xml:space="preserve"> </w:t>
      </w:r>
      <w:r w:rsidRPr="00494B96">
        <w:rPr>
          <w:szCs w:val="24"/>
        </w:rPr>
        <w:t>муниципальную</w:t>
      </w:r>
      <w:r>
        <w:rPr>
          <w:szCs w:val="24"/>
        </w:rPr>
        <w:t xml:space="preserve"> </w:t>
      </w:r>
      <w:r w:rsidRPr="00494B96">
        <w:rPr>
          <w:szCs w:val="24"/>
        </w:rPr>
        <w:t>услугу,</w:t>
      </w:r>
      <w:r>
        <w:rPr>
          <w:szCs w:val="24"/>
        </w:rPr>
        <w:t xml:space="preserve"> </w:t>
      </w:r>
      <w:r w:rsidRPr="00494B96">
        <w:rPr>
          <w:szCs w:val="24"/>
        </w:rPr>
        <w:t>МФЦ,</w:t>
      </w:r>
      <w:r>
        <w:rPr>
          <w:szCs w:val="24"/>
        </w:rPr>
        <w:t xml:space="preserve"> </w:t>
      </w:r>
      <w:r w:rsidRPr="00494B96">
        <w:rPr>
          <w:szCs w:val="24"/>
        </w:rPr>
        <w:t>организации,</w:t>
      </w:r>
      <w:r>
        <w:rPr>
          <w:szCs w:val="24"/>
        </w:rPr>
        <w:t xml:space="preserve"> </w:t>
      </w:r>
      <w:r w:rsidRPr="00494B96">
        <w:rPr>
          <w:szCs w:val="24"/>
        </w:rPr>
        <w:t>указанные</w:t>
      </w:r>
      <w:r>
        <w:rPr>
          <w:szCs w:val="24"/>
        </w:rPr>
        <w:t xml:space="preserve"> </w:t>
      </w:r>
      <w:r w:rsidRPr="00494B96">
        <w:rPr>
          <w:szCs w:val="24"/>
        </w:rPr>
        <w:t>в</w:t>
      </w:r>
      <w:r>
        <w:rPr>
          <w:szCs w:val="24"/>
        </w:rPr>
        <w:t xml:space="preserve"> </w:t>
      </w:r>
      <w:r w:rsidRPr="00494B96">
        <w:rPr>
          <w:szCs w:val="24"/>
        </w:rPr>
        <w:t>части</w:t>
      </w:r>
      <w:r>
        <w:rPr>
          <w:szCs w:val="24"/>
        </w:rPr>
        <w:t xml:space="preserve"> </w:t>
      </w:r>
      <w:r w:rsidRPr="00494B96">
        <w:rPr>
          <w:szCs w:val="24"/>
        </w:rPr>
        <w:t>1.1</w:t>
      </w:r>
      <w:r>
        <w:rPr>
          <w:szCs w:val="24"/>
        </w:rPr>
        <w:t xml:space="preserve"> </w:t>
      </w:r>
      <w:r w:rsidRPr="00494B96">
        <w:rPr>
          <w:szCs w:val="24"/>
        </w:rPr>
        <w:t>статьи</w:t>
      </w:r>
      <w:r>
        <w:rPr>
          <w:szCs w:val="24"/>
        </w:rPr>
        <w:t xml:space="preserve"> </w:t>
      </w:r>
      <w:r w:rsidRPr="00494B96">
        <w:rPr>
          <w:szCs w:val="24"/>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их</w:t>
      </w:r>
      <w:r>
        <w:rPr>
          <w:szCs w:val="24"/>
        </w:rPr>
        <w:t xml:space="preserve"> </w:t>
      </w:r>
      <w:r w:rsidRPr="00494B96">
        <w:rPr>
          <w:szCs w:val="24"/>
        </w:rPr>
        <w:t>должностные</w:t>
      </w:r>
      <w:r>
        <w:rPr>
          <w:szCs w:val="24"/>
        </w:rPr>
        <w:t xml:space="preserve"> </w:t>
      </w:r>
      <w:r w:rsidRPr="00494B96">
        <w:rPr>
          <w:szCs w:val="24"/>
        </w:rPr>
        <w:t>лица,</w:t>
      </w:r>
      <w:r>
        <w:rPr>
          <w:szCs w:val="24"/>
        </w:rPr>
        <w:t xml:space="preserve"> </w:t>
      </w:r>
      <w:r w:rsidRPr="00494B96">
        <w:rPr>
          <w:szCs w:val="24"/>
        </w:rPr>
        <w:t>муниципальные</w:t>
      </w:r>
      <w:r>
        <w:rPr>
          <w:szCs w:val="24"/>
        </w:rPr>
        <w:t xml:space="preserve"> </w:t>
      </w:r>
      <w:r w:rsidRPr="00494B96">
        <w:rPr>
          <w:szCs w:val="24"/>
        </w:rPr>
        <w:t>служащие,</w:t>
      </w:r>
      <w:r>
        <w:rPr>
          <w:szCs w:val="24"/>
        </w:rPr>
        <w:t xml:space="preserve"> </w:t>
      </w:r>
      <w:r w:rsidRPr="00494B96">
        <w:rPr>
          <w:szCs w:val="24"/>
        </w:rPr>
        <w:t>работники</w:t>
      </w:r>
      <w:r>
        <w:rPr>
          <w:szCs w:val="24"/>
        </w:rPr>
        <w:t xml:space="preserve"> </w:t>
      </w:r>
      <w:r w:rsidRPr="00494B96">
        <w:rPr>
          <w:szCs w:val="24"/>
        </w:rPr>
        <w:t>и</w:t>
      </w:r>
      <w:r>
        <w:rPr>
          <w:szCs w:val="24"/>
        </w:rPr>
        <w:t xml:space="preserve"> </w:t>
      </w:r>
      <w:r w:rsidRPr="00494B96">
        <w:rPr>
          <w:szCs w:val="24"/>
        </w:rPr>
        <w:t>уполномоченные</w:t>
      </w:r>
      <w:r>
        <w:rPr>
          <w:szCs w:val="24"/>
        </w:rPr>
        <w:t xml:space="preserve"> </w:t>
      </w:r>
      <w:r w:rsidRPr="00494B96">
        <w:rPr>
          <w:szCs w:val="24"/>
        </w:rPr>
        <w:t>на</w:t>
      </w:r>
      <w:r>
        <w:rPr>
          <w:szCs w:val="24"/>
        </w:rPr>
        <w:t xml:space="preserve"> </w:t>
      </w:r>
      <w:r w:rsidRPr="00494B96">
        <w:rPr>
          <w:szCs w:val="24"/>
        </w:rPr>
        <w:t>рассмотрение</w:t>
      </w:r>
      <w:r>
        <w:rPr>
          <w:szCs w:val="24"/>
        </w:rPr>
        <w:t xml:space="preserve"> </w:t>
      </w:r>
      <w:r w:rsidRPr="00494B96">
        <w:rPr>
          <w:szCs w:val="24"/>
        </w:rPr>
        <w:t>жалобы</w:t>
      </w:r>
      <w:r>
        <w:rPr>
          <w:szCs w:val="24"/>
        </w:rPr>
        <w:t xml:space="preserve"> </w:t>
      </w:r>
      <w:r w:rsidRPr="00494B96">
        <w:rPr>
          <w:szCs w:val="24"/>
        </w:rPr>
        <w:t>должностные</w:t>
      </w:r>
      <w:r>
        <w:rPr>
          <w:szCs w:val="24"/>
        </w:rPr>
        <w:t xml:space="preserve"> </w:t>
      </w:r>
      <w:r w:rsidRPr="00494B96">
        <w:rPr>
          <w:szCs w:val="24"/>
        </w:rPr>
        <w:t>лица,</w:t>
      </w:r>
      <w:r>
        <w:rPr>
          <w:szCs w:val="24"/>
        </w:rPr>
        <w:t xml:space="preserve"> </w:t>
      </w:r>
      <w:r w:rsidRPr="00494B96">
        <w:rPr>
          <w:szCs w:val="24"/>
        </w:rPr>
        <w:t>которым</w:t>
      </w:r>
      <w:r>
        <w:rPr>
          <w:szCs w:val="24"/>
        </w:rPr>
        <w:t xml:space="preserve"> </w:t>
      </w:r>
      <w:r w:rsidRPr="00494B96">
        <w:rPr>
          <w:szCs w:val="24"/>
        </w:rPr>
        <w:t>может</w:t>
      </w:r>
      <w:r>
        <w:rPr>
          <w:szCs w:val="24"/>
        </w:rPr>
        <w:t xml:space="preserve"> </w:t>
      </w:r>
      <w:r w:rsidRPr="00494B96">
        <w:rPr>
          <w:szCs w:val="24"/>
        </w:rPr>
        <w:t>быть</w:t>
      </w:r>
      <w:r>
        <w:rPr>
          <w:szCs w:val="24"/>
        </w:rPr>
        <w:t xml:space="preserve"> </w:t>
      </w:r>
      <w:r w:rsidRPr="00494B96">
        <w:rPr>
          <w:szCs w:val="24"/>
        </w:rPr>
        <w:t>направлена</w:t>
      </w:r>
      <w:r>
        <w:rPr>
          <w:szCs w:val="24"/>
        </w:rPr>
        <w:t xml:space="preserve"> </w:t>
      </w:r>
      <w:r w:rsidRPr="00494B96">
        <w:rPr>
          <w:szCs w:val="24"/>
        </w:rPr>
        <w:t>жалоба</w:t>
      </w:r>
    </w:p>
    <w:p w14:paraId="76E8CA01" w14:textId="01D66B6B"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Жалоба</w:t>
      </w:r>
      <w:r>
        <w:rPr>
          <w:szCs w:val="24"/>
        </w:rPr>
        <w:t xml:space="preserve"> </w:t>
      </w:r>
      <w:r w:rsidRPr="00494B96">
        <w:rPr>
          <w:szCs w:val="24"/>
        </w:rPr>
        <w:t>на</w:t>
      </w:r>
      <w:r>
        <w:rPr>
          <w:szCs w:val="24"/>
        </w:rPr>
        <w:t xml:space="preserve"> </w:t>
      </w:r>
      <w:r w:rsidRPr="00494B96">
        <w:rPr>
          <w:szCs w:val="24"/>
        </w:rPr>
        <w:t>решения</w:t>
      </w:r>
      <w:r>
        <w:rPr>
          <w:szCs w:val="24"/>
        </w:rPr>
        <w:t xml:space="preserve"> </w:t>
      </w:r>
      <w:r w:rsidRPr="00494B96">
        <w:rPr>
          <w:szCs w:val="24"/>
        </w:rPr>
        <w:t>и</w:t>
      </w:r>
      <w:r>
        <w:rPr>
          <w:szCs w:val="24"/>
        </w:rPr>
        <w:t xml:space="preserve"> </w:t>
      </w:r>
      <w:r w:rsidRPr="00494B96">
        <w:rPr>
          <w:szCs w:val="24"/>
        </w:rPr>
        <w:t>действия</w:t>
      </w:r>
      <w:r>
        <w:rPr>
          <w:szCs w:val="24"/>
        </w:rPr>
        <w:t xml:space="preserve"> </w:t>
      </w:r>
      <w:r w:rsidRPr="00494B96">
        <w:rPr>
          <w:szCs w:val="24"/>
        </w:rPr>
        <w:t>(бездействие)</w:t>
      </w:r>
      <w:r>
        <w:rPr>
          <w:szCs w:val="24"/>
        </w:rPr>
        <w:t xml:space="preserve"> </w:t>
      </w:r>
      <w:r w:rsidRPr="00494B96">
        <w:rPr>
          <w:szCs w:val="24"/>
        </w:rPr>
        <w:t>должностных</w:t>
      </w:r>
      <w:r>
        <w:rPr>
          <w:szCs w:val="24"/>
        </w:rPr>
        <w:t xml:space="preserve"> </w:t>
      </w:r>
      <w:r w:rsidRPr="00494B96">
        <w:rPr>
          <w:szCs w:val="24"/>
        </w:rPr>
        <w:t>лиц</w:t>
      </w:r>
      <w:r>
        <w:rPr>
          <w:szCs w:val="24"/>
        </w:rPr>
        <w:t xml:space="preserve"> </w:t>
      </w:r>
      <w:r>
        <w:rPr>
          <w:szCs w:val="24"/>
        </w:rPr>
        <w:lastRenderedPageBreak/>
        <w:t>а</w:t>
      </w:r>
      <w:r w:rsidRPr="00494B96">
        <w:rPr>
          <w:szCs w:val="24"/>
        </w:rPr>
        <w:t>дминистрации,</w:t>
      </w:r>
      <w:r>
        <w:rPr>
          <w:szCs w:val="24"/>
        </w:rPr>
        <w:t xml:space="preserve"> </w:t>
      </w:r>
      <w:r w:rsidRPr="00494B96">
        <w:rPr>
          <w:szCs w:val="24"/>
        </w:rPr>
        <w:t>муниципальных</w:t>
      </w:r>
      <w:r>
        <w:rPr>
          <w:szCs w:val="24"/>
        </w:rPr>
        <w:t xml:space="preserve"> </w:t>
      </w:r>
      <w:r w:rsidRPr="00494B96">
        <w:rPr>
          <w:szCs w:val="24"/>
        </w:rPr>
        <w:t>служащих</w:t>
      </w:r>
      <w:r>
        <w:rPr>
          <w:szCs w:val="24"/>
        </w:rPr>
        <w:t xml:space="preserve"> </w:t>
      </w:r>
      <w:r w:rsidRPr="00494B96">
        <w:rPr>
          <w:szCs w:val="24"/>
        </w:rPr>
        <w:t>подается</w:t>
      </w:r>
      <w:r>
        <w:rPr>
          <w:szCs w:val="24"/>
        </w:rPr>
        <w:t xml:space="preserve"> </w:t>
      </w:r>
      <w:r w:rsidRPr="00494B96">
        <w:rPr>
          <w:szCs w:val="24"/>
        </w:rPr>
        <w:t>заявителем</w:t>
      </w:r>
      <w:r>
        <w:rPr>
          <w:szCs w:val="24"/>
        </w:rPr>
        <w:t xml:space="preserve"> </w:t>
      </w:r>
      <w:r w:rsidRPr="00494B96">
        <w:rPr>
          <w:szCs w:val="24"/>
        </w:rPr>
        <w:t>в</w:t>
      </w:r>
      <w:r>
        <w:rPr>
          <w:szCs w:val="24"/>
        </w:rPr>
        <w:t xml:space="preserve"> а</w:t>
      </w:r>
      <w:r w:rsidRPr="00494B96">
        <w:rPr>
          <w:szCs w:val="24"/>
        </w:rPr>
        <w:t>дминистрацию</w:t>
      </w:r>
      <w:r>
        <w:rPr>
          <w:szCs w:val="24"/>
        </w:rPr>
        <w:t xml:space="preserve"> </w:t>
      </w:r>
      <w:r w:rsidRPr="00F93692">
        <w:rPr>
          <w:szCs w:val="24"/>
        </w:rPr>
        <w:t>на имя главы муниципального образования, МФЦ либо в орган государственной власти (орган местного самоуправле</w:t>
      </w:r>
      <w:r w:rsidRPr="00494B96">
        <w:rPr>
          <w:szCs w:val="24"/>
        </w:rPr>
        <w:t>ния)</w:t>
      </w:r>
      <w:r>
        <w:rPr>
          <w:szCs w:val="24"/>
        </w:rPr>
        <w:t xml:space="preserve"> Ленинградской области</w:t>
      </w:r>
      <w:r w:rsidRPr="00494B96">
        <w:rPr>
          <w:szCs w:val="24"/>
        </w:rPr>
        <w:t>,</w:t>
      </w:r>
      <w:r>
        <w:rPr>
          <w:szCs w:val="24"/>
        </w:rPr>
        <w:t xml:space="preserve"> </w:t>
      </w:r>
      <w:r w:rsidRPr="00494B96">
        <w:rPr>
          <w:szCs w:val="24"/>
        </w:rPr>
        <w:t>являющийся</w:t>
      </w:r>
      <w:r>
        <w:rPr>
          <w:szCs w:val="24"/>
        </w:rPr>
        <w:t xml:space="preserve"> </w:t>
      </w:r>
      <w:r w:rsidRPr="00494B96">
        <w:rPr>
          <w:szCs w:val="24"/>
        </w:rPr>
        <w:t>учредителем</w:t>
      </w:r>
      <w:r>
        <w:rPr>
          <w:szCs w:val="24"/>
        </w:rPr>
        <w:t xml:space="preserve"> МФЦ </w:t>
      </w:r>
      <w:r w:rsidRPr="00494B96">
        <w:rPr>
          <w:szCs w:val="24"/>
        </w:rPr>
        <w:t>(далее</w:t>
      </w:r>
      <w:r>
        <w:rPr>
          <w:szCs w:val="24"/>
        </w:rPr>
        <w:t xml:space="preserve"> </w:t>
      </w:r>
      <w:r w:rsidRPr="00494B96">
        <w:rPr>
          <w:szCs w:val="24"/>
        </w:rPr>
        <w:t>-</w:t>
      </w:r>
      <w:r>
        <w:rPr>
          <w:szCs w:val="24"/>
        </w:rPr>
        <w:t xml:space="preserve"> </w:t>
      </w:r>
      <w:r w:rsidRPr="00494B96">
        <w:rPr>
          <w:szCs w:val="24"/>
        </w:rPr>
        <w:t>учредитель</w:t>
      </w:r>
      <w:r>
        <w:rPr>
          <w:szCs w:val="24"/>
        </w:rPr>
        <w:t xml:space="preserve"> МФЦ</w:t>
      </w:r>
      <w:r w:rsidRPr="00494B96">
        <w:rPr>
          <w:szCs w:val="24"/>
        </w:rPr>
        <w:t>),</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в</w:t>
      </w:r>
      <w:r>
        <w:rPr>
          <w:szCs w:val="24"/>
        </w:rPr>
        <w:t xml:space="preserve"> </w:t>
      </w:r>
      <w:r w:rsidRPr="00494B96">
        <w:rPr>
          <w:szCs w:val="24"/>
        </w:rPr>
        <w:t>организации,</w:t>
      </w:r>
      <w:r>
        <w:rPr>
          <w:szCs w:val="24"/>
        </w:rPr>
        <w:t xml:space="preserve"> </w:t>
      </w:r>
      <w:r w:rsidRPr="00494B96">
        <w:rPr>
          <w:szCs w:val="24"/>
        </w:rPr>
        <w:t>предусмотренные</w:t>
      </w:r>
      <w:r>
        <w:rPr>
          <w:szCs w:val="24"/>
        </w:rPr>
        <w:t xml:space="preserve"> </w:t>
      </w:r>
      <w:r w:rsidRPr="00494B96">
        <w:rPr>
          <w:szCs w:val="24"/>
        </w:rPr>
        <w:t>частью</w:t>
      </w:r>
      <w:r>
        <w:rPr>
          <w:szCs w:val="24"/>
        </w:rPr>
        <w:t xml:space="preserve"> </w:t>
      </w:r>
      <w:r w:rsidRPr="00494B96">
        <w:rPr>
          <w:szCs w:val="24"/>
        </w:rPr>
        <w:t>1.1</w:t>
      </w:r>
      <w:r>
        <w:rPr>
          <w:szCs w:val="24"/>
        </w:rPr>
        <w:t xml:space="preserve"> </w:t>
      </w:r>
      <w:r w:rsidRPr="00494B96">
        <w:rPr>
          <w:szCs w:val="24"/>
        </w:rPr>
        <w:t>статьи</w:t>
      </w:r>
      <w:r>
        <w:rPr>
          <w:szCs w:val="24"/>
        </w:rPr>
        <w:t xml:space="preserve"> </w:t>
      </w:r>
      <w:r w:rsidRPr="00494B96">
        <w:rPr>
          <w:szCs w:val="24"/>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p>
    <w:p w14:paraId="5B9A7947" w14:textId="2729574A"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В</w:t>
      </w:r>
      <w:r>
        <w:rPr>
          <w:szCs w:val="24"/>
        </w:rPr>
        <w:t xml:space="preserve"> </w:t>
      </w:r>
      <w:r w:rsidRPr="00494B96">
        <w:rPr>
          <w:szCs w:val="24"/>
        </w:rPr>
        <w:t>случае</w:t>
      </w:r>
      <w:r>
        <w:rPr>
          <w:szCs w:val="24"/>
        </w:rPr>
        <w:t xml:space="preserve"> </w:t>
      </w:r>
      <w:r w:rsidRPr="00494B96">
        <w:rPr>
          <w:szCs w:val="24"/>
        </w:rPr>
        <w:t>если</w:t>
      </w:r>
      <w:r>
        <w:rPr>
          <w:szCs w:val="24"/>
        </w:rPr>
        <w:t xml:space="preserve"> </w:t>
      </w:r>
      <w:r w:rsidRPr="00494B96">
        <w:rPr>
          <w:szCs w:val="24"/>
        </w:rPr>
        <w:t>обжалуются</w:t>
      </w:r>
      <w:r>
        <w:rPr>
          <w:szCs w:val="24"/>
        </w:rPr>
        <w:t xml:space="preserve"> </w:t>
      </w:r>
      <w:r w:rsidRPr="00494B96">
        <w:rPr>
          <w:szCs w:val="24"/>
        </w:rPr>
        <w:t>решения</w:t>
      </w:r>
      <w:r>
        <w:rPr>
          <w:szCs w:val="24"/>
        </w:rPr>
        <w:t xml:space="preserve"> </w:t>
      </w:r>
      <w:r w:rsidRPr="00494B96">
        <w:rPr>
          <w:szCs w:val="24"/>
        </w:rPr>
        <w:t>и</w:t>
      </w:r>
      <w:r>
        <w:rPr>
          <w:szCs w:val="24"/>
        </w:rPr>
        <w:t xml:space="preserve"> </w:t>
      </w:r>
      <w:r w:rsidRPr="00494B96">
        <w:rPr>
          <w:szCs w:val="24"/>
        </w:rPr>
        <w:t>действия</w:t>
      </w:r>
      <w:r>
        <w:rPr>
          <w:szCs w:val="24"/>
        </w:rPr>
        <w:t xml:space="preserve"> </w:t>
      </w:r>
      <w:r w:rsidRPr="00494B96">
        <w:rPr>
          <w:szCs w:val="24"/>
        </w:rPr>
        <w:t>(бездействие)</w:t>
      </w:r>
      <w:r>
        <w:rPr>
          <w:szCs w:val="24"/>
        </w:rPr>
        <w:t xml:space="preserve"> </w:t>
      </w:r>
      <w:r w:rsidRPr="00494B96">
        <w:rPr>
          <w:szCs w:val="24"/>
        </w:rPr>
        <w:t>руководителя</w:t>
      </w:r>
      <w:r>
        <w:rPr>
          <w:szCs w:val="24"/>
        </w:rPr>
        <w:t xml:space="preserve"> а</w:t>
      </w:r>
      <w:r w:rsidRPr="00494B96">
        <w:rPr>
          <w:szCs w:val="24"/>
        </w:rPr>
        <w:t>дминистрации,</w:t>
      </w:r>
      <w:r>
        <w:rPr>
          <w:szCs w:val="24"/>
        </w:rPr>
        <w:t xml:space="preserve"> </w:t>
      </w:r>
      <w:r w:rsidRPr="00494B96">
        <w:rPr>
          <w:szCs w:val="24"/>
        </w:rPr>
        <w:t>жалоба</w:t>
      </w:r>
      <w:r>
        <w:rPr>
          <w:szCs w:val="24"/>
        </w:rPr>
        <w:t xml:space="preserve"> </w:t>
      </w:r>
      <w:r w:rsidRPr="00494B96">
        <w:rPr>
          <w:szCs w:val="24"/>
        </w:rPr>
        <w:t>подается</w:t>
      </w:r>
      <w:r>
        <w:rPr>
          <w:szCs w:val="24"/>
        </w:rPr>
        <w:t xml:space="preserve"> </w:t>
      </w:r>
      <w:r w:rsidRPr="00494B96">
        <w:rPr>
          <w:szCs w:val="24"/>
        </w:rPr>
        <w:t>в</w:t>
      </w:r>
      <w:r>
        <w:rPr>
          <w:szCs w:val="24"/>
        </w:rPr>
        <w:t xml:space="preserve"> </w:t>
      </w:r>
      <w:r w:rsidRPr="00494B96">
        <w:rPr>
          <w:szCs w:val="24"/>
        </w:rPr>
        <w:t>вышестоящий</w:t>
      </w:r>
      <w:r>
        <w:rPr>
          <w:szCs w:val="24"/>
        </w:rPr>
        <w:t xml:space="preserve"> </w:t>
      </w:r>
      <w:r w:rsidRPr="00494B96">
        <w:rPr>
          <w:szCs w:val="24"/>
        </w:rPr>
        <w:t>орган</w:t>
      </w:r>
      <w:r>
        <w:rPr>
          <w:szCs w:val="24"/>
        </w:rPr>
        <w:t xml:space="preserve"> </w:t>
      </w:r>
      <w:r w:rsidRPr="00494B96">
        <w:rPr>
          <w:szCs w:val="24"/>
        </w:rPr>
        <w:t>(в</w:t>
      </w:r>
      <w:r>
        <w:rPr>
          <w:szCs w:val="24"/>
        </w:rPr>
        <w:t xml:space="preserve"> </w:t>
      </w:r>
      <w:r w:rsidRPr="00494B96">
        <w:rPr>
          <w:szCs w:val="24"/>
        </w:rPr>
        <w:t>порядке</w:t>
      </w:r>
      <w:r>
        <w:rPr>
          <w:szCs w:val="24"/>
        </w:rPr>
        <w:t xml:space="preserve"> </w:t>
      </w:r>
      <w:r w:rsidRPr="00494B96">
        <w:rPr>
          <w:szCs w:val="24"/>
        </w:rPr>
        <w:t>подчиненности).</w:t>
      </w:r>
    </w:p>
    <w:p w14:paraId="502B8ECE" w14:textId="77777777" w:rsidR="00937B28" w:rsidRPr="00494B96" w:rsidRDefault="00937B28" w:rsidP="00937B28">
      <w:pPr>
        <w:ind w:firstLine="709"/>
        <w:jc w:val="both"/>
        <w:rPr>
          <w:szCs w:val="24"/>
        </w:rPr>
      </w:pPr>
      <w:r w:rsidRPr="00494B96">
        <w:rPr>
          <w:szCs w:val="24"/>
        </w:rPr>
        <w:t>При</w:t>
      </w:r>
      <w:r>
        <w:rPr>
          <w:szCs w:val="24"/>
        </w:rPr>
        <w:t xml:space="preserve"> </w:t>
      </w:r>
      <w:r w:rsidRPr="00494B96">
        <w:rPr>
          <w:szCs w:val="24"/>
        </w:rPr>
        <w:t>отсутствии</w:t>
      </w:r>
      <w:r>
        <w:rPr>
          <w:szCs w:val="24"/>
        </w:rPr>
        <w:t xml:space="preserve"> </w:t>
      </w:r>
      <w:r w:rsidRPr="00494B96">
        <w:rPr>
          <w:szCs w:val="24"/>
        </w:rPr>
        <w:t>вышестоящего</w:t>
      </w:r>
      <w:r>
        <w:rPr>
          <w:szCs w:val="24"/>
        </w:rPr>
        <w:t xml:space="preserve"> </w:t>
      </w:r>
      <w:r w:rsidRPr="00494B96">
        <w:rPr>
          <w:szCs w:val="24"/>
        </w:rPr>
        <w:t>органа</w:t>
      </w:r>
      <w:r>
        <w:rPr>
          <w:szCs w:val="24"/>
        </w:rPr>
        <w:t xml:space="preserve"> </w:t>
      </w:r>
      <w:r w:rsidRPr="00494B96">
        <w:rPr>
          <w:szCs w:val="24"/>
        </w:rPr>
        <w:t>жалоба</w:t>
      </w:r>
      <w:r>
        <w:rPr>
          <w:szCs w:val="24"/>
        </w:rPr>
        <w:t xml:space="preserve"> </w:t>
      </w:r>
      <w:r w:rsidRPr="00494B96">
        <w:rPr>
          <w:szCs w:val="24"/>
        </w:rPr>
        <w:t>подается</w:t>
      </w:r>
      <w:r>
        <w:rPr>
          <w:szCs w:val="24"/>
        </w:rPr>
        <w:t xml:space="preserve"> </w:t>
      </w:r>
      <w:r w:rsidRPr="00494B96">
        <w:rPr>
          <w:szCs w:val="24"/>
        </w:rPr>
        <w:t>непосредственно</w:t>
      </w:r>
      <w:r>
        <w:rPr>
          <w:szCs w:val="24"/>
        </w:rPr>
        <w:t xml:space="preserve"> </w:t>
      </w:r>
      <w:r w:rsidRPr="00494B96">
        <w:rPr>
          <w:szCs w:val="24"/>
        </w:rPr>
        <w:t>руководителю</w:t>
      </w:r>
      <w:r>
        <w:rPr>
          <w:szCs w:val="24"/>
        </w:rPr>
        <w:t xml:space="preserve"> а</w:t>
      </w:r>
      <w:r w:rsidRPr="00494B96">
        <w:rPr>
          <w:szCs w:val="24"/>
        </w:rPr>
        <w:t>дминистрации.</w:t>
      </w:r>
    </w:p>
    <w:p w14:paraId="321251E6" w14:textId="1B967E3E"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Жалобы</w:t>
      </w:r>
      <w:r>
        <w:rPr>
          <w:szCs w:val="24"/>
        </w:rPr>
        <w:t xml:space="preserve"> </w:t>
      </w:r>
      <w:r w:rsidRPr="00494B96">
        <w:rPr>
          <w:szCs w:val="24"/>
        </w:rPr>
        <w:t>на</w:t>
      </w:r>
      <w:r>
        <w:rPr>
          <w:szCs w:val="24"/>
        </w:rPr>
        <w:t xml:space="preserve"> </w:t>
      </w:r>
      <w:r w:rsidRPr="00494B96">
        <w:rPr>
          <w:szCs w:val="24"/>
        </w:rPr>
        <w:t>решения</w:t>
      </w:r>
      <w:r>
        <w:rPr>
          <w:szCs w:val="24"/>
        </w:rPr>
        <w:t xml:space="preserve"> </w:t>
      </w:r>
      <w:r w:rsidRPr="00494B96">
        <w:rPr>
          <w:szCs w:val="24"/>
        </w:rPr>
        <w:t>и</w:t>
      </w:r>
      <w:r>
        <w:rPr>
          <w:szCs w:val="24"/>
        </w:rPr>
        <w:t xml:space="preserve"> </w:t>
      </w:r>
      <w:r w:rsidRPr="00494B96">
        <w:rPr>
          <w:szCs w:val="24"/>
        </w:rPr>
        <w:t>действия</w:t>
      </w:r>
      <w:r>
        <w:rPr>
          <w:szCs w:val="24"/>
        </w:rPr>
        <w:t xml:space="preserve"> </w:t>
      </w:r>
      <w:r w:rsidRPr="00494B96">
        <w:rPr>
          <w:szCs w:val="24"/>
        </w:rPr>
        <w:t>(бездействие)</w:t>
      </w:r>
      <w:r>
        <w:rPr>
          <w:szCs w:val="24"/>
        </w:rPr>
        <w:t xml:space="preserve"> </w:t>
      </w:r>
      <w:r w:rsidRPr="00494B96">
        <w:rPr>
          <w:szCs w:val="24"/>
        </w:rPr>
        <w:t>работника</w:t>
      </w:r>
      <w:r>
        <w:rPr>
          <w:szCs w:val="24"/>
        </w:rPr>
        <w:t xml:space="preserve"> </w:t>
      </w:r>
      <w:r w:rsidRPr="00494B96">
        <w:rPr>
          <w:szCs w:val="24"/>
        </w:rPr>
        <w:t>МФЦ</w:t>
      </w:r>
      <w:r>
        <w:rPr>
          <w:szCs w:val="24"/>
        </w:rPr>
        <w:t xml:space="preserve"> </w:t>
      </w:r>
      <w:r w:rsidRPr="00494B96">
        <w:rPr>
          <w:szCs w:val="24"/>
        </w:rPr>
        <w:t>подаются</w:t>
      </w:r>
      <w:r>
        <w:rPr>
          <w:szCs w:val="24"/>
        </w:rPr>
        <w:t xml:space="preserve"> </w:t>
      </w:r>
      <w:r w:rsidRPr="00494B96">
        <w:rPr>
          <w:szCs w:val="24"/>
        </w:rPr>
        <w:t>руководителю</w:t>
      </w:r>
      <w:r>
        <w:rPr>
          <w:szCs w:val="24"/>
        </w:rPr>
        <w:t xml:space="preserve"> </w:t>
      </w:r>
      <w:r w:rsidRPr="00494B96">
        <w:rPr>
          <w:szCs w:val="24"/>
        </w:rPr>
        <w:t>этого</w:t>
      </w:r>
      <w:r>
        <w:rPr>
          <w:szCs w:val="24"/>
        </w:rPr>
        <w:t xml:space="preserve"> </w:t>
      </w:r>
      <w:r w:rsidRPr="00494B96">
        <w:rPr>
          <w:szCs w:val="24"/>
        </w:rPr>
        <w:t>МФЦ.</w:t>
      </w:r>
      <w:r>
        <w:rPr>
          <w:szCs w:val="24"/>
        </w:rPr>
        <w:t xml:space="preserve"> </w:t>
      </w:r>
      <w:r w:rsidRPr="00494B96">
        <w:rPr>
          <w:szCs w:val="24"/>
        </w:rPr>
        <w:t>Жалобы</w:t>
      </w:r>
      <w:r>
        <w:rPr>
          <w:szCs w:val="24"/>
        </w:rPr>
        <w:t xml:space="preserve"> </w:t>
      </w:r>
      <w:r w:rsidRPr="00494B96">
        <w:rPr>
          <w:szCs w:val="24"/>
        </w:rPr>
        <w:t>на</w:t>
      </w:r>
      <w:r>
        <w:rPr>
          <w:szCs w:val="24"/>
        </w:rPr>
        <w:t xml:space="preserve"> </w:t>
      </w:r>
      <w:r w:rsidRPr="00494B96">
        <w:rPr>
          <w:szCs w:val="24"/>
        </w:rPr>
        <w:t>решения</w:t>
      </w:r>
      <w:r>
        <w:rPr>
          <w:szCs w:val="24"/>
        </w:rPr>
        <w:t xml:space="preserve"> </w:t>
      </w:r>
      <w:r w:rsidRPr="00494B96">
        <w:rPr>
          <w:szCs w:val="24"/>
        </w:rPr>
        <w:t>и</w:t>
      </w:r>
      <w:r>
        <w:rPr>
          <w:szCs w:val="24"/>
        </w:rPr>
        <w:t xml:space="preserve"> </w:t>
      </w:r>
      <w:r w:rsidRPr="00494B96">
        <w:rPr>
          <w:szCs w:val="24"/>
        </w:rPr>
        <w:t>действия</w:t>
      </w:r>
      <w:r>
        <w:rPr>
          <w:szCs w:val="24"/>
        </w:rPr>
        <w:t xml:space="preserve"> </w:t>
      </w:r>
      <w:r w:rsidRPr="00494B96">
        <w:rPr>
          <w:szCs w:val="24"/>
        </w:rPr>
        <w:t>(бездействие)</w:t>
      </w:r>
      <w:r>
        <w:rPr>
          <w:szCs w:val="24"/>
        </w:rPr>
        <w:t xml:space="preserve"> </w:t>
      </w:r>
      <w:r w:rsidRPr="00494B96">
        <w:rPr>
          <w:szCs w:val="24"/>
        </w:rPr>
        <w:t>МФЦ</w:t>
      </w:r>
      <w:r>
        <w:rPr>
          <w:szCs w:val="24"/>
        </w:rPr>
        <w:t xml:space="preserve"> </w:t>
      </w:r>
      <w:r w:rsidRPr="00494B96">
        <w:rPr>
          <w:szCs w:val="24"/>
        </w:rPr>
        <w:t>подаются</w:t>
      </w:r>
      <w:r>
        <w:rPr>
          <w:szCs w:val="24"/>
        </w:rPr>
        <w:t xml:space="preserve"> </w:t>
      </w:r>
      <w:r w:rsidRPr="00494B96">
        <w:rPr>
          <w:szCs w:val="24"/>
        </w:rPr>
        <w:t>учредителю</w:t>
      </w:r>
      <w:r>
        <w:rPr>
          <w:szCs w:val="24"/>
        </w:rPr>
        <w:t xml:space="preserve"> </w:t>
      </w:r>
      <w:r w:rsidRPr="00494B96">
        <w:rPr>
          <w:szCs w:val="24"/>
        </w:rPr>
        <w:t>МФЦ</w:t>
      </w:r>
      <w:r>
        <w:rPr>
          <w:szCs w:val="24"/>
        </w:rPr>
        <w:t xml:space="preserve"> </w:t>
      </w:r>
      <w:r w:rsidRPr="00494B96">
        <w:rPr>
          <w:szCs w:val="24"/>
        </w:rPr>
        <w:t>или</w:t>
      </w:r>
      <w:r>
        <w:rPr>
          <w:szCs w:val="24"/>
        </w:rPr>
        <w:t xml:space="preserve"> </w:t>
      </w:r>
      <w:r w:rsidRPr="00494B96">
        <w:rPr>
          <w:szCs w:val="24"/>
        </w:rPr>
        <w:t>должностному</w:t>
      </w:r>
      <w:r>
        <w:rPr>
          <w:szCs w:val="24"/>
        </w:rPr>
        <w:t xml:space="preserve"> </w:t>
      </w:r>
      <w:r w:rsidRPr="00494B96">
        <w:rPr>
          <w:szCs w:val="24"/>
        </w:rPr>
        <w:t>лицу,</w:t>
      </w:r>
      <w:r>
        <w:rPr>
          <w:szCs w:val="24"/>
        </w:rPr>
        <w:t xml:space="preserve"> </w:t>
      </w:r>
      <w:r w:rsidRPr="00494B96">
        <w:rPr>
          <w:szCs w:val="24"/>
        </w:rPr>
        <w:t>уполномоченному</w:t>
      </w:r>
      <w:r>
        <w:rPr>
          <w:szCs w:val="24"/>
        </w:rPr>
        <w:t xml:space="preserve"> </w:t>
      </w:r>
      <w:r w:rsidRPr="00494B96">
        <w:rPr>
          <w:szCs w:val="24"/>
        </w:rPr>
        <w:t>нормативным</w:t>
      </w:r>
      <w:r>
        <w:rPr>
          <w:szCs w:val="24"/>
        </w:rPr>
        <w:t xml:space="preserve"> </w:t>
      </w:r>
      <w:r w:rsidRPr="00494B96">
        <w:rPr>
          <w:szCs w:val="24"/>
        </w:rPr>
        <w:t>правовым</w:t>
      </w:r>
      <w:r>
        <w:rPr>
          <w:szCs w:val="24"/>
        </w:rPr>
        <w:t xml:space="preserve"> </w:t>
      </w:r>
      <w:r w:rsidRPr="00494B96">
        <w:rPr>
          <w:szCs w:val="24"/>
        </w:rPr>
        <w:t>актом</w:t>
      </w:r>
      <w:r>
        <w:rPr>
          <w:szCs w:val="24"/>
        </w:rPr>
        <w:t xml:space="preserve"> Ленинградской области</w:t>
      </w:r>
      <w:r w:rsidRPr="00494B96">
        <w:rPr>
          <w:szCs w:val="24"/>
        </w:rPr>
        <w:t>.</w:t>
      </w:r>
      <w:r>
        <w:rPr>
          <w:szCs w:val="24"/>
        </w:rPr>
        <w:t xml:space="preserve"> </w:t>
      </w:r>
      <w:r w:rsidRPr="00494B96">
        <w:rPr>
          <w:szCs w:val="24"/>
        </w:rPr>
        <w:t>Жалобы</w:t>
      </w:r>
      <w:r>
        <w:rPr>
          <w:szCs w:val="24"/>
        </w:rPr>
        <w:t xml:space="preserve"> </w:t>
      </w:r>
      <w:r w:rsidRPr="00494B96">
        <w:rPr>
          <w:szCs w:val="24"/>
        </w:rPr>
        <w:t>на</w:t>
      </w:r>
      <w:r>
        <w:rPr>
          <w:szCs w:val="24"/>
        </w:rPr>
        <w:t xml:space="preserve"> </w:t>
      </w:r>
      <w:r w:rsidRPr="00494B96">
        <w:rPr>
          <w:szCs w:val="24"/>
        </w:rPr>
        <w:t>решения</w:t>
      </w:r>
      <w:r>
        <w:rPr>
          <w:szCs w:val="24"/>
        </w:rPr>
        <w:t xml:space="preserve"> </w:t>
      </w:r>
      <w:r w:rsidRPr="00494B96">
        <w:rPr>
          <w:szCs w:val="24"/>
        </w:rPr>
        <w:t>и</w:t>
      </w:r>
      <w:r>
        <w:rPr>
          <w:szCs w:val="24"/>
        </w:rPr>
        <w:t xml:space="preserve"> </w:t>
      </w:r>
      <w:r w:rsidRPr="00494B96">
        <w:rPr>
          <w:szCs w:val="24"/>
        </w:rPr>
        <w:t>действия</w:t>
      </w:r>
      <w:r>
        <w:rPr>
          <w:szCs w:val="24"/>
        </w:rPr>
        <w:t xml:space="preserve"> </w:t>
      </w:r>
      <w:r w:rsidRPr="00494B96">
        <w:rPr>
          <w:szCs w:val="24"/>
        </w:rPr>
        <w:t>(бездействие)</w:t>
      </w:r>
      <w:r>
        <w:rPr>
          <w:szCs w:val="24"/>
        </w:rPr>
        <w:t xml:space="preserve"> </w:t>
      </w:r>
      <w:r w:rsidRPr="00494B96">
        <w:rPr>
          <w:szCs w:val="24"/>
        </w:rPr>
        <w:t>работников</w:t>
      </w:r>
      <w:r>
        <w:rPr>
          <w:szCs w:val="24"/>
        </w:rPr>
        <w:t xml:space="preserve"> </w:t>
      </w:r>
      <w:r w:rsidRPr="00494B96">
        <w:rPr>
          <w:szCs w:val="24"/>
        </w:rPr>
        <w:t>организаций,</w:t>
      </w:r>
      <w:r>
        <w:rPr>
          <w:szCs w:val="24"/>
        </w:rPr>
        <w:t xml:space="preserve"> </w:t>
      </w:r>
      <w:r w:rsidRPr="00494B96">
        <w:rPr>
          <w:szCs w:val="24"/>
        </w:rPr>
        <w:t>предусмотренных</w:t>
      </w:r>
      <w:r>
        <w:rPr>
          <w:szCs w:val="24"/>
        </w:rPr>
        <w:t xml:space="preserve"> </w:t>
      </w:r>
      <w:r w:rsidRPr="00494B96">
        <w:rPr>
          <w:szCs w:val="24"/>
        </w:rPr>
        <w:t>частью</w:t>
      </w:r>
      <w:r>
        <w:rPr>
          <w:szCs w:val="24"/>
        </w:rPr>
        <w:t xml:space="preserve"> </w:t>
      </w:r>
      <w:r w:rsidRPr="00494B96">
        <w:rPr>
          <w:szCs w:val="24"/>
        </w:rPr>
        <w:t>1.1</w:t>
      </w:r>
      <w:r>
        <w:rPr>
          <w:szCs w:val="24"/>
        </w:rPr>
        <w:t xml:space="preserve"> </w:t>
      </w:r>
      <w:r w:rsidRPr="00494B96">
        <w:rPr>
          <w:szCs w:val="24"/>
        </w:rPr>
        <w:t>статьи</w:t>
      </w:r>
      <w:r>
        <w:rPr>
          <w:szCs w:val="24"/>
        </w:rPr>
        <w:t xml:space="preserve"> </w:t>
      </w:r>
      <w:r w:rsidRPr="00494B96">
        <w:rPr>
          <w:szCs w:val="24"/>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r>
        <w:rPr>
          <w:szCs w:val="24"/>
        </w:rPr>
        <w:t xml:space="preserve"> </w:t>
      </w:r>
      <w:r w:rsidRPr="00494B96">
        <w:rPr>
          <w:szCs w:val="24"/>
        </w:rPr>
        <w:t>подаются</w:t>
      </w:r>
      <w:r>
        <w:rPr>
          <w:szCs w:val="24"/>
        </w:rPr>
        <w:t xml:space="preserve"> </w:t>
      </w:r>
      <w:r w:rsidRPr="00494B96">
        <w:rPr>
          <w:szCs w:val="24"/>
        </w:rPr>
        <w:t>руководителям</w:t>
      </w:r>
      <w:r>
        <w:rPr>
          <w:szCs w:val="24"/>
        </w:rPr>
        <w:t xml:space="preserve"> </w:t>
      </w:r>
      <w:r w:rsidRPr="00494B96">
        <w:rPr>
          <w:szCs w:val="24"/>
        </w:rPr>
        <w:t>этих</w:t>
      </w:r>
      <w:r>
        <w:rPr>
          <w:szCs w:val="24"/>
        </w:rPr>
        <w:t xml:space="preserve"> </w:t>
      </w:r>
      <w:r w:rsidRPr="00494B96">
        <w:rPr>
          <w:szCs w:val="24"/>
        </w:rPr>
        <w:t>организаций.</w:t>
      </w:r>
    </w:p>
    <w:p w14:paraId="03DCAEF6" w14:textId="44F47D99"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Порядок</w:t>
      </w:r>
      <w:r>
        <w:rPr>
          <w:szCs w:val="24"/>
        </w:rPr>
        <w:t xml:space="preserve"> </w:t>
      </w:r>
      <w:r w:rsidRPr="00494B96">
        <w:rPr>
          <w:szCs w:val="24"/>
        </w:rPr>
        <w:t>подачи</w:t>
      </w:r>
      <w:r>
        <w:rPr>
          <w:szCs w:val="24"/>
        </w:rPr>
        <w:t xml:space="preserve"> </w:t>
      </w:r>
      <w:r w:rsidRPr="00494B96">
        <w:rPr>
          <w:szCs w:val="24"/>
        </w:rPr>
        <w:t>и</w:t>
      </w:r>
      <w:r>
        <w:rPr>
          <w:szCs w:val="24"/>
        </w:rPr>
        <w:t xml:space="preserve"> </w:t>
      </w:r>
      <w:r w:rsidRPr="00494B96">
        <w:rPr>
          <w:szCs w:val="24"/>
        </w:rPr>
        <w:t>рассмотрения</w:t>
      </w:r>
      <w:r>
        <w:rPr>
          <w:szCs w:val="24"/>
        </w:rPr>
        <w:t xml:space="preserve"> </w:t>
      </w:r>
      <w:r w:rsidRPr="00494B96">
        <w:rPr>
          <w:szCs w:val="24"/>
        </w:rPr>
        <w:t>жалобы.</w:t>
      </w:r>
    </w:p>
    <w:p w14:paraId="4430D501" w14:textId="77777777" w:rsidR="00937B28" w:rsidRPr="00494B96" w:rsidRDefault="00937B28" w:rsidP="00937B28">
      <w:pPr>
        <w:ind w:firstLine="709"/>
        <w:jc w:val="both"/>
        <w:rPr>
          <w:szCs w:val="24"/>
        </w:rPr>
      </w:pPr>
      <w:r w:rsidRPr="00494B96">
        <w:rPr>
          <w:szCs w:val="24"/>
        </w:rPr>
        <w:t>Основанием</w:t>
      </w:r>
      <w:r>
        <w:rPr>
          <w:szCs w:val="24"/>
        </w:rPr>
        <w:t xml:space="preserve"> </w:t>
      </w:r>
      <w:r w:rsidRPr="00494B96">
        <w:rPr>
          <w:szCs w:val="24"/>
        </w:rPr>
        <w:t>для</w:t>
      </w:r>
      <w:r>
        <w:rPr>
          <w:szCs w:val="24"/>
        </w:rPr>
        <w:t xml:space="preserve"> </w:t>
      </w:r>
      <w:r w:rsidRPr="00494B96">
        <w:rPr>
          <w:szCs w:val="24"/>
        </w:rPr>
        <w:t>начала</w:t>
      </w:r>
      <w:r>
        <w:rPr>
          <w:szCs w:val="24"/>
        </w:rPr>
        <w:t xml:space="preserve"> </w:t>
      </w:r>
      <w:r w:rsidRPr="00494B96">
        <w:rPr>
          <w:szCs w:val="24"/>
        </w:rPr>
        <w:t>процедуры</w:t>
      </w:r>
      <w:r>
        <w:rPr>
          <w:szCs w:val="24"/>
        </w:rPr>
        <w:t xml:space="preserve"> </w:t>
      </w:r>
      <w:r w:rsidRPr="00494B96">
        <w:rPr>
          <w:szCs w:val="24"/>
        </w:rPr>
        <w:t>досудебного</w:t>
      </w:r>
      <w:r>
        <w:rPr>
          <w:szCs w:val="24"/>
        </w:rPr>
        <w:t xml:space="preserve"> </w:t>
      </w:r>
      <w:r w:rsidRPr="00494B96">
        <w:rPr>
          <w:szCs w:val="24"/>
        </w:rPr>
        <w:t>(внесудебного)</w:t>
      </w:r>
      <w:r>
        <w:rPr>
          <w:szCs w:val="24"/>
        </w:rPr>
        <w:t xml:space="preserve"> </w:t>
      </w:r>
      <w:r w:rsidRPr="00494B96">
        <w:rPr>
          <w:szCs w:val="24"/>
        </w:rPr>
        <w:t>обжалования</w:t>
      </w:r>
      <w:r>
        <w:rPr>
          <w:szCs w:val="24"/>
        </w:rPr>
        <w:t xml:space="preserve"> </w:t>
      </w:r>
      <w:r w:rsidRPr="00494B96">
        <w:rPr>
          <w:szCs w:val="24"/>
        </w:rPr>
        <w:t>является</w:t>
      </w:r>
      <w:r>
        <w:rPr>
          <w:szCs w:val="24"/>
        </w:rPr>
        <w:t xml:space="preserve"> </w:t>
      </w:r>
      <w:r w:rsidRPr="00494B96">
        <w:rPr>
          <w:szCs w:val="24"/>
        </w:rPr>
        <w:t>поступление</w:t>
      </w:r>
      <w:r>
        <w:rPr>
          <w:szCs w:val="24"/>
        </w:rPr>
        <w:t xml:space="preserve"> </w:t>
      </w:r>
      <w:r w:rsidRPr="00494B96">
        <w:rPr>
          <w:szCs w:val="24"/>
        </w:rPr>
        <w:t>жалобы,</w:t>
      </w:r>
      <w:r>
        <w:rPr>
          <w:szCs w:val="24"/>
        </w:rPr>
        <w:t xml:space="preserve"> </w:t>
      </w:r>
      <w:r w:rsidRPr="00494B96">
        <w:rPr>
          <w:szCs w:val="24"/>
        </w:rPr>
        <w:t>поданной</w:t>
      </w:r>
      <w:r>
        <w:rPr>
          <w:szCs w:val="24"/>
        </w:rPr>
        <w:t xml:space="preserve"> </w:t>
      </w:r>
      <w:r w:rsidRPr="00494B96">
        <w:rPr>
          <w:szCs w:val="24"/>
        </w:rPr>
        <w:t>в</w:t>
      </w:r>
      <w:r>
        <w:rPr>
          <w:szCs w:val="24"/>
        </w:rPr>
        <w:t xml:space="preserve"> </w:t>
      </w:r>
      <w:r w:rsidRPr="00494B96">
        <w:rPr>
          <w:szCs w:val="24"/>
        </w:rPr>
        <w:t>письменной</w:t>
      </w:r>
      <w:r>
        <w:rPr>
          <w:szCs w:val="24"/>
        </w:rPr>
        <w:t xml:space="preserve"> </w:t>
      </w:r>
      <w:r w:rsidRPr="00494B96">
        <w:rPr>
          <w:szCs w:val="24"/>
        </w:rPr>
        <w:t>форме</w:t>
      </w:r>
      <w:r>
        <w:rPr>
          <w:szCs w:val="24"/>
        </w:rPr>
        <w:t xml:space="preserve"> </w:t>
      </w:r>
      <w:r w:rsidRPr="00494B96">
        <w:rPr>
          <w:szCs w:val="24"/>
        </w:rPr>
        <w:t>на</w:t>
      </w:r>
      <w:r>
        <w:rPr>
          <w:szCs w:val="24"/>
        </w:rPr>
        <w:t xml:space="preserve"> </w:t>
      </w:r>
      <w:r w:rsidRPr="00494B96">
        <w:rPr>
          <w:szCs w:val="24"/>
        </w:rPr>
        <w:t>бумажном</w:t>
      </w:r>
      <w:r>
        <w:rPr>
          <w:szCs w:val="24"/>
        </w:rPr>
        <w:t xml:space="preserve"> </w:t>
      </w:r>
      <w:r w:rsidRPr="00494B96">
        <w:rPr>
          <w:szCs w:val="24"/>
        </w:rPr>
        <w:t>носителе,</w:t>
      </w:r>
      <w:r>
        <w:rPr>
          <w:szCs w:val="24"/>
        </w:rPr>
        <w:t xml:space="preserve"> </w:t>
      </w:r>
      <w:r w:rsidRPr="00494B96">
        <w:rPr>
          <w:szCs w:val="24"/>
        </w:rPr>
        <w:t>в</w:t>
      </w:r>
      <w:r>
        <w:rPr>
          <w:szCs w:val="24"/>
        </w:rPr>
        <w:t xml:space="preserve"> </w:t>
      </w:r>
      <w:r w:rsidRPr="00494B96">
        <w:rPr>
          <w:szCs w:val="24"/>
        </w:rPr>
        <w:t>электронной</w:t>
      </w:r>
      <w:r>
        <w:rPr>
          <w:szCs w:val="24"/>
        </w:rPr>
        <w:t xml:space="preserve"> </w:t>
      </w:r>
      <w:r w:rsidRPr="00494B96">
        <w:rPr>
          <w:szCs w:val="24"/>
        </w:rPr>
        <w:t>форме,</w:t>
      </w:r>
      <w:r>
        <w:rPr>
          <w:szCs w:val="24"/>
        </w:rPr>
        <w:t xml:space="preserve"> </w:t>
      </w:r>
      <w:r w:rsidRPr="00494B96">
        <w:rPr>
          <w:szCs w:val="24"/>
        </w:rPr>
        <w:t>в</w:t>
      </w:r>
      <w:r>
        <w:rPr>
          <w:szCs w:val="24"/>
        </w:rPr>
        <w:t xml:space="preserve"> администрацию </w:t>
      </w:r>
      <w:r w:rsidRPr="00494B96">
        <w:rPr>
          <w:szCs w:val="24"/>
        </w:rPr>
        <w:t>по</w:t>
      </w:r>
      <w:r>
        <w:rPr>
          <w:szCs w:val="24"/>
        </w:rPr>
        <w:t xml:space="preserve"> </w:t>
      </w:r>
      <w:r w:rsidRPr="00494B96">
        <w:rPr>
          <w:szCs w:val="24"/>
        </w:rPr>
        <w:t>рассмотрению</w:t>
      </w:r>
      <w:r>
        <w:rPr>
          <w:szCs w:val="24"/>
        </w:rPr>
        <w:t xml:space="preserve"> </w:t>
      </w:r>
      <w:r w:rsidRPr="00494B96">
        <w:rPr>
          <w:szCs w:val="24"/>
        </w:rPr>
        <w:t>жалобы.</w:t>
      </w:r>
    </w:p>
    <w:p w14:paraId="206865B3" w14:textId="13ADFD48"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Жалоба</w:t>
      </w:r>
      <w:r>
        <w:rPr>
          <w:szCs w:val="24"/>
        </w:rPr>
        <w:t xml:space="preserve"> </w:t>
      </w:r>
      <w:r w:rsidRPr="00494B96">
        <w:rPr>
          <w:szCs w:val="24"/>
        </w:rPr>
        <w:t>на</w:t>
      </w:r>
      <w:r>
        <w:rPr>
          <w:szCs w:val="24"/>
        </w:rPr>
        <w:t xml:space="preserve"> </w:t>
      </w:r>
      <w:r w:rsidRPr="00494B96">
        <w:rPr>
          <w:szCs w:val="24"/>
        </w:rPr>
        <w:t>решения</w:t>
      </w:r>
      <w:r>
        <w:rPr>
          <w:szCs w:val="24"/>
        </w:rPr>
        <w:t xml:space="preserve"> </w:t>
      </w:r>
      <w:r w:rsidRPr="00494B96">
        <w:rPr>
          <w:szCs w:val="24"/>
        </w:rPr>
        <w:t>и</w:t>
      </w:r>
      <w:r>
        <w:rPr>
          <w:szCs w:val="24"/>
        </w:rPr>
        <w:t xml:space="preserve"> </w:t>
      </w:r>
      <w:r w:rsidRPr="00494B96">
        <w:rPr>
          <w:szCs w:val="24"/>
        </w:rPr>
        <w:t>действия</w:t>
      </w:r>
      <w:r>
        <w:rPr>
          <w:szCs w:val="24"/>
        </w:rPr>
        <w:t xml:space="preserve"> </w:t>
      </w:r>
      <w:r w:rsidRPr="00494B96">
        <w:rPr>
          <w:szCs w:val="24"/>
        </w:rPr>
        <w:t>(бездействие)</w:t>
      </w:r>
      <w:r>
        <w:rPr>
          <w:szCs w:val="24"/>
        </w:rPr>
        <w:t xml:space="preserve"> а</w:t>
      </w:r>
      <w:r w:rsidRPr="00494B96">
        <w:rPr>
          <w:szCs w:val="24"/>
        </w:rPr>
        <w:t>дминистрации,</w:t>
      </w:r>
      <w:r>
        <w:rPr>
          <w:szCs w:val="24"/>
        </w:rPr>
        <w:t xml:space="preserve"> </w:t>
      </w:r>
      <w:r w:rsidRPr="00494B96">
        <w:rPr>
          <w:szCs w:val="24"/>
        </w:rPr>
        <w:t>должностного</w:t>
      </w:r>
      <w:r>
        <w:rPr>
          <w:szCs w:val="24"/>
        </w:rPr>
        <w:t xml:space="preserve"> </w:t>
      </w:r>
      <w:r w:rsidRPr="00494B96">
        <w:rPr>
          <w:szCs w:val="24"/>
        </w:rPr>
        <w:t>лица</w:t>
      </w:r>
      <w:r>
        <w:rPr>
          <w:szCs w:val="24"/>
        </w:rPr>
        <w:t xml:space="preserve"> а</w:t>
      </w:r>
      <w:r w:rsidRPr="00494B96">
        <w:rPr>
          <w:szCs w:val="24"/>
        </w:rPr>
        <w:t>дминистрации,</w:t>
      </w:r>
      <w:r>
        <w:rPr>
          <w:szCs w:val="24"/>
        </w:rPr>
        <w:t xml:space="preserve"> </w:t>
      </w:r>
      <w:r w:rsidRPr="00494B96">
        <w:rPr>
          <w:szCs w:val="24"/>
        </w:rPr>
        <w:t>муниципального</w:t>
      </w:r>
      <w:r>
        <w:rPr>
          <w:szCs w:val="24"/>
        </w:rPr>
        <w:t xml:space="preserve"> </w:t>
      </w:r>
      <w:r w:rsidRPr="00494B96">
        <w:rPr>
          <w:szCs w:val="24"/>
        </w:rPr>
        <w:t>служащего,</w:t>
      </w:r>
      <w:r>
        <w:rPr>
          <w:szCs w:val="24"/>
        </w:rPr>
        <w:t xml:space="preserve"> </w:t>
      </w:r>
      <w:r w:rsidRPr="00494B96">
        <w:rPr>
          <w:szCs w:val="24"/>
        </w:rPr>
        <w:t>руководителя</w:t>
      </w:r>
      <w:r>
        <w:rPr>
          <w:szCs w:val="24"/>
        </w:rPr>
        <w:t xml:space="preserve"> а</w:t>
      </w:r>
      <w:r w:rsidRPr="00494B96">
        <w:rPr>
          <w:szCs w:val="24"/>
        </w:rPr>
        <w:t>дминистрации,</w:t>
      </w:r>
      <w:r>
        <w:rPr>
          <w:szCs w:val="24"/>
        </w:rPr>
        <w:t xml:space="preserve"> </w:t>
      </w:r>
      <w:r w:rsidRPr="00494B96">
        <w:rPr>
          <w:szCs w:val="24"/>
        </w:rPr>
        <w:t>может</w:t>
      </w:r>
      <w:r>
        <w:rPr>
          <w:szCs w:val="24"/>
        </w:rPr>
        <w:t xml:space="preserve"> </w:t>
      </w:r>
      <w:r w:rsidRPr="00494B96">
        <w:rPr>
          <w:szCs w:val="24"/>
        </w:rPr>
        <w:t>быть</w:t>
      </w:r>
      <w:r>
        <w:rPr>
          <w:szCs w:val="24"/>
        </w:rPr>
        <w:t xml:space="preserve"> </w:t>
      </w:r>
      <w:r w:rsidRPr="00494B96">
        <w:rPr>
          <w:szCs w:val="24"/>
        </w:rPr>
        <w:t>направлена</w:t>
      </w:r>
      <w:r>
        <w:rPr>
          <w:szCs w:val="24"/>
        </w:rPr>
        <w:t xml:space="preserve"> </w:t>
      </w:r>
      <w:r w:rsidRPr="00494B96">
        <w:rPr>
          <w:szCs w:val="24"/>
        </w:rPr>
        <w:t>по</w:t>
      </w:r>
      <w:r>
        <w:rPr>
          <w:szCs w:val="24"/>
        </w:rPr>
        <w:t xml:space="preserve"> </w:t>
      </w:r>
      <w:r w:rsidRPr="00494B96">
        <w:rPr>
          <w:szCs w:val="24"/>
        </w:rPr>
        <w:t>почте,</w:t>
      </w:r>
      <w:r>
        <w:rPr>
          <w:szCs w:val="24"/>
        </w:rPr>
        <w:t xml:space="preserve"> </w:t>
      </w:r>
      <w:r w:rsidRPr="00494B96">
        <w:rPr>
          <w:szCs w:val="24"/>
        </w:rPr>
        <w:t>через</w:t>
      </w:r>
      <w:r>
        <w:rPr>
          <w:szCs w:val="24"/>
        </w:rPr>
        <w:t xml:space="preserve"> </w:t>
      </w:r>
      <w:r w:rsidRPr="00494B96">
        <w:rPr>
          <w:szCs w:val="24"/>
        </w:rPr>
        <w:t>МФЦ,</w:t>
      </w:r>
      <w:r>
        <w:rPr>
          <w:szCs w:val="24"/>
        </w:rPr>
        <w:t xml:space="preserve"> </w:t>
      </w: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информационно-телекоммуникационной</w:t>
      </w:r>
      <w:r>
        <w:rPr>
          <w:szCs w:val="24"/>
        </w:rPr>
        <w:t xml:space="preserve"> </w:t>
      </w:r>
      <w:r w:rsidRPr="00494B96">
        <w:rPr>
          <w:szCs w:val="24"/>
        </w:rPr>
        <w:t>сети</w:t>
      </w:r>
      <w:r>
        <w:rPr>
          <w:szCs w:val="24"/>
        </w:rPr>
        <w:t xml:space="preserve"> «</w:t>
      </w:r>
      <w:r w:rsidRPr="00494B96">
        <w:rPr>
          <w:szCs w:val="24"/>
        </w:rPr>
        <w:t>Интернет</w:t>
      </w:r>
      <w:r>
        <w:rPr>
          <w:szCs w:val="24"/>
        </w:rPr>
        <w:t>»</w:t>
      </w:r>
      <w:r w:rsidRPr="00494B96">
        <w:rPr>
          <w:szCs w:val="24"/>
        </w:rPr>
        <w:t>,</w:t>
      </w:r>
      <w:r>
        <w:rPr>
          <w:szCs w:val="24"/>
        </w:rPr>
        <w:t xml:space="preserve"> </w:t>
      </w:r>
      <w:r w:rsidRPr="00494B96">
        <w:rPr>
          <w:szCs w:val="24"/>
        </w:rPr>
        <w:t>официального</w:t>
      </w:r>
      <w:r>
        <w:rPr>
          <w:szCs w:val="24"/>
        </w:rPr>
        <w:t xml:space="preserve"> </w:t>
      </w:r>
      <w:r w:rsidRPr="00494B96">
        <w:rPr>
          <w:szCs w:val="24"/>
        </w:rPr>
        <w:t>сайта</w:t>
      </w:r>
      <w:r>
        <w:rPr>
          <w:szCs w:val="24"/>
        </w:rPr>
        <w:t xml:space="preserve"> а</w:t>
      </w:r>
      <w:r w:rsidRPr="00494B96">
        <w:rPr>
          <w:szCs w:val="24"/>
        </w:rPr>
        <w:t>дминистрации,</w:t>
      </w:r>
      <w:r>
        <w:rPr>
          <w:szCs w:val="24"/>
        </w:rPr>
        <w:t xml:space="preserve"> </w:t>
      </w:r>
      <w:bookmarkStart w:id="9" w:name="_Hlk72746634"/>
      <w:r w:rsidRPr="00494B96">
        <w:rPr>
          <w:szCs w:val="24"/>
        </w:rPr>
        <w:t>Един</w:t>
      </w:r>
      <w:r>
        <w:rPr>
          <w:szCs w:val="24"/>
        </w:rPr>
        <w:t xml:space="preserve">ого </w:t>
      </w:r>
      <w:r w:rsidRPr="00494B96">
        <w:rPr>
          <w:szCs w:val="24"/>
        </w:rPr>
        <w:t>портал</w:t>
      </w:r>
      <w:r>
        <w:rPr>
          <w:szCs w:val="24"/>
        </w:rPr>
        <w:t>а либо Регионального портала</w:t>
      </w:r>
      <w:bookmarkEnd w:id="9"/>
      <w:r w:rsidRPr="00494B96">
        <w:rPr>
          <w:szCs w:val="24"/>
        </w:rPr>
        <w:t>,</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может</w:t>
      </w:r>
      <w:r>
        <w:rPr>
          <w:szCs w:val="24"/>
        </w:rPr>
        <w:t xml:space="preserve"> </w:t>
      </w:r>
      <w:r w:rsidRPr="00494B96">
        <w:rPr>
          <w:szCs w:val="24"/>
        </w:rPr>
        <w:t>быть</w:t>
      </w:r>
      <w:r>
        <w:rPr>
          <w:szCs w:val="24"/>
        </w:rPr>
        <w:t xml:space="preserve"> </w:t>
      </w:r>
      <w:r w:rsidRPr="00494B96">
        <w:rPr>
          <w:szCs w:val="24"/>
        </w:rPr>
        <w:t>принята</w:t>
      </w:r>
      <w:r>
        <w:rPr>
          <w:szCs w:val="24"/>
        </w:rPr>
        <w:t xml:space="preserve"> </w:t>
      </w:r>
      <w:r w:rsidRPr="00494B96">
        <w:rPr>
          <w:szCs w:val="24"/>
        </w:rPr>
        <w:t>при</w:t>
      </w:r>
      <w:r>
        <w:rPr>
          <w:szCs w:val="24"/>
        </w:rPr>
        <w:t xml:space="preserve"> </w:t>
      </w:r>
      <w:r w:rsidRPr="00494B96">
        <w:rPr>
          <w:szCs w:val="24"/>
        </w:rPr>
        <w:t>личном</w:t>
      </w:r>
      <w:r>
        <w:rPr>
          <w:szCs w:val="24"/>
        </w:rPr>
        <w:t xml:space="preserve"> </w:t>
      </w:r>
      <w:r w:rsidRPr="00494B96">
        <w:rPr>
          <w:szCs w:val="24"/>
        </w:rPr>
        <w:t>приеме</w:t>
      </w:r>
      <w:r>
        <w:rPr>
          <w:szCs w:val="24"/>
        </w:rPr>
        <w:t xml:space="preserve"> </w:t>
      </w:r>
      <w:r w:rsidRPr="00494B96">
        <w:rPr>
          <w:szCs w:val="24"/>
        </w:rPr>
        <w:t>заявителя.</w:t>
      </w:r>
      <w:r>
        <w:rPr>
          <w:szCs w:val="24"/>
        </w:rPr>
        <w:t xml:space="preserve"> </w:t>
      </w:r>
    </w:p>
    <w:p w14:paraId="601251CD" w14:textId="77777777" w:rsidR="00937B28" w:rsidRPr="00494B96" w:rsidRDefault="00937B28" w:rsidP="00937B28">
      <w:pPr>
        <w:ind w:firstLine="709"/>
        <w:jc w:val="both"/>
        <w:rPr>
          <w:szCs w:val="24"/>
        </w:rPr>
      </w:pPr>
      <w:r w:rsidRPr="00494B96">
        <w:rPr>
          <w:szCs w:val="24"/>
        </w:rPr>
        <w:t>Заявителю</w:t>
      </w:r>
      <w:r>
        <w:rPr>
          <w:szCs w:val="24"/>
        </w:rPr>
        <w:t xml:space="preserve"> </w:t>
      </w:r>
      <w:r w:rsidRPr="00494B96">
        <w:rPr>
          <w:szCs w:val="24"/>
        </w:rPr>
        <w:t>обеспечивается</w:t>
      </w:r>
      <w:r>
        <w:rPr>
          <w:szCs w:val="24"/>
        </w:rPr>
        <w:t xml:space="preserve"> </w:t>
      </w:r>
      <w:r w:rsidRPr="00494B96">
        <w:rPr>
          <w:szCs w:val="24"/>
        </w:rPr>
        <w:t>возможность</w:t>
      </w:r>
      <w:r>
        <w:rPr>
          <w:szCs w:val="24"/>
        </w:rPr>
        <w:t xml:space="preserve"> </w:t>
      </w:r>
      <w:r w:rsidRPr="00494B96">
        <w:rPr>
          <w:szCs w:val="24"/>
        </w:rPr>
        <w:t>направления</w:t>
      </w:r>
      <w:r>
        <w:rPr>
          <w:szCs w:val="24"/>
        </w:rPr>
        <w:t xml:space="preserve"> </w:t>
      </w:r>
      <w:r w:rsidRPr="00494B96">
        <w:rPr>
          <w:szCs w:val="24"/>
        </w:rPr>
        <w:t>жалобы</w:t>
      </w:r>
      <w:r>
        <w:rPr>
          <w:szCs w:val="24"/>
        </w:rPr>
        <w:t xml:space="preserve"> </w:t>
      </w:r>
      <w:r w:rsidRPr="00494B96">
        <w:rPr>
          <w:szCs w:val="24"/>
        </w:rPr>
        <w:t>на</w:t>
      </w:r>
      <w:r>
        <w:rPr>
          <w:szCs w:val="24"/>
        </w:rPr>
        <w:t xml:space="preserve"> </w:t>
      </w:r>
      <w:r w:rsidRPr="00494B96">
        <w:rPr>
          <w:szCs w:val="24"/>
        </w:rPr>
        <w:t>решения</w:t>
      </w:r>
      <w:r>
        <w:rPr>
          <w:szCs w:val="24"/>
        </w:rPr>
        <w:t xml:space="preserve"> </w:t>
      </w:r>
      <w:r w:rsidRPr="00494B96">
        <w:rPr>
          <w:szCs w:val="24"/>
        </w:rPr>
        <w:t>и</w:t>
      </w:r>
      <w:r>
        <w:rPr>
          <w:szCs w:val="24"/>
        </w:rPr>
        <w:t xml:space="preserve"> </w:t>
      </w:r>
      <w:r w:rsidRPr="00494B96">
        <w:rPr>
          <w:szCs w:val="24"/>
        </w:rPr>
        <w:t>действия</w:t>
      </w:r>
      <w:r>
        <w:rPr>
          <w:szCs w:val="24"/>
        </w:rPr>
        <w:t xml:space="preserve"> </w:t>
      </w:r>
      <w:r w:rsidRPr="00494B96">
        <w:rPr>
          <w:szCs w:val="24"/>
        </w:rPr>
        <w:t>(бездействие)</w:t>
      </w:r>
      <w:r>
        <w:rPr>
          <w:szCs w:val="24"/>
        </w:rPr>
        <w:t xml:space="preserve"> а</w:t>
      </w:r>
      <w:r w:rsidRPr="00494B96">
        <w:rPr>
          <w:szCs w:val="24"/>
        </w:rPr>
        <w:t>дминистрации,</w:t>
      </w:r>
      <w:r>
        <w:rPr>
          <w:szCs w:val="24"/>
        </w:rPr>
        <w:t xml:space="preserve"> </w:t>
      </w:r>
      <w:r w:rsidRPr="00494B96">
        <w:rPr>
          <w:szCs w:val="24"/>
        </w:rPr>
        <w:t>должностного</w:t>
      </w:r>
      <w:r>
        <w:rPr>
          <w:szCs w:val="24"/>
        </w:rPr>
        <w:t xml:space="preserve"> </w:t>
      </w:r>
      <w:r w:rsidRPr="00494B96">
        <w:rPr>
          <w:szCs w:val="24"/>
        </w:rPr>
        <w:t>лица</w:t>
      </w:r>
      <w:r>
        <w:rPr>
          <w:szCs w:val="24"/>
        </w:rPr>
        <w:t xml:space="preserve"> а</w:t>
      </w:r>
      <w:r w:rsidRPr="00494B96">
        <w:rPr>
          <w:szCs w:val="24"/>
        </w:rPr>
        <w:t>дминистрации,</w:t>
      </w:r>
      <w:r>
        <w:rPr>
          <w:szCs w:val="24"/>
        </w:rPr>
        <w:t xml:space="preserve"> </w:t>
      </w:r>
      <w:r w:rsidRPr="00494B96">
        <w:rPr>
          <w:szCs w:val="24"/>
        </w:rPr>
        <w:t>муниципального</w:t>
      </w:r>
      <w:r>
        <w:rPr>
          <w:szCs w:val="24"/>
        </w:rPr>
        <w:t xml:space="preserve"> </w:t>
      </w:r>
      <w:r w:rsidRPr="00494B96">
        <w:rPr>
          <w:szCs w:val="24"/>
        </w:rPr>
        <w:t>служащего</w:t>
      </w:r>
      <w:r>
        <w:rPr>
          <w:szCs w:val="24"/>
        </w:rPr>
        <w:t xml:space="preserve"> </w:t>
      </w:r>
      <w:r w:rsidRPr="00494B96">
        <w:rPr>
          <w:szCs w:val="24"/>
        </w:rPr>
        <w:t>в</w:t>
      </w:r>
      <w:r>
        <w:rPr>
          <w:szCs w:val="24"/>
        </w:rPr>
        <w:t xml:space="preserve"> </w:t>
      </w:r>
      <w:r w:rsidRPr="00494B96">
        <w:rPr>
          <w:szCs w:val="24"/>
        </w:rPr>
        <w:t>соответствии</w:t>
      </w:r>
      <w:r>
        <w:rPr>
          <w:szCs w:val="24"/>
        </w:rPr>
        <w:t xml:space="preserve"> </w:t>
      </w:r>
      <w:r w:rsidRPr="00494B96">
        <w:rPr>
          <w:szCs w:val="24"/>
        </w:rPr>
        <w:t>со</w:t>
      </w:r>
      <w:r>
        <w:rPr>
          <w:szCs w:val="24"/>
        </w:rPr>
        <w:t xml:space="preserve"> </w:t>
      </w:r>
      <w:r w:rsidRPr="00494B96">
        <w:rPr>
          <w:szCs w:val="24"/>
        </w:rPr>
        <w:t>статьей</w:t>
      </w:r>
      <w:r>
        <w:rPr>
          <w:szCs w:val="24"/>
        </w:rPr>
        <w:t xml:space="preserve"> </w:t>
      </w:r>
      <w:r w:rsidRPr="00494B96">
        <w:rPr>
          <w:szCs w:val="24"/>
        </w:rPr>
        <w:t>11.2</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r>
        <w:rPr>
          <w:szCs w:val="24"/>
        </w:rPr>
        <w:t xml:space="preserve"> </w:t>
      </w: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портала</w:t>
      </w:r>
      <w:r>
        <w:rPr>
          <w:szCs w:val="24"/>
        </w:rPr>
        <w:t xml:space="preserve"> </w:t>
      </w:r>
      <w:r w:rsidRPr="00494B96">
        <w:rPr>
          <w:szCs w:val="24"/>
        </w:rPr>
        <w:t>федеральной</w:t>
      </w:r>
      <w:r>
        <w:rPr>
          <w:szCs w:val="24"/>
        </w:rPr>
        <w:t xml:space="preserve"> </w:t>
      </w:r>
      <w:r w:rsidRPr="00494B96">
        <w:rPr>
          <w:szCs w:val="24"/>
        </w:rPr>
        <w:t>государственной</w:t>
      </w:r>
      <w:r>
        <w:rPr>
          <w:szCs w:val="24"/>
        </w:rPr>
        <w:t xml:space="preserve"> </w:t>
      </w:r>
      <w:r w:rsidRPr="00494B96">
        <w:rPr>
          <w:szCs w:val="24"/>
        </w:rPr>
        <w:t>информационной</w:t>
      </w:r>
      <w:r>
        <w:rPr>
          <w:szCs w:val="24"/>
        </w:rPr>
        <w:t xml:space="preserve"> </w:t>
      </w:r>
      <w:r w:rsidRPr="00494B96">
        <w:rPr>
          <w:szCs w:val="24"/>
        </w:rPr>
        <w:t>системы,</w:t>
      </w:r>
      <w:r>
        <w:rPr>
          <w:szCs w:val="24"/>
        </w:rPr>
        <w:t xml:space="preserve"> </w:t>
      </w:r>
      <w:r w:rsidRPr="00494B96">
        <w:rPr>
          <w:szCs w:val="24"/>
        </w:rPr>
        <w:t>обеспечивающей</w:t>
      </w:r>
      <w:r>
        <w:rPr>
          <w:szCs w:val="24"/>
        </w:rPr>
        <w:t xml:space="preserve"> </w:t>
      </w:r>
      <w:r w:rsidRPr="00494B96">
        <w:rPr>
          <w:szCs w:val="24"/>
        </w:rPr>
        <w:t>процесс</w:t>
      </w:r>
      <w:r>
        <w:rPr>
          <w:szCs w:val="24"/>
        </w:rPr>
        <w:t xml:space="preserve"> </w:t>
      </w:r>
      <w:r w:rsidRPr="00494B96">
        <w:rPr>
          <w:szCs w:val="24"/>
        </w:rPr>
        <w:t>досудебного</w:t>
      </w:r>
      <w:r>
        <w:rPr>
          <w:szCs w:val="24"/>
        </w:rPr>
        <w:t xml:space="preserve"> </w:t>
      </w:r>
      <w:r w:rsidRPr="00494B96">
        <w:rPr>
          <w:szCs w:val="24"/>
        </w:rPr>
        <w:t>(внесудебного)</w:t>
      </w:r>
      <w:r>
        <w:rPr>
          <w:szCs w:val="24"/>
        </w:rPr>
        <w:t xml:space="preserve"> </w:t>
      </w:r>
      <w:r w:rsidRPr="00494B96">
        <w:rPr>
          <w:szCs w:val="24"/>
        </w:rPr>
        <w:t>обжалования</w:t>
      </w:r>
      <w:r>
        <w:rPr>
          <w:szCs w:val="24"/>
        </w:rPr>
        <w:t xml:space="preserve"> </w:t>
      </w:r>
      <w:r w:rsidRPr="00494B96">
        <w:rPr>
          <w:szCs w:val="24"/>
        </w:rPr>
        <w:t>решений</w:t>
      </w:r>
      <w:r>
        <w:rPr>
          <w:szCs w:val="24"/>
        </w:rPr>
        <w:t xml:space="preserve"> </w:t>
      </w:r>
      <w:r w:rsidRPr="00494B96">
        <w:rPr>
          <w:szCs w:val="24"/>
        </w:rPr>
        <w:t>и</w:t>
      </w:r>
      <w:r>
        <w:rPr>
          <w:szCs w:val="24"/>
        </w:rPr>
        <w:t xml:space="preserve"> </w:t>
      </w:r>
      <w:r w:rsidRPr="00494B96">
        <w:rPr>
          <w:szCs w:val="24"/>
        </w:rPr>
        <w:t>действий</w:t>
      </w:r>
      <w:r>
        <w:rPr>
          <w:szCs w:val="24"/>
        </w:rPr>
        <w:t xml:space="preserve"> </w:t>
      </w:r>
      <w:r w:rsidRPr="00494B96">
        <w:rPr>
          <w:szCs w:val="24"/>
        </w:rPr>
        <w:t>(бездействия),</w:t>
      </w:r>
      <w:r>
        <w:rPr>
          <w:szCs w:val="24"/>
        </w:rPr>
        <w:t xml:space="preserve"> </w:t>
      </w:r>
      <w:r w:rsidRPr="00494B96">
        <w:rPr>
          <w:szCs w:val="24"/>
        </w:rPr>
        <w:t>совершенных</w:t>
      </w:r>
      <w:r>
        <w:rPr>
          <w:szCs w:val="24"/>
        </w:rPr>
        <w:t xml:space="preserve"> </w:t>
      </w:r>
      <w:r w:rsidRPr="00494B96">
        <w:rPr>
          <w:szCs w:val="24"/>
        </w:rPr>
        <w:t>при</w:t>
      </w:r>
      <w:r>
        <w:rPr>
          <w:szCs w:val="24"/>
        </w:rPr>
        <w:t xml:space="preserve"> </w:t>
      </w:r>
      <w:r w:rsidRPr="00494B96">
        <w:rPr>
          <w:szCs w:val="24"/>
        </w:rPr>
        <w:t>предоставлении</w:t>
      </w:r>
      <w:r>
        <w:rPr>
          <w:szCs w:val="24"/>
        </w:rPr>
        <w:t xml:space="preserve"> </w:t>
      </w:r>
      <w:r w:rsidRPr="00494B96">
        <w:rPr>
          <w:szCs w:val="24"/>
        </w:rPr>
        <w:t>государственных</w:t>
      </w:r>
      <w:r>
        <w:rPr>
          <w:szCs w:val="24"/>
        </w:rPr>
        <w:t xml:space="preserve"> </w:t>
      </w:r>
      <w:r w:rsidRPr="00494B96">
        <w:rPr>
          <w:szCs w:val="24"/>
        </w:rPr>
        <w:t>и</w:t>
      </w:r>
      <w:r>
        <w:rPr>
          <w:szCs w:val="24"/>
        </w:rPr>
        <w:t xml:space="preserve"> </w:t>
      </w:r>
      <w:r w:rsidRPr="00494B96">
        <w:rPr>
          <w:szCs w:val="24"/>
        </w:rPr>
        <w:t>муниципальных</w:t>
      </w:r>
      <w:r>
        <w:rPr>
          <w:szCs w:val="24"/>
        </w:rPr>
        <w:t xml:space="preserve"> </w:t>
      </w:r>
      <w:r w:rsidRPr="00494B96">
        <w:rPr>
          <w:szCs w:val="24"/>
        </w:rPr>
        <w:t>услуг</w:t>
      </w:r>
      <w:r>
        <w:rPr>
          <w:szCs w:val="24"/>
        </w:rPr>
        <w:t xml:space="preserve"> </w:t>
      </w:r>
      <w:r w:rsidRPr="00494B96">
        <w:rPr>
          <w:szCs w:val="24"/>
        </w:rPr>
        <w:t>органами,</w:t>
      </w:r>
      <w:r>
        <w:rPr>
          <w:szCs w:val="24"/>
        </w:rPr>
        <w:t xml:space="preserve"> </w:t>
      </w:r>
      <w:r w:rsidRPr="00494B96">
        <w:rPr>
          <w:szCs w:val="24"/>
        </w:rPr>
        <w:t>предоставляющими</w:t>
      </w:r>
      <w:r>
        <w:rPr>
          <w:szCs w:val="24"/>
        </w:rPr>
        <w:t xml:space="preserve"> </w:t>
      </w:r>
      <w:r w:rsidRPr="00494B96">
        <w:rPr>
          <w:szCs w:val="24"/>
        </w:rPr>
        <w:t>государственные</w:t>
      </w:r>
      <w:r>
        <w:rPr>
          <w:szCs w:val="24"/>
        </w:rPr>
        <w:t xml:space="preserve"> </w:t>
      </w:r>
      <w:r w:rsidRPr="00494B96">
        <w:rPr>
          <w:szCs w:val="24"/>
        </w:rPr>
        <w:t>и</w:t>
      </w:r>
      <w:r>
        <w:rPr>
          <w:szCs w:val="24"/>
        </w:rPr>
        <w:t xml:space="preserve"> </w:t>
      </w:r>
      <w:r w:rsidRPr="00494B96">
        <w:rPr>
          <w:szCs w:val="24"/>
        </w:rPr>
        <w:t>муниципальные</w:t>
      </w:r>
      <w:r>
        <w:rPr>
          <w:szCs w:val="24"/>
        </w:rPr>
        <w:t xml:space="preserve"> </w:t>
      </w:r>
      <w:r w:rsidRPr="00494B96">
        <w:rPr>
          <w:szCs w:val="24"/>
        </w:rPr>
        <w:t>услуги,</w:t>
      </w:r>
      <w:r>
        <w:rPr>
          <w:szCs w:val="24"/>
        </w:rPr>
        <w:t xml:space="preserve"> </w:t>
      </w:r>
      <w:r w:rsidRPr="00494B96">
        <w:rPr>
          <w:szCs w:val="24"/>
        </w:rPr>
        <w:t>их</w:t>
      </w:r>
      <w:r>
        <w:rPr>
          <w:szCs w:val="24"/>
        </w:rPr>
        <w:t xml:space="preserve"> </w:t>
      </w:r>
      <w:r w:rsidRPr="00494B96">
        <w:rPr>
          <w:szCs w:val="24"/>
        </w:rPr>
        <w:t>должностными</w:t>
      </w:r>
      <w:r>
        <w:rPr>
          <w:szCs w:val="24"/>
        </w:rPr>
        <w:t xml:space="preserve"> </w:t>
      </w:r>
      <w:r w:rsidRPr="00494B96">
        <w:rPr>
          <w:szCs w:val="24"/>
        </w:rPr>
        <w:t>лицами,</w:t>
      </w:r>
      <w:r>
        <w:rPr>
          <w:szCs w:val="24"/>
        </w:rPr>
        <w:t xml:space="preserve"> </w:t>
      </w:r>
      <w:r w:rsidRPr="00494B96">
        <w:rPr>
          <w:szCs w:val="24"/>
        </w:rPr>
        <w:t>государственными</w:t>
      </w:r>
      <w:r>
        <w:rPr>
          <w:szCs w:val="24"/>
        </w:rPr>
        <w:t xml:space="preserve"> </w:t>
      </w:r>
      <w:r w:rsidRPr="00494B96">
        <w:rPr>
          <w:szCs w:val="24"/>
        </w:rPr>
        <w:t>и</w:t>
      </w:r>
      <w:r>
        <w:rPr>
          <w:szCs w:val="24"/>
        </w:rPr>
        <w:t xml:space="preserve"> </w:t>
      </w:r>
      <w:r w:rsidRPr="00494B96">
        <w:rPr>
          <w:szCs w:val="24"/>
        </w:rPr>
        <w:t>муниципальными</w:t>
      </w:r>
      <w:r>
        <w:rPr>
          <w:szCs w:val="24"/>
        </w:rPr>
        <w:t xml:space="preserve"> </w:t>
      </w:r>
      <w:r w:rsidRPr="00494B96">
        <w:rPr>
          <w:szCs w:val="24"/>
        </w:rPr>
        <w:t>служащими</w:t>
      </w:r>
      <w:r>
        <w:rPr>
          <w:szCs w:val="24"/>
        </w:rPr>
        <w:t xml:space="preserve"> </w:t>
      </w: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информационно-телекоммуникационной</w:t>
      </w:r>
      <w:r>
        <w:rPr>
          <w:szCs w:val="24"/>
        </w:rPr>
        <w:t xml:space="preserve"> </w:t>
      </w:r>
      <w:r w:rsidRPr="00494B96">
        <w:rPr>
          <w:szCs w:val="24"/>
        </w:rPr>
        <w:t>сети</w:t>
      </w:r>
      <w:r>
        <w:rPr>
          <w:szCs w:val="24"/>
        </w:rPr>
        <w:t xml:space="preserve"> «</w:t>
      </w:r>
      <w:r w:rsidRPr="00494B96">
        <w:rPr>
          <w:szCs w:val="24"/>
        </w:rPr>
        <w:t>Интернет</w:t>
      </w:r>
      <w:r>
        <w:rPr>
          <w:szCs w:val="24"/>
        </w:rPr>
        <w:t xml:space="preserve">» </w:t>
      </w:r>
      <w:r w:rsidRPr="00494B96">
        <w:rPr>
          <w:szCs w:val="24"/>
        </w:rPr>
        <w:t>(далее</w:t>
      </w:r>
      <w:r>
        <w:rPr>
          <w:szCs w:val="24"/>
        </w:rPr>
        <w:t xml:space="preserve"> </w:t>
      </w:r>
      <w:r w:rsidRPr="00494B96">
        <w:rPr>
          <w:szCs w:val="24"/>
        </w:rPr>
        <w:t>-</w:t>
      </w:r>
      <w:r>
        <w:rPr>
          <w:szCs w:val="24"/>
        </w:rPr>
        <w:t xml:space="preserve"> </w:t>
      </w:r>
      <w:r w:rsidRPr="00494B96">
        <w:rPr>
          <w:szCs w:val="24"/>
        </w:rPr>
        <w:t>система</w:t>
      </w:r>
      <w:r>
        <w:rPr>
          <w:szCs w:val="24"/>
        </w:rPr>
        <w:t xml:space="preserve"> </w:t>
      </w:r>
      <w:r w:rsidRPr="00494B96">
        <w:rPr>
          <w:szCs w:val="24"/>
        </w:rPr>
        <w:t>досудебного</w:t>
      </w:r>
      <w:r>
        <w:rPr>
          <w:szCs w:val="24"/>
        </w:rPr>
        <w:t xml:space="preserve"> </w:t>
      </w:r>
      <w:r w:rsidRPr="00494B96">
        <w:rPr>
          <w:szCs w:val="24"/>
        </w:rPr>
        <w:t>обжалования).</w:t>
      </w:r>
      <w:r>
        <w:rPr>
          <w:szCs w:val="24"/>
        </w:rPr>
        <w:t xml:space="preserve"> </w:t>
      </w:r>
    </w:p>
    <w:p w14:paraId="39D91424" w14:textId="4CD77059"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Жалоба</w:t>
      </w:r>
      <w:r>
        <w:rPr>
          <w:szCs w:val="24"/>
        </w:rPr>
        <w:t xml:space="preserve"> </w:t>
      </w:r>
      <w:r w:rsidRPr="00494B96">
        <w:rPr>
          <w:szCs w:val="24"/>
        </w:rPr>
        <w:t>на</w:t>
      </w:r>
      <w:r>
        <w:rPr>
          <w:szCs w:val="24"/>
        </w:rPr>
        <w:t xml:space="preserve"> </w:t>
      </w:r>
      <w:r w:rsidRPr="00494B96">
        <w:rPr>
          <w:szCs w:val="24"/>
        </w:rPr>
        <w:t>решения</w:t>
      </w:r>
      <w:r>
        <w:rPr>
          <w:szCs w:val="24"/>
        </w:rPr>
        <w:t xml:space="preserve"> </w:t>
      </w:r>
      <w:r w:rsidRPr="00494B96">
        <w:rPr>
          <w:szCs w:val="24"/>
        </w:rPr>
        <w:t>и</w:t>
      </w:r>
      <w:r>
        <w:rPr>
          <w:szCs w:val="24"/>
        </w:rPr>
        <w:t xml:space="preserve"> </w:t>
      </w:r>
      <w:r w:rsidRPr="00494B96">
        <w:rPr>
          <w:szCs w:val="24"/>
        </w:rPr>
        <w:t>действия</w:t>
      </w:r>
      <w:r>
        <w:rPr>
          <w:szCs w:val="24"/>
        </w:rPr>
        <w:t xml:space="preserve"> </w:t>
      </w:r>
      <w:r w:rsidRPr="00494B96">
        <w:rPr>
          <w:szCs w:val="24"/>
        </w:rPr>
        <w:t>(бездействие)</w:t>
      </w:r>
      <w:r>
        <w:rPr>
          <w:szCs w:val="24"/>
        </w:rPr>
        <w:t xml:space="preserve"> </w:t>
      </w:r>
      <w:r w:rsidRPr="00494B96">
        <w:rPr>
          <w:szCs w:val="24"/>
        </w:rPr>
        <w:t>МФЦ,</w:t>
      </w:r>
      <w:r>
        <w:rPr>
          <w:szCs w:val="24"/>
        </w:rPr>
        <w:t xml:space="preserve"> </w:t>
      </w:r>
      <w:r w:rsidRPr="00494B96">
        <w:rPr>
          <w:szCs w:val="24"/>
        </w:rPr>
        <w:t>работника</w:t>
      </w:r>
      <w:r>
        <w:rPr>
          <w:szCs w:val="24"/>
        </w:rPr>
        <w:t xml:space="preserve"> </w:t>
      </w:r>
      <w:r w:rsidRPr="00494B96">
        <w:rPr>
          <w:szCs w:val="24"/>
        </w:rPr>
        <w:t>МФЦ</w:t>
      </w:r>
      <w:r>
        <w:rPr>
          <w:szCs w:val="24"/>
        </w:rPr>
        <w:t xml:space="preserve"> </w:t>
      </w:r>
      <w:r w:rsidRPr="00494B96">
        <w:rPr>
          <w:szCs w:val="24"/>
        </w:rPr>
        <w:t>может</w:t>
      </w:r>
      <w:r>
        <w:rPr>
          <w:szCs w:val="24"/>
        </w:rPr>
        <w:t xml:space="preserve"> </w:t>
      </w:r>
      <w:r w:rsidRPr="00494B96">
        <w:rPr>
          <w:szCs w:val="24"/>
        </w:rPr>
        <w:t>быть</w:t>
      </w:r>
      <w:r>
        <w:rPr>
          <w:szCs w:val="24"/>
        </w:rPr>
        <w:t xml:space="preserve"> </w:t>
      </w:r>
      <w:r w:rsidRPr="00494B96">
        <w:rPr>
          <w:szCs w:val="24"/>
        </w:rPr>
        <w:t>направлена</w:t>
      </w:r>
      <w:r>
        <w:rPr>
          <w:szCs w:val="24"/>
        </w:rPr>
        <w:t xml:space="preserve"> </w:t>
      </w:r>
      <w:r w:rsidRPr="00494B96">
        <w:rPr>
          <w:szCs w:val="24"/>
        </w:rPr>
        <w:t>по</w:t>
      </w:r>
      <w:r>
        <w:rPr>
          <w:szCs w:val="24"/>
        </w:rPr>
        <w:t xml:space="preserve"> </w:t>
      </w:r>
      <w:r w:rsidRPr="00494B96">
        <w:rPr>
          <w:szCs w:val="24"/>
        </w:rPr>
        <w:t>почте,</w:t>
      </w:r>
      <w:r>
        <w:rPr>
          <w:szCs w:val="24"/>
        </w:rPr>
        <w:t xml:space="preserve"> </w:t>
      </w: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информационно-телекоммуникационной</w:t>
      </w:r>
      <w:r>
        <w:rPr>
          <w:szCs w:val="24"/>
        </w:rPr>
        <w:t xml:space="preserve"> </w:t>
      </w:r>
      <w:r w:rsidRPr="00494B96">
        <w:rPr>
          <w:szCs w:val="24"/>
        </w:rPr>
        <w:t>сети</w:t>
      </w:r>
      <w:r>
        <w:rPr>
          <w:szCs w:val="24"/>
        </w:rPr>
        <w:t xml:space="preserve"> «</w:t>
      </w:r>
      <w:r w:rsidRPr="00494B96">
        <w:rPr>
          <w:szCs w:val="24"/>
        </w:rPr>
        <w:t>Интернет</w:t>
      </w:r>
      <w:r>
        <w:rPr>
          <w:szCs w:val="24"/>
        </w:rPr>
        <w:t>»</w:t>
      </w:r>
      <w:r w:rsidRPr="00494B96">
        <w:rPr>
          <w:szCs w:val="24"/>
        </w:rPr>
        <w:t>,</w:t>
      </w:r>
      <w:r>
        <w:rPr>
          <w:szCs w:val="24"/>
        </w:rPr>
        <w:t xml:space="preserve"> </w:t>
      </w:r>
      <w:r w:rsidRPr="00494B96">
        <w:rPr>
          <w:szCs w:val="24"/>
        </w:rPr>
        <w:t>официального</w:t>
      </w:r>
      <w:r>
        <w:rPr>
          <w:szCs w:val="24"/>
        </w:rPr>
        <w:t xml:space="preserve"> </w:t>
      </w:r>
      <w:r w:rsidRPr="00494B96">
        <w:rPr>
          <w:szCs w:val="24"/>
        </w:rPr>
        <w:t>сайта</w:t>
      </w:r>
      <w:r>
        <w:rPr>
          <w:szCs w:val="24"/>
        </w:rPr>
        <w:t xml:space="preserve"> </w:t>
      </w:r>
      <w:r w:rsidRPr="00494B96">
        <w:rPr>
          <w:szCs w:val="24"/>
        </w:rPr>
        <w:t>МФЦ,</w:t>
      </w:r>
      <w:r>
        <w:rPr>
          <w:szCs w:val="24"/>
        </w:rPr>
        <w:t xml:space="preserve"> </w:t>
      </w:r>
      <w:r w:rsidRPr="006F7F37">
        <w:rPr>
          <w:szCs w:val="24"/>
        </w:rPr>
        <w:t>Единого портала либо Регионального портала</w:t>
      </w:r>
      <w:r w:rsidRPr="00494B96">
        <w:rPr>
          <w:szCs w:val="24"/>
        </w:rPr>
        <w:t>,</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может</w:t>
      </w:r>
      <w:r>
        <w:rPr>
          <w:szCs w:val="24"/>
        </w:rPr>
        <w:t xml:space="preserve"> </w:t>
      </w:r>
      <w:r w:rsidRPr="00494B96">
        <w:rPr>
          <w:szCs w:val="24"/>
        </w:rPr>
        <w:t>быть</w:t>
      </w:r>
      <w:r>
        <w:rPr>
          <w:szCs w:val="24"/>
        </w:rPr>
        <w:t xml:space="preserve"> </w:t>
      </w:r>
      <w:r w:rsidRPr="00494B96">
        <w:rPr>
          <w:szCs w:val="24"/>
        </w:rPr>
        <w:t>принята</w:t>
      </w:r>
      <w:r>
        <w:rPr>
          <w:szCs w:val="24"/>
        </w:rPr>
        <w:t xml:space="preserve"> </w:t>
      </w:r>
      <w:r w:rsidRPr="00494B96">
        <w:rPr>
          <w:szCs w:val="24"/>
        </w:rPr>
        <w:t>при</w:t>
      </w:r>
      <w:r>
        <w:rPr>
          <w:szCs w:val="24"/>
        </w:rPr>
        <w:t xml:space="preserve"> </w:t>
      </w:r>
      <w:r w:rsidRPr="00494B96">
        <w:rPr>
          <w:szCs w:val="24"/>
        </w:rPr>
        <w:t>личном</w:t>
      </w:r>
      <w:r>
        <w:rPr>
          <w:szCs w:val="24"/>
        </w:rPr>
        <w:t xml:space="preserve"> </w:t>
      </w:r>
      <w:r w:rsidRPr="00494B96">
        <w:rPr>
          <w:szCs w:val="24"/>
        </w:rPr>
        <w:t>приеме</w:t>
      </w:r>
      <w:r>
        <w:rPr>
          <w:szCs w:val="24"/>
        </w:rPr>
        <w:t xml:space="preserve"> </w:t>
      </w:r>
      <w:r w:rsidRPr="00494B96">
        <w:rPr>
          <w:szCs w:val="24"/>
        </w:rPr>
        <w:t>заявителя.</w:t>
      </w:r>
      <w:r>
        <w:rPr>
          <w:szCs w:val="24"/>
        </w:rPr>
        <w:t xml:space="preserve"> </w:t>
      </w:r>
    </w:p>
    <w:p w14:paraId="57E68DC8" w14:textId="04D81BB5" w:rsidR="00937B28" w:rsidRPr="00494B96" w:rsidRDefault="00310C47" w:rsidP="00310C47">
      <w:pPr>
        <w:pStyle w:val="a6"/>
        <w:widowControl w:val="0"/>
        <w:numPr>
          <w:ilvl w:val="1"/>
          <w:numId w:val="2"/>
        </w:numPr>
        <w:ind w:left="0" w:firstLine="709"/>
        <w:contextualSpacing w:val="0"/>
        <w:jc w:val="both"/>
        <w:rPr>
          <w:szCs w:val="24"/>
        </w:rPr>
      </w:pPr>
      <w:r>
        <w:rPr>
          <w:szCs w:val="24"/>
        </w:rPr>
        <w:t>Ж</w:t>
      </w:r>
      <w:r w:rsidR="00937B28" w:rsidRPr="00494B96">
        <w:rPr>
          <w:szCs w:val="24"/>
        </w:rPr>
        <w:t>алоба</w:t>
      </w:r>
      <w:r w:rsidR="00937B28">
        <w:rPr>
          <w:szCs w:val="24"/>
        </w:rPr>
        <w:t xml:space="preserve"> </w:t>
      </w:r>
      <w:r w:rsidR="00937B28" w:rsidRPr="00494B96">
        <w:rPr>
          <w:szCs w:val="24"/>
        </w:rPr>
        <w:t>на</w:t>
      </w:r>
      <w:r w:rsidR="00937B28">
        <w:rPr>
          <w:szCs w:val="24"/>
        </w:rPr>
        <w:t xml:space="preserve"> </w:t>
      </w:r>
      <w:r w:rsidR="00937B28" w:rsidRPr="00494B96">
        <w:rPr>
          <w:szCs w:val="24"/>
        </w:rPr>
        <w:t>решения</w:t>
      </w:r>
      <w:r w:rsidR="00937B28">
        <w:rPr>
          <w:szCs w:val="24"/>
        </w:rPr>
        <w:t xml:space="preserve"> </w:t>
      </w:r>
      <w:r w:rsidR="00937B28" w:rsidRPr="00494B96">
        <w:rPr>
          <w:szCs w:val="24"/>
        </w:rPr>
        <w:t>и</w:t>
      </w:r>
      <w:r w:rsidR="00937B28">
        <w:rPr>
          <w:szCs w:val="24"/>
        </w:rPr>
        <w:t xml:space="preserve"> </w:t>
      </w:r>
      <w:r w:rsidR="00937B28" w:rsidRPr="00494B96">
        <w:rPr>
          <w:szCs w:val="24"/>
        </w:rPr>
        <w:t>действия</w:t>
      </w:r>
      <w:r w:rsidR="00937B28">
        <w:rPr>
          <w:szCs w:val="24"/>
        </w:rPr>
        <w:t xml:space="preserve"> </w:t>
      </w:r>
      <w:r w:rsidR="00937B28" w:rsidRPr="00494B96">
        <w:rPr>
          <w:szCs w:val="24"/>
        </w:rPr>
        <w:t>(бездействие)</w:t>
      </w:r>
      <w:r w:rsidR="00937B28">
        <w:rPr>
          <w:szCs w:val="24"/>
        </w:rPr>
        <w:t xml:space="preserve"> </w:t>
      </w:r>
      <w:r w:rsidR="00937B28" w:rsidRPr="00494B96">
        <w:rPr>
          <w:szCs w:val="24"/>
        </w:rPr>
        <w:t>организаций,</w:t>
      </w:r>
      <w:r w:rsidR="00937B28">
        <w:rPr>
          <w:szCs w:val="24"/>
        </w:rPr>
        <w:t xml:space="preserve"> </w:t>
      </w:r>
      <w:r w:rsidR="00937B28" w:rsidRPr="00494B96">
        <w:rPr>
          <w:szCs w:val="24"/>
        </w:rPr>
        <w:t>предусмотренных</w:t>
      </w:r>
      <w:r w:rsidR="00937B28">
        <w:rPr>
          <w:szCs w:val="24"/>
        </w:rPr>
        <w:t xml:space="preserve"> </w:t>
      </w:r>
      <w:r w:rsidR="00937B28" w:rsidRPr="00494B96">
        <w:rPr>
          <w:szCs w:val="24"/>
        </w:rPr>
        <w:t>частью</w:t>
      </w:r>
      <w:r w:rsidR="00937B28">
        <w:rPr>
          <w:szCs w:val="24"/>
        </w:rPr>
        <w:t xml:space="preserve"> </w:t>
      </w:r>
      <w:r w:rsidR="00937B28" w:rsidRPr="00494B96">
        <w:rPr>
          <w:szCs w:val="24"/>
        </w:rPr>
        <w:t>1.1</w:t>
      </w:r>
      <w:r w:rsidR="00937B28">
        <w:rPr>
          <w:szCs w:val="24"/>
        </w:rPr>
        <w:t xml:space="preserve"> </w:t>
      </w:r>
      <w:r w:rsidR="00937B28" w:rsidRPr="00494B96">
        <w:rPr>
          <w:szCs w:val="24"/>
        </w:rPr>
        <w:t>статьи</w:t>
      </w:r>
      <w:r w:rsidR="00937B28">
        <w:rPr>
          <w:szCs w:val="24"/>
        </w:rPr>
        <w:t xml:space="preserve"> </w:t>
      </w:r>
      <w:r w:rsidR="00937B28" w:rsidRPr="00494B96">
        <w:rPr>
          <w:szCs w:val="24"/>
        </w:rPr>
        <w:t>16</w:t>
      </w:r>
      <w:r w:rsidR="00937B28">
        <w:rPr>
          <w:szCs w:val="24"/>
        </w:rPr>
        <w:t xml:space="preserve"> </w:t>
      </w:r>
      <w:r w:rsidR="00937B28" w:rsidRPr="00494B96">
        <w:rPr>
          <w:szCs w:val="24"/>
        </w:rPr>
        <w:t>Федерального</w:t>
      </w:r>
      <w:r w:rsidR="00937B28">
        <w:rPr>
          <w:szCs w:val="24"/>
        </w:rPr>
        <w:t xml:space="preserve"> </w:t>
      </w:r>
      <w:r w:rsidR="00937B28" w:rsidRPr="00494B96">
        <w:rPr>
          <w:szCs w:val="24"/>
        </w:rPr>
        <w:t>закона</w:t>
      </w:r>
      <w:r w:rsidR="00937B28">
        <w:rPr>
          <w:szCs w:val="24"/>
        </w:rPr>
        <w:t xml:space="preserve"> </w:t>
      </w:r>
      <w:r w:rsidR="00937B28" w:rsidRPr="00494B96">
        <w:rPr>
          <w:szCs w:val="24"/>
        </w:rPr>
        <w:t>№</w:t>
      </w:r>
      <w:r w:rsidR="00937B28">
        <w:rPr>
          <w:szCs w:val="24"/>
        </w:rPr>
        <w:t xml:space="preserve"> </w:t>
      </w:r>
      <w:r w:rsidR="00937B28" w:rsidRPr="00494B96">
        <w:rPr>
          <w:szCs w:val="24"/>
        </w:rPr>
        <w:t>210-ФЗ,</w:t>
      </w:r>
      <w:r w:rsidR="00937B28">
        <w:rPr>
          <w:szCs w:val="24"/>
        </w:rPr>
        <w:t xml:space="preserve"> </w:t>
      </w:r>
      <w:r w:rsidR="00937B28" w:rsidRPr="00494B96">
        <w:rPr>
          <w:szCs w:val="24"/>
        </w:rPr>
        <w:t>а</w:t>
      </w:r>
      <w:r w:rsidR="00937B28">
        <w:rPr>
          <w:szCs w:val="24"/>
        </w:rPr>
        <w:t xml:space="preserve"> </w:t>
      </w:r>
      <w:r w:rsidR="00937B28" w:rsidRPr="00494B96">
        <w:rPr>
          <w:szCs w:val="24"/>
        </w:rPr>
        <w:t>также</w:t>
      </w:r>
      <w:r w:rsidR="00937B28">
        <w:rPr>
          <w:szCs w:val="24"/>
        </w:rPr>
        <w:t xml:space="preserve"> </w:t>
      </w:r>
      <w:r w:rsidR="00937B28" w:rsidRPr="00494B96">
        <w:rPr>
          <w:szCs w:val="24"/>
        </w:rPr>
        <w:t>их</w:t>
      </w:r>
      <w:r w:rsidR="00937B28">
        <w:rPr>
          <w:szCs w:val="24"/>
        </w:rPr>
        <w:t xml:space="preserve"> </w:t>
      </w:r>
      <w:r w:rsidR="00937B28" w:rsidRPr="00494B96">
        <w:rPr>
          <w:szCs w:val="24"/>
        </w:rPr>
        <w:t>работников</w:t>
      </w:r>
      <w:r w:rsidR="00937B28">
        <w:rPr>
          <w:szCs w:val="24"/>
        </w:rPr>
        <w:t xml:space="preserve"> </w:t>
      </w:r>
      <w:r w:rsidR="00937B28" w:rsidRPr="00494B96">
        <w:rPr>
          <w:szCs w:val="24"/>
        </w:rPr>
        <w:t>может</w:t>
      </w:r>
      <w:r w:rsidR="00937B28">
        <w:rPr>
          <w:szCs w:val="24"/>
        </w:rPr>
        <w:t xml:space="preserve"> </w:t>
      </w:r>
      <w:r w:rsidR="00937B28" w:rsidRPr="00494B96">
        <w:rPr>
          <w:szCs w:val="24"/>
        </w:rPr>
        <w:t>быть</w:t>
      </w:r>
      <w:r w:rsidR="00937B28">
        <w:rPr>
          <w:szCs w:val="24"/>
        </w:rPr>
        <w:t xml:space="preserve"> </w:t>
      </w:r>
      <w:r w:rsidR="00937B28" w:rsidRPr="00494B96">
        <w:rPr>
          <w:szCs w:val="24"/>
        </w:rPr>
        <w:t>направлена</w:t>
      </w:r>
      <w:r w:rsidR="00937B28">
        <w:rPr>
          <w:szCs w:val="24"/>
        </w:rPr>
        <w:t xml:space="preserve"> </w:t>
      </w:r>
      <w:r w:rsidR="00937B28" w:rsidRPr="00494B96">
        <w:rPr>
          <w:szCs w:val="24"/>
        </w:rPr>
        <w:t>по</w:t>
      </w:r>
      <w:r w:rsidR="00937B28">
        <w:rPr>
          <w:szCs w:val="24"/>
        </w:rPr>
        <w:t xml:space="preserve"> </w:t>
      </w:r>
      <w:r w:rsidR="00937B28" w:rsidRPr="00494B96">
        <w:rPr>
          <w:szCs w:val="24"/>
        </w:rPr>
        <w:t>почте,</w:t>
      </w:r>
      <w:r w:rsidR="00937B28">
        <w:rPr>
          <w:szCs w:val="24"/>
        </w:rPr>
        <w:t xml:space="preserve"> </w:t>
      </w:r>
      <w:r w:rsidR="00937B28" w:rsidRPr="00494B96">
        <w:rPr>
          <w:szCs w:val="24"/>
        </w:rPr>
        <w:t>с</w:t>
      </w:r>
      <w:r w:rsidR="00937B28">
        <w:rPr>
          <w:szCs w:val="24"/>
        </w:rPr>
        <w:t xml:space="preserve"> </w:t>
      </w:r>
      <w:r w:rsidR="00937B28" w:rsidRPr="00494B96">
        <w:rPr>
          <w:szCs w:val="24"/>
        </w:rPr>
        <w:t>использованием</w:t>
      </w:r>
      <w:r w:rsidR="00937B28">
        <w:rPr>
          <w:szCs w:val="24"/>
        </w:rPr>
        <w:t xml:space="preserve"> </w:t>
      </w:r>
      <w:r w:rsidR="00937B28" w:rsidRPr="00494B96">
        <w:rPr>
          <w:szCs w:val="24"/>
        </w:rPr>
        <w:t>информационно-телекоммуникационной</w:t>
      </w:r>
      <w:r w:rsidR="00937B28">
        <w:rPr>
          <w:szCs w:val="24"/>
        </w:rPr>
        <w:t xml:space="preserve"> </w:t>
      </w:r>
      <w:r w:rsidR="00937B28" w:rsidRPr="00494B96">
        <w:rPr>
          <w:szCs w:val="24"/>
        </w:rPr>
        <w:t>сети</w:t>
      </w:r>
      <w:r w:rsidR="00937B28">
        <w:rPr>
          <w:szCs w:val="24"/>
        </w:rPr>
        <w:t xml:space="preserve"> «</w:t>
      </w:r>
      <w:r w:rsidR="00937B28" w:rsidRPr="00494B96">
        <w:rPr>
          <w:szCs w:val="24"/>
        </w:rPr>
        <w:t>Интернет</w:t>
      </w:r>
      <w:r w:rsidR="00937B28">
        <w:rPr>
          <w:szCs w:val="24"/>
        </w:rPr>
        <w:t>»</w:t>
      </w:r>
      <w:r w:rsidR="00937B28" w:rsidRPr="00494B96">
        <w:rPr>
          <w:szCs w:val="24"/>
        </w:rPr>
        <w:t>,</w:t>
      </w:r>
      <w:r w:rsidR="00937B28">
        <w:rPr>
          <w:szCs w:val="24"/>
        </w:rPr>
        <w:t xml:space="preserve"> </w:t>
      </w:r>
      <w:r w:rsidR="00937B28" w:rsidRPr="00494B96">
        <w:rPr>
          <w:szCs w:val="24"/>
        </w:rPr>
        <w:t>официальных</w:t>
      </w:r>
      <w:r w:rsidR="00937B28">
        <w:rPr>
          <w:szCs w:val="24"/>
        </w:rPr>
        <w:t xml:space="preserve"> </w:t>
      </w:r>
      <w:r w:rsidR="00937B28" w:rsidRPr="00494B96">
        <w:rPr>
          <w:szCs w:val="24"/>
        </w:rPr>
        <w:t>сайтов</w:t>
      </w:r>
      <w:r w:rsidR="00937B28">
        <w:rPr>
          <w:szCs w:val="24"/>
        </w:rPr>
        <w:t xml:space="preserve"> </w:t>
      </w:r>
      <w:r w:rsidR="00937B28" w:rsidRPr="00494B96">
        <w:rPr>
          <w:szCs w:val="24"/>
        </w:rPr>
        <w:t>этих</w:t>
      </w:r>
      <w:r w:rsidR="00937B28">
        <w:rPr>
          <w:szCs w:val="24"/>
        </w:rPr>
        <w:t xml:space="preserve"> </w:t>
      </w:r>
      <w:r w:rsidR="00937B28" w:rsidRPr="00494B96">
        <w:rPr>
          <w:szCs w:val="24"/>
        </w:rPr>
        <w:t>организаций,</w:t>
      </w:r>
      <w:r w:rsidR="00937B28">
        <w:rPr>
          <w:szCs w:val="24"/>
        </w:rPr>
        <w:t xml:space="preserve"> </w:t>
      </w:r>
      <w:r w:rsidR="00937B28" w:rsidRPr="006F7F37">
        <w:rPr>
          <w:szCs w:val="24"/>
        </w:rPr>
        <w:t>Единого портала либо Регионального портала</w:t>
      </w:r>
      <w:r w:rsidR="00937B28" w:rsidRPr="00494B96">
        <w:rPr>
          <w:szCs w:val="24"/>
        </w:rPr>
        <w:t>,</w:t>
      </w:r>
      <w:r w:rsidR="00937B28">
        <w:rPr>
          <w:szCs w:val="24"/>
        </w:rPr>
        <w:t xml:space="preserve"> </w:t>
      </w:r>
      <w:r w:rsidR="00937B28" w:rsidRPr="00494B96">
        <w:rPr>
          <w:szCs w:val="24"/>
        </w:rPr>
        <w:t>а</w:t>
      </w:r>
      <w:r w:rsidR="00937B28">
        <w:rPr>
          <w:szCs w:val="24"/>
        </w:rPr>
        <w:t xml:space="preserve"> </w:t>
      </w:r>
      <w:r w:rsidR="00937B28" w:rsidRPr="00494B96">
        <w:rPr>
          <w:szCs w:val="24"/>
        </w:rPr>
        <w:t>также</w:t>
      </w:r>
      <w:r w:rsidR="00937B28">
        <w:rPr>
          <w:szCs w:val="24"/>
        </w:rPr>
        <w:t xml:space="preserve"> </w:t>
      </w:r>
      <w:r w:rsidR="00937B28" w:rsidRPr="00494B96">
        <w:rPr>
          <w:szCs w:val="24"/>
        </w:rPr>
        <w:t>может</w:t>
      </w:r>
      <w:r w:rsidR="00937B28">
        <w:rPr>
          <w:szCs w:val="24"/>
        </w:rPr>
        <w:t xml:space="preserve"> </w:t>
      </w:r>
      <w:r w:rsidR="00937B28" w:rsidRPr="00494B96">
        <w:rPr>
          <w:szCs w:val="24"/>
        </w:rPr>
        <w:t>быть</w:t>
      </w:r>
      <w:r w:rsidR="00937B28">
        <w:rPr>
          <w:szCs w:val="24"/>
        </w:rPr>
        <w:t xml:space="preserve"> </w:t>
      </w:r>
      <w:r w:rsidR="00937B28" w:rsidRPr="00494B96">
        <w:rPr>
          <w:szCs w:val="24"/>
        </w:rPr>
        <w:t>принята</w:t>
      </w:r>
      <w:r w:rsidR="00937B28">
        <w:rPr>
          <w:szCs w:val="24"/>
        </w:rPr>
        <w:t xml:space="preserve"> </w:t>
      </w:r>
      <w:r w:rsidR="00937B28" w:rsidRPr="00494B96">
        <w:rPr>
          <w:szCs w:val="24"/>
        </w:rPr>
        <w:t>при</w:t>
      </w:r>
      <w:r w:rsidR="00937B28">
        <w:rPr>
          <w:szCs w:val="24"/>
        </w:rPr>
        <w:t xml:space="preserve"> </w:t>
      </w:r>
      <w:r w:rsidR="00937B28" w:rsidRPr="00494B96">
        <w:rPr>
          <w:szCs w:val="24"/>
        </w:rPr>
        <w:t>личном</w:t>
      </w:r>
      <w:r w:rsidR="00937B28">
        <w:rPr>
          <w:szCs w:val="24"/>
        </w:rPr>
        <w:t xml:space="preserve"> </w:t>
      </w:r>
      <w:r w:rsidR="00937B28" w:rsidRPr="00494B96">
        <w:rPr>
          <w:szCs w:val="24"/>
        </w:rPr>
        <w:t>приеме</w:t>
      </w:r>
      <w:r w:rsidR="00937B28">
        <w:rPr>
          <w:szCs w:val="24"/>
        </w:rPr>
        <w:t xml:space="preserve"> </w:t>
      </w:r>
      <w:r w:rsidR="00937B28" w:rsidRPr="00494B96">
        <w:rPr>
          <w:szCs w:val="24"/>
        </w:rPr>
        <w:t>заявителя.</w:t>
      </w:r>
      <w:r w:rsidR="00937B28">
        <w:rPr>
          <w:szCs w:val="24"/>
        </w:rPr>
        <w:t xml:space="preserve"> </w:t>
      </w:r>
    </w:p>
    <w:p w14:paraId="42DA104A" w14:textId="71ABA35A"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Жалоба,</w:t>
      </w:r>
      <w:r>
        <w:rPr>
          <w:szCs w:val="24"/>
        </w:rPr>
        <w:t xml:space="preserve"> </w:t>
      </w:r>
      <w:r w:rsidRPr="00494B96">
        <w:rPr>
          <w:szCs w:val="24"/>
        </w:rPr>
        <w:t>поступившая</w:t>
      </w:r>
      <w:r>
        <w:rPr>
          <w:szCs w:val="24"/>
        </w:rPr>
        <w:t xml:space="preserve"> </w:t>
      </w:r>
      <w:r w:rsidRPr="00494B96">
        <w:rPr>
          <w:szCs w:val="24"/>
        </w:rPr>
        <w:t>в</w:t>
      </w:r>
      <w:r>
        <w:rPr>
          <w:szCs w:val="24"/>
        </w:rPr>
        <w:t xml:space="preserve"> а</w:t>
      </w:r>
      <w:r w:rsidRPr="00494B96">
        <w:rPr>
          <w:szCs w:val="24"/>
        </w:rPr>
        <w:t>дминистрацию,</w:t>
      </w:r>
      <w:r>
        <w:rPr>
          <w:szCs w:val="24"/>
        </w:rPr>
        <w:t xml:space="preserve"> </w:t>
      </w:r>
      <w:r w:rsidRPr="00494B96">
        <w:rPr>
          <w:szCs w:val="24"/>
        </w:rPr>
        <w:t>подлежит</w:t>
      </w:r>
      <w:r>
        <w:rPr>
          <w:szCs w:val="24"/>
        </w:rPr>
        <w:t xml:space="preserve"> </w:t>
      </w:r>
      <w:r w:rsidRPr="00494B96">
        <w:rPr>
          <w:szCs w:val="24"/>
        </w:rPr>
        <w:t>регистрации</w:t>
      </w:r>
      <w:r>
        <w:rPr>
          <w:szCs w:val="24"/>
        </w:rPr>
        <w:t xml:space="preserve"> </w:t>
      </w:r>
      <w:r w:rsidRPr="00494B96">
        <w:rPr>
          <w:szCs w:val="24"/>
        </w:rPr>
        <w:t>не</w:t>
      </w:r>
      <w:r>
        <w:rPr>
          <w:szCs w:val="24"/>
        </w:rPr>
        <w:t xml:space="preserve"> </w:t>
      </w:r>
      <w:r w:rsidRPr="00494B96">
        <w:rPr>
          <w:szCs w:val="24"/>
        </w:rPr>
        <w:t>позднее</w:t>
      </w:r>
      <w:r>
        <w:rPr>
          <w:szCs w:val="24"/>
        </w:rPr>
        <w:t xml:space="preserve"> </w:t>
      </w:r>
      <w:r w:rsidRPr="00494B96">
        <w:rPr>
          <w:szCs w:val="24"/>
        </w:rPr>
        <w:t>следующего</w:t>
      </w:r>
      <w:r>
        <w:rPr>
          <w:szCs w:val="24"/>
        </w:rPr>
        <w:t xml:space="preserve"> </w:t>
      </w:r>
      <w:r w:rsidRPr="00494B96">
        <w:rPr>
          <w:szCs w:val="24"/>
        </w:rPr>
        <w:t>рабочего</w:t>
      </w:r>
      <w:r>
        <w:rPr>
          <w:szCs w:val="24"/>
        </w:rPr>
        <w:t xml:space="preserve"> </w:t>
      </w:r>
      <w:r w:rsidRPr="00494B96">
        <w:rPr>
          <w:szCs w:val="24"/>
        </w:rPr>
        <w:t>дня</w:t>
      </w:r>
      <w:r>
        <w:rPr>
          <w:szCs w:val="24"/>
        </w:rPr>
        <w:t xml:space="preserve"> </w:t>
      </w:r>
      <w:r w:rsidRPr="00494B96">
        <w:rPr>
          <w:szCs w:val="24"/>
        </w:rPr>
        <w:t>со</w:t>
      </w:r>
      <w:r>
        <w:rPr>
          <w:szCs w:val="24"/>
        </w:rPr>
        <w:t xml:space="preserve"> </w:t>
      </w:r>
      <w:r w:rsidRPr="00494B96">
        <w:rPr>
          <w:szCs w:val="24"/>
        </w:rPr>
        <w:t>дня</w:t>
      </w:r>
      <w:r>
        <w:rPr>
          <w:szCs w:val="24"/>
        </w:rPr>
        <w:t xml:space="preserve"> </w:t>
      </w:r>
      <w:r w:rsidRPr="00494B96">
        <w:rPr>
          <w:szCs w:val="24"/>
        </w:rPr>
        <w:t>ее</w:t>
      </w:r>
      <w:r>
        <w:rPr>
          <w:szCs w:val="24"/>
        </w:rPr>
        <w:t xml:space="preserve"> </w:t>
      </w:r>
      <w:r w:rsidRPr="00494B96">
        <w:rPr>
          <w:szCs w:val="24"/>
        </w:rPr>
        <w:t>поступления.</w:t>
      </w:r>
      <w:r>
        <w:rPr>
          <w:szCs w:val="24"/>
        </w:rPr>
        <w:t xml:space="preserve"> </w:t>
      </w:r>
    </w:p>
    <w:p w14:paraId="42AFD088" w14:textId="77777777" w:rsidR="00937B28" w:rsidRPr="00494B96" w:rsidRDefault="00937B28" w:rsidP="00937B28">
      <w:pPr>
        <w:ind w:firstLine="709"/>
        <w:jc w:val="both"/>
        <w:rPr>
          <w:szCs w:val="24"/>
        </w:rPr>
      </w:pPr>
      <w:r w:rsidRPr="00494B96">
        <w:rPr>
          <w:szCs w:val="24"/>
        </w:rPr>
        <w:t>В</w:t>
      </w:r>
      <w:r>
        <w:rPr>
          <w:szCs w:val="24"/>
        </w:rPr>
        <w:t xml:space="preserve"> </w:t>
      </w:r>
      <w:r w:rsidRPr="00494B96">
        <w:rPr>
          <w:szCs w:val="24"/>
        </w:rPr>
        <w:t>случае</w:t>
      </w:r>
      <w:r>
        <w:rPr>
          <w:szCs w:val="24"/>
        </w:rPr>
        <w:t xml:space="preserve"> </w:t>
      </w:r>
      <w:r w:rsidRPr="00494B96">
        <w:rPr>
          <w:szCs w:val="24"/>
        </w:rPr>
        <w:t>подачи</w:t>
      </w:r>
      <w:r>
        <w:rPr>
          <w:szCs w:val="24"/>
        </w:rPr>
        <w:t xml:space="preserve"> </w:t>
      </w:r>
      <w:r w:rsidRPr="00494B96">
        <w:rPr>
          <w:szCs w:val="24"/>
        </w:rPr>
        <w:t>заявителем</w:t>
      </w:r>
      <w:r>
        <w:rPr>
          <w:szCs w:val="24"/>
        </w:rPr>
        <w:t xml:space="preserve"> </w:t>
      </w:r>
      <w:r w:rsidRPr="00494B96">
        <w:rPr>
          <w:szCs w:val="24"/>
        </w:rPr>
        <w:t>жалобы</w:t>
      </w:r>
      <w:r>
        <w:rPr>
          <w:szCs w:val="24"/>
        </w:rPr>
        <w:t xml:space="preserve"> </w:t>
      </w:r>
      <w:r w:rsidRPr="00494B96">
        <w:rPr>
          <w:szCs w:val="24"/>
        </w:rPr>
        <w:t>через</w:t>
      </w:r>
      <w:r>
        <w:rPr>
          <w:szCs w:val="24"/>
        </w:rPr>
        <w:t xml:space="preserve"> </w:t>
      </w:r>
      <w:r w:rsidRPr="00494B96">
        <w:rPr>
          <w:szCs w:val="24"/>
        </w:rPr>
        <w:t>МФЦ,</w:t>
      </w:r>
      <w:r>
        <w:rPr>
          <w:szCs w:val="24"/>
        </w:rPr>
        <w:t xml:space="preserve"> </w:t>
      </w:r>
      <w:r w:rsidRPr="00494B96">
        <w:rPr>
          <w:szCs w:val="24"/>
        </w:rPr>
        <w:t>МФЦ</w:t>
      </w:r>
      <w:r>
        <w:rPr>
          <w:szCs w:val="24"/>
        </w:rPr>
        <w:t xml:space="preserve"> </w:t>
      </w:r>
      <w:r w:rsidRPr="00494B96">
        <w:rPr>
          <w:szCs w:val="24"/>
        </w:rPr>
        <w:t>обеспечивает</w:t>
      </w:r>
      <w:r>
        <w:rPr>
          <w:szCs w:val="24"/>
        </w:rPr>
        <w:t xml:space="preserve"> </w:t>
      </w:r>
      <w:r w:rsidRPr="00494B96">
        <w:rPr>
          <w:szCs w:val="24"/>
        </w:rPr>
        <w:t>передачу</w:t>
      </w:r>
      <w:r>
        <w:rPr>
          <w:szCs w:val="24"/>
        </w:rPr>
        <w:t xml:space="preserve"> </w:t>
      </w:r>
      <w:r w:rsidRPr="00494B96">
        <w:rPr>
          <w:szCs w:val="24"/>
        </w:rPr>
        <w:t>жалобы</w:t>
      </w:r>
      <w:r>
        <w:rPr>
          <w:szCs w:val="24"/>
        </w:rPr>
        <w:t xml:space="preserve"> </w:t>
      </w:r>
      <w:r w:rsidRPr="00494B96">
        <w:rPr>
          <w:szCs w:val="24"/>
        </w:rPr>
        <w:t>в</w:t>
      </w:r>
      <w:r>
        <w:rPr>
          <w:szCs w:val="24"/>
        </w:rPr>
        <w:t xml:space="preserve"> а</w:t>
      </w:r>
      <w:r w:rsidRPr="00494B96">
        <w:rPr>
          <w:szCs w:val="24"/>
        </w:rPr>
        <w:t>дминистрацию</w:t>
      </w:r>
      <w:r>
        <w:rPr>
          <w:szCs w:val="24"/>
        </w:rPr>
        <w:t xml:space="preserve"> </w:t>
      </w:r>
      <w:r w:rsidRPr="00494B96">
        <w:rPr>
          <w:szCs w:val="24"/>
        </w:rPr>
        <w:t>в</w:t>
      </w:r>
      <w:r>
        <w:rPr>
          <w:szCs w:val="24"/>
        </w:rPr>
        <w:t xml:space="preserve"> </w:t>
      </w:r>
      <w:r w:rsidRPr="00494B96">
        <w:rPr>
          <w:szCs w:val="24"/>
        </w:rPr>
        <w:t>порядке</w:t>
      </w:r>
      <w:r>
        <w:rPr>
          <w:szCs w:val="24"/>
        </w:rPr>
        <w:t xml:space="preserve"> </w:t>
      </w:r>
      <w:r w:rsidRPr="00494B96">
        <w:rPr>
          <w:szCs w:val="24"/>
        </w:rPr>
        <w:t>и</w:t>
      </w:r>
      <w:r>
        <w:rPr>
          <w:szCs w:val="24"/>
        </w:rPr>
        <w:t xml:space="preserve"> </w:t>
      </w:r>
      <w:r w:rsidRPr="00494B96">
        <w:rPr>
          <w:szCs w:val="24"/>
        </w:rPr>
        <w:t>сроки,</w:t>
      </w:r>
      <w:r>
        <w:rPr>
          <w:szCs w:val="24"/>
        </w:rPr>
        <w:t xml:space="preserve"> </w:t>
      </w:r>
      <w:r w:rsidRPr="00494B96">
        <w:rPr>
          <w:szCs w:val="24"/>
        </w:rPr>
        <w:t>которые</w:t>
      </w:r>
      <w:r>
        <w:rPr>
          <w:szCs w:val="24"/>
        </w:rPr>
        <w:t xml:space="preserve"> </w:t>
      </w:r>
      <w:r w:rsidRPr="00494B96">
        <w:rPr>
          <w:szCs w:val="24"/>
        </w:rPr>
        <w:t>установлены</w:t>
      </w:r>
      <w:r>
        <w:rPr>
          <w:szCs w:val="24"/>
        </w:rPr>
        <w:t xml:space="preserve"> </w:t>
      </w:r>
      <w:r w:rsidRPr="00494B96">
        <w:rPr>
          <w:szCs w:val="24"/>
        </w:rPr>
        <w:t>соглашением</w:t>
      </w:r>
      <w:r>
        <w:rPr>
          <w:szCs w:val="24"/>
        </w:rPr>
        <w:t xml:space="preserve"> </w:t>
      </w:r>
      <w:r w:rsidRPr="00494B96">
        <w:rPr>
          <w:szCs w:val="24"/>
        </w:rPr>
        <w:t>о</w:t>
      </w:r>
      <w:r>
        <w:rPr>
          <w:szCs w:val="24"/>
        </w:rPr>
        <w:t xml:space="preserve"> </w:t>
      </w:r>
      <w:r w:rsidRPr="00494B96">
        <w:rPr>
          <w:szCs w:val="24"/>
        </w:rPr>
        <w:t>взаимодействии</w:t>
      </w:r>
      <w:r>
        <w:rPr>
          <w:szCs w:val="24"/>
        </w:rPr>
        <w:t xml:space="preserve"> </w:t>
      </w:r>
      <w:r w:rsidRPr="00494B96">
        <w:rPr>
          <w:szCs w:val="24"/>
        </w:rPr>
        <w:t>между</w:t>
      </w:r>
      <w:r>
        <w:rPr>
          <w:szCs w:val="24"/>
        </w:rPr>
        <w:t xml:space="preserve"> </w:t>
      </w:r>
      <w:r w:rsidRPr="00494B96">
        <w:rPr>
          <w:szCs w:val="24"/>
        </w:rPr>
        <w:t>МФЦ</w:t>
      </w:r>
      <w:r>
        <w:rPr>
          <w:szCs w:val="24"/>
        </w:rPr>
        <w:t xml:space="preserve"> </w:t>
      </w:r>
      <w:r w:rsidRPr="00494B96">
        <w:rPr>
          <w:szCs w:val="24"/>
        </w:rPr>
        <w:t>и</w:t>
      </w:r>
      <w:r>
        <w:rPr>
          <w:szCs w:val="24"/>
        </w:rPr>
        <w:t xml:space="preserve"> а</w:t>
      </w:r>
      <w:r w:rsidRPr="00494B96">
        <w:rPr>
          <w:szCs w:val="24"/>
        </w:rPr>
        <w:t>дминистрацией,</w:t>
      </w:r>
      <w:r>
        <w:rPr>
          <w:szCs w:val="24"/>
        </w:rPr>
        <w:t xml:space="preserve"> </w:t>
      </w:r>
      <w:r w:rsidRPr="00494B96">
        <w:rPr>
          <w:szCs w:val="24"/>
        </w:rPr>
        <w:t>но</w:t>
      </w:r>
      <w:r>
        <w:rPr>
          <w:szCs w:val="24"/>
        </w:rPr>
        <w:t xml:space="preserve"> </w:t>
      </w:r>
      <w:r w:rsidRPr="00494B96">
        <w:rPr>
          <w:szCs w:val="24"/>
        </w:rPr>
        <w:t>не</w:t>
      </w:r>
      <w:r>
        <w:rPr>
          <w:szCs w:val="24"/>
        </w:rPr>
        <w:t xml:space="preserve"> </w:t>
      </w:r>
      <w:r w:rsidRPr="00494B96">
        <w:rPr>
          <w:szCs w:val="24"/>
        </w:rPr>
        <w:t>позднее</w:t>
      </w:r>
      <w:r>
        <w:rPr>
          <w:szCs w:val="24"/>
        </w:rPr>
        <w:t xml:space="preserve"> </w:t>
      </w:r>
      <w:r w:rsidRPr="00494B96">
        <w:rPr>
          <w:szCs w:val="24"/>
        </w:rPr>
        <w:t>следующего</w:t>
      </w:r>
      <w:r>
        <w:rPr>
          <w:szCs w:val="24"/>
        </w:rPr>
        <w:t xml:space="preserve"> </w:t>
      </w:r>
      <w:r w:rsidRPr="00494B96">
        <w:rPr>
          <w:szCs w:val="24"/>
        </w:rPr>
        <w:t>рабочего</w:t>
      </w:r>
      <w:r>
        <w:rPr>
          <w:szCs w:val="24"/>
        </w:rPr>
        <w:t xml:space="preserve"> </w:t>
      </w:r>
      <w:r w:rsidRPr="00494B96">
        <w:rPr>
          <w:szCs w:val="24"/>
        </w:rPr>
        <w:t>дня</w:t>
      </w:r>
      <w:r>
        <w:rPr>
          <w:szCs w:val="24"/>
        </w:rPr>
        <w:t xml:space="preserve"> </w:t>
      </w:r>
      <w:r w:rsidRPr="00494B96">
        <w:rPr>
          <w:szCs w:val="24"/>
        </w:rPr>
        <w:t>со</w:t>
      </w:r>
      <w:r>
        <w:rPr>
          <w:szCs w:val="24"/>
        </w:rPr>
        <w:t xml:space="preserve"> </w:t>
      </w:r>
      <w:r w:rsidRPr="00494B96">
        <w:rPr>
          <w:szCs w:val="24"/>
        </w:rPr>
        <w:t>дня</w:t>
      </w:r>
      <w:r>
        <w:rPr>
          <w:szCs w:val="24"/>
        </w:rPr>
        <w:t xml:space="preserve"> </w:t>
      </w:r>
      <w:r w:rsidRPr="00494B96">
        <w:rPr>
          <w:szCs w:val="24"/>
        </w:rPr>
        <w:t>поступления</w:t>
      </w:r>
      <w:r>
        <w:rPr>
          <w:szCs w:val="24"/>
        </w:rPr>
        <w:t xml:space="preserve"> </w:t>
      </w:r>
      <w:r w:rsidRPr="00494B96">
        <w:rPr>
          <w:szCs w:val="24"/>
        </w:rPr>
        <w:t>жалобы.</w:t>
      </w:r>
    </w:p>
    <w:p w14:paraId="6DDFCF97" w14:textId="516211AA"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Жалоба</w:t>
      </w:r>
      <w:r>
        <w:rPr>
          <w:szCs w:val="24"/>
        </w:rPr>
        <w:t xml:space="preserve"> </w:t>
      </w:r>
      <w:r w:rsidRPr="00494B96">
        <w:rPr>
          <w:szCs w:val="24"/>
        </w:rPr>
        <w:t>должна</w:t>
      </w:r>
      <w:r>
        <w:rPr>
          <w:szCs w:val="24"/>
        </w:rPr>
        <w:t xml:space="preserve"> </w:t>
      </w:r>
      <w:r w:rsidRPr="00494B96">
        <w:rPr>
          <w:szCs w:val="24"/>
        </w:rPr>
        <w:t>содержать:</w:t>
      </w:r>
    </w:p>
    <w:p w14:paraId="3E2BBA0F" w14:textId="3A4C864B" w:rsidR="00937B28" w:rsidRPr="00310C47" w:rsidRDefault="00937B28" w:rsidP="002F7B12">
      <w:pPr>
        <w:pStyle w:val="a6"/>
        <w:numPr>
          <w:ilvl w:val="0"/>
          <w:numId w:val="14"/>
        </w:numPr>
        <w:ind w:left="0" w:firstLine="709"/>
        <w:jc w:val="both"/>
        <w:rPr>
          <w:szCs w:val="24"/>
        </w:rPr>
      </w:pPr>
      <w:r w:rsidRPr="00310C47">
        <w:rPr>
          <w:szCs w:val="24"/>
        </w:rPr>
        <w:t xml:space="preserve">наименование администрации, должностного лица администрации, либо муниципального служащего, МФЦ, его руководителя и (или) работника, организаций, </w:t>
      </w:r>
      <w:r w:rsidRPr="00310C47">
        <w:rPr>
          <w:szCs w:val="24"/>
        </w:rPr>
        <w:lastRenderedPageBreak/>
        <w:t>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E8DA200" w14:textId="045FB2D6" w:rsidR="00937B28" w:rsidRPr="00494B96" w:rsidRDefault="00937B28" w:rsidP="002F7B12">
      <w:pPr>
        <w:pStyle w:val="a6"/>
        <w:numPr>
          <w:ilvl w:val="0"/>
          <w:numId w:val="14"/>
        </w:numPr>
        <w:ind w:left="0" w:firstLine="709"/>
        <w:jc w:val="both"/>
        <w:rPr>
          <w:szCs w:val="24"/>
        </w:rPr>
      </w:pPr>
      <w:r w:rsidRPr="00494B96">
        <w:rPr>
          <w:szCs w:val="24"/>
        </w:rPr>
        <w:t>фамилию,</w:t>
      </w:r>
      <w:r>
        <w:rPr>
          <w:szCs w:val="24"/>
        </w:rPr>
        <w:t xml:space="preserve"> </w:t>
      </w:r>
      <w:r w:rsidRPr="00494B96">
        <w:rPr>
          <w:szCs w:val="24"/>
        </w:rPr>
        <w:t>имя,</w:t>
      </w:r>
      <w:r>
        <w:rPr>
          <w:szCs w:val="24"/>
        </w:rPr>
        <w:t xml:space="preserve"> </w:t>
      </w:r>
      <w:r w:rsidRPr="00494B96">
        <w:rPr>
          <w:szCs w:val="24"/>
        </w:rPr>
        <w:t>отчество</w:t>
      </w:r>
      <w:r>
        <w:rPr>
          <w:szCs w:val="24"/>
        </w:rPr>
        <w:t xml:space="preserve"> </w:t>
      </w:r>
      <w:r w:rsidRPr="00494B96">
        <w:rPr>
          <w:szCs w:val="24"/>
        </w:rPr>
        <w:t>(последнее</w:t>
      </w:r>
      <w:r>
        <w:rPr>
          <w:szCs w:val="24"/>
        </w:rPr>
        <w:t xml:space="preserve"> </w:t>
      </w:r>
      <w:r w:rsidRPr="00494B96">
        <w:rPr>
          <w:szCs w:val="24"/>
        </w:rPr>
        <w:t>–</w:t>
      </w:r>
      <w:r>
        <w:rPr>
          <w:szCs w:val="24"/>
        </w:rPr>
        <w:t xml:space="preserve"> </w:t>
      </w:r>
      <w:r w:rsidRPr="00494B96">
        <w:rPr>
          <w:szCs w:val="24"/>
        </w:rPr>
        <w:t>при</w:t>
      </w:r>
      <w:r>
        <w:rPr>
          <w:szCs w:val="24"/>
        </w:rPr>
        <w:t xml:space="preserve"> </w:t>
      </w:r>
      <w:r w:rsidRPr="00494B96">
        <w:rPr>
          <w:szCs w:val="24"/>
        </w:rPr>
        <w:t>наличии),</w:t>
      </w:r>
      <w:r>
        <w:rPr>
          <w:szCs w:val="24"/>
        </w:rPr>
        <w:t xml:space="preserve"> </w:t>
      </w:r>
      <w:r w:rsidRPr="00494B96">
        <w:rPr>
          <w:szCs w:val="24"/>
        </w:rPr>
        <w:t>сведения</w:t>
      </w:r>
      <w:r>
        <w:rPr>
          <w:szCs w:val="24"/>
        </w:rPr>
        <w:t xml:space="preserve"> </w:t>
      </w:r>
      <w:r w:rsidRPr="00494B96">
        <w:rPr>
          <w:szCs w:val="24"/>
        </w:rPr>
        <w:t>о</w:t>
      </w:r>
      <w:r>
        <w:rPr>
          <w:szCs w:val="24"/>
        </w:rPr>
        <w:t xml:space="preserve"> </w:t>
      </w:r>
      <w:r w:rsidRPr="00494B96">
        <w:rPr>
          <w:szCs w:val="24"/>
        </w:rPr>
        <w:t>месте</w:t>
      </w:r>
      <w:r>
        <w:rPr>
          <w:szCs w:val="24"/>
        </w:rPr>
        <w:t xml:space="preserve"> </w:t>
      </w:r>
      <w:r w:rsidRPr="00494B96">
        <w:rPr>
          <w:szCs w:val="24"/>
        </w:rPr>
        <w:t>жительства</w:t>
      </w:r>
      <w:r>
        <w:rPr>
          <w:szCs w:val="24"/>
        </w:rPr>
        <w:t xml:space="preserve"> </w:t>
      </w:r>
      <w:r w:rsidRPr="00494B96">
        <w:rPr>
          <w:szCs w:val="24"/>
        </w:rPr>
        <w:t>заявителя</w:t>
      </w:r>
      <w:r>
        <w:rPr>
          <w:szCs w:val="24"/>
        </w:rPr>
        <w:t xml:space="preserve"> </w:t>
      </w:r>
      <w:r w:rsidRPr="00494B96">
        <w:rPr>
          <w:szCs w:val="24"/>
        </w:rPr>
        <w:t>–</w:t>
      </w:r>
      <w:r>
        <w:rPr>
          <w:szCs w:val="24"/>
        </w:rPr>
        <w:t xml:space="preserve"> </w:t>
      </w:r>
      <w:r w:rsidRPr="00494B96">
        <w:rPr>
          <w:szCs w:val="24"/>
        </w:rPr>
        <w:t>физического</w:t>
      </w:r>
      <w:r>
        <w:rPr>
          <w:szCs w:val="24"/>
        </w:rPr>
        <w:t xml:space="preserve"> </w:t>
      </w:r>
      <w:r w:rsidRPr="00494B96">
        <w:rPr>
          <w:szCs w:val="24"/>
        </w:rPr>
        <w:t>лица</w:t>
      </w:r>
      <w:r>
        <w:rPr>
          <w:szCs w:val="24"/>
        </w:rPr>
        <w:t xml:space="preserve"> </w:t>
      </w:r>
      <w:r w:rsidRPr="00494B96">
        <w:rPr>
          <w:szCs w:val="24"/>
        </w:rPr>
        <w:t>либо</w:t>
      </w:r>
      <w:r>
        <w:rPr>
          <w:szCs w:val="24"/>
        </w:rPr>
        <w:t xml:space="preserve"> </w:t>
      </w:r>
      <w:r w:rsidRPr="00494B96">
        <w:rPr>
          <w:szCs w:val="24"/>
        </w:rPr>
        <w:t>наименование,</w:t>
      </w:r>
      <w:r>
        <w:rPr>
          <w:szCs w:val="24"/>
        </w:rPr>
        <w:t xml:space="preserve"> </w:t>
      </w:r>
      <w:r w:rsidRPr="00494B96">
        <w:rPr>
          <w:szCs w:val="24"/>
        </w:rPr>
        <w:t>сведения</w:t>
      </w:r>
      <w:r>
        <w:rPr>
          <w:szCs w:val="24"/>
        </w:rPr>
        <w:t xml:space="preserve"> </w:t>
      </w:r>
      <w:r w:rsidRPr="00494B96">
        <w:rPr>
          <w:szCs w:val="24"/>
        </w:rPr>
        <w:t>о</w:t>
      </w:r>
      <w:r>
        <w:rPr>
          <w:szCs w:val="24"/>
        </w:rPr>
        <w:t xml:space="preserve"> </w:t>
      </w:r>
      <w:r w:rsidRPr="00494B96">
        <w:rPr>
          <w:szCs w:val="24"/>
        </w:rPr>
        <w:t>местонахождении</w:t>
      </w:r>
      <w:r>
        <w:rPr>
          <w:szCs w:val="24"/>
        </w:rPr>
        <w:t xml:space="preserve"> </w:t>
      </w:r>
      <w:r w:rsidRPr="00494B96">
        <w:rPr>
          <w:szCs w:val="24"/>
        </w:rPr>
        <w:t>заявителя</w:t>
      </w:r>
      <w:r>
        <w:rPr>
          <w:szCs w:val="24"/>
        </w:rPr>
        <w:t xml:space="preserve"> </w:t>
      </w:r>
      <w:r w:rsidRPr="00494B96">
        <w:rPr>
          <w:szCs w:val="24"/>
        </w:rPr>
        <w:t>–</w:t>
      </w:r>
      <w:r>
        <w:rPr>
          <w:szCs w:val="24"/>
        </w:rPr>
        <w:t xml:space="preserve"> </w:t>
      </w:r>
      <w:r w:rsidRPr="00494B96">
        <w:rPr>
          <w:szCs w:val="24"/>
        </w:rPr>
        <w:t>юридического</w:t>
      </w:r>
      <w:r>
        <w:rPr>
          <w:szCs w:val="24"/>
        </w:rPr>
        <w:t xml:space="preserve"> </w:t>
      </w:r>
      <w:r w:rsidRPr="00494B96">
        <w:rPr>
          <w:szCs w:val="24"/>
        </w:rPr>
        <w:t>лица,</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номер</w:t>
      </w:r>
      <w:r>
        <w:rPr>
          <w:szCs w:val="24"/>
        </w:rPr>
        <w:t xml:space="preserve"> </w:t>
      </w:r>
      <w:r w:rsidRPr="00494B96">
        <w:rPr>
          <w:szCs w:val="24"/>
        </w:rPr>
        <w:t>(номера)</w:t>
      </w:r>
      <w:r>
        <w:rPr>
          <w:szCs w:val="24"/>
        </w:rPr>
        <w:t xml:space="preserve"> </w:t>
      </w:r>
      <w:r w:rsidRPr="00494B96">
        <w:rPr>
          <w:szCs w:val="24"/>
        </w:rPr>
        <w:t>контактного</w:t>
      </w:r>
      <w:r>
        <w:rPr>
          <w:szCs w:val="24"/>
        </w:rPr>
        <w:t xml:space="preserve"> </w:t>
      </w:r>
      <w:r w:rsidRPr="00494B96">
        <w:rPr>
          <w:szCs w:val="24"/>
        </w:rPr>
        <w:t>телефона,</w:t>
      </w:r>
      <w:r>
        <w:rPr>
          <w:szCs w:val="24"/>
        </w:rPr>
        <w:t xml:space="preserve"> </w:t>
      </w:r>
      <w:r w:rsidRPr="00494B96">
        <w:rPr>
          <w:szCs w:val="24"/>
        </w:rPr>
        <w:t>адрес</w:t>
      </w:r>
      <w:r>
        <w:rPr>
          <w:szCs w:val="24"/>
        </w:rPr>
        <w:t xml:space="preserve"> </w:t>
      </w:r>
      <w:r w:rsidRPr="00494B96">
        <w:rPr>
          <w:szCs w:val="24"/>
        </w:rPr>
        <w:t>(адреса)</w:t>
      </w:r>
      <w:r>
        <w:rPr>
          <w:szCs w:val="24"/>
        </w:rPr>
        <w:t xml:space="preserve"> </w:t>
      </w:r>
      <w:r w:rsidRPr="00494B96">
        <w:rPr>
          <w:szCs w:val="24"/>
        </w:rPr>
        <w:t>электронной</w:t>
      </w:r>
      <w:r>
        <w:rPr>
          <w:szCs w:val="24"/>
        </w:rPr>
        <w:t xml:space="preserve"> </w:t>
      </w:r>
      <w:r w:rsidRPr="00494B96">
        <w:rPr>
          <w:szCs w:val="24"/>
        </w:rPr>
        <w:t>почты</w:t>
      </w:r>
      <w:r>
        <w:rPr>
          <w:szCs w:val="24"/>
        </w:rPr>
        <w:t xml:space="preserve"> </w:t>
      </w:r>
      <w:r w:rsidRPr="00494B96">
        <w:rPr>
          <w:szCs w:val="24"/>
        </w:rPr>
        <w:t>(при</w:t>
      </w:r>
      <w:r>
        <w:rPr>
          <w:szCs w:val="24"/>
        </w:rPr>
        <w:t xml:space="preserve"> </w:t>
      </w:r>
      <w:r w:rsidRPr="00494B96">
        <w:rPr>
          <w:szCs w:val="24"/>
        </w:rPr>
        <w:t>наличии)</w:t>
      </w:r>
      <w:r>
        <w:rPr>
          <w:szCs w:val="24"/>
        </w:rPr>
        <w:t xml:space="preserve"> </w:t>
      </w:r>
      <w:r w:rsidRPr="00494B96">
        <w:rPr>
          <w:szCs w:val="24"/>
        </w:rPr>
        <w:t>и</w:t>
      </w:r>
      <w:r>
        <w:rPr>
          <w:szCs w:val="24"/>
        </w:rPr>
        <w:t xml:space="preserve"> </w:t>
      </w:r>
      <w:r w:rsidRPr="00494B96">
        <w:rPr>
          <w:szCs w:val="24"/>
        </w:rPr>
        <w:t>почтовый</w:t>
      </w:r>
      <w:r>
        <w:rPr>
          <w:szCs w:val="24"/>
        </w:rPr>
        <w:t xml:space="preserve"> </w:t>
      </w:r>
      <w:r w:rsidRPr="00494B96">
        <w:rPr>
          <w:szCs w:val="24"/>
        </w:rPr>
        <w:t>адрес,</w:t>
      </w:r>
      <w:r>
        <w:rPr>
          <w:szCs w:val="24"/>
        </w:rPr>
        <w:t xml:space="preserve"> </w:t>
      </w:r>
      <w:r w:rsidRPr="00494B96">
        <w:rPr>
          <w:szCs w:val="24"/>
        </w:rPr>
        <w:t>по</w:t>
      </w:r>
      <w:r>
        <w:rPr>
          <w:szCs w:val="24"/>
        </w:rPr>
        <w:t xml:space="preserve"> </w:t>
      </w:r>
      <w:r w:rsidRPr="00494B96">
        <w:rPr>
          <w:szCs w:val="24"/>
        </w:rPr>
        <w:t>которым</w:t>
      </w:r>
      <w:r>
        <w:rPr>
          <w:szCs w:val="24"/>
        </w:rPr>
        <w:t xml:space="preserve"> </w:t>
      </w:r>
      <w:r w:rsidRPr="00494B96">
        <w:rPr>
          <w:szCs w:val="24"/>
        </w:rPr>
        <w:t>должен</w:t>
      </w:r>
      <w:r>
        <w:rPr>
          <w:szCs w:val="24"/>
        </w:rPr>
        <w:t xml:space="preserve"> </w:t>
      </w:r>
      <w:r w:rsidRPr="00494B96">
        <w:rPr>
          <w:szCs w:val="24"/>
        </w:rPr>
        <w:t>быть</w:t>
      </w:r>
      <w:r>
        <w:rPr>
          <w:szCs w:val="24"/>
        </w:rPr>
        <w:t xml:space="preserve"> </w:t>
      </w:r>
      <w:r w:rsidRPr="00494B96">
        <w:rPr>
          <w:szCs w:val="24"/>
        </w:rPr>
        <w:t>направлен</w:t>
      </w:r>
      <w:r>
        <w:rPr>
          <w:szCs w:val="24"/>
        </w:rPr>
        <w:t xml:space="preserve"> </w:t>
      </w:r>
      <w:r w:rsidRPr="00494B96">
        <w:rPr>
          <w:szCs w:val="24"/>
        </w:rPr>
        <w:t>ответ</w:t>
      </w:r>
      <w:r>
        <w:rPr>
          <w:szCs w:val="24"/>
        </w:rPr>
        <w:t xml:space="preserve"> </w:t>
      </w:r>
      <w:r w:rsidRPr="00494B96">
        <w:rPr>
          <w:szCs w:val="24"/>
        </w:rPr>
        <w:t>заявителю;</w:t>
      </w:r>
    </w:p>
    <w:p w14:paraId="0A8C9798" w14:textId="5F75B321" w:rsidR="00937B28" w:rsidRPr="00494B96" w:rsidRDefault="00937B28" w:rsidP="002F7B12">
      <w:pPr>
        <w:pStyle w:val="a6"/>
        <w:numPr>
          <w:ilvl w:val="0"/>
          <w:numId w:val="14"/>
        </w:numPr>
        <w:ind w:left="0" w:firstLine="709"/>
        <w:jc w:val="both"/>
        <w:rPr>
          <w:szCs w:val="24"/>
        </w:rPr>
      </w:pPr>
      <w:r w:rsidRPr="00494B96">
        <w:rPr>
          <w:szCs w:val="24"/>
        </w:rPr>
        <w:t>сведения</w:t>
      </w:r>
      <w:r>
        <w:rPr>
          <w:szCs w:val="24"/>
        </w:rPr>
        <w:t xml:space="preserve"> </w:t>
      </w:r>
      <w:r w:rsidRPr="00494B96">
        <w:rPr>
          <w:szCs w:val="24"/>
        </w:rPr>
        <w:t>об</w:t>
      </w:r>
      <w:r>
        <w:rPr>
          <w:szCs w:val="24"/>
        </w:rPr>
        <w:t xml:space="preserve"> </w:t>
      </w:r>
      <w:r w:rsidRPr="00494B96">
        <w:rPr>
          <w:szCs w:val="24"/>
        </w:rPr>
        <w:t>обжалуемых</w:t>
      </w:r>
      <w:r>
        <w:rPr>
          <w:szCs w:val="24"/>
        </w:rPr>
        <w:t xml:space="preserve"> </w:t>
      </w:r>
      <w:r w:rsidRPr="00494B96">
        <w:rPr>
          <w:szCs w:val="24"/>
        </w:rPr>
        <w:t>решениях</w:t>
      </w:r>
      <w:r>
        <w:rPr>
          <w:szCs w:val="24"/>
        </w:rPr>
        <w:t xml:space="preserve"> </w:t>
      </w:r>
      <w:r w:rsidRPr="00494B96">
        <w:rPr>
          <w:szCs w:val="24"/>
        </w:rPr>
        <w:t>и</w:t>
      </w:r>
      <w:r>
        <w:rPr>
          <w:szCs w:val="24"/>
        </w:rPr>
        <w:t xml:space="preserve"> </w:t>
      </w:r>
      <w:r w:rsidRPr="00494B96">
        <w:rPr>
          <w:szCs w:val="24"/>
        </w:rPr>
        <w:t>действиях</w:t>
      </w:r>
      <w:r>
        <w:rPr>
          <w:szCs w:val="24"/>
        </w:rPr>
        <w:t xml:space="preserve"> </w:t>
      </w:r>
      <w:r w:rsidRPr="00494B96">
        <w:rPr>
          <w:szCs w:val="24"/>
        </w:rPr>
        <w:t>(бездействии)</w:t>
      </w:r>
      <w:r>
        <w:rPr>
          <w:szCs w:val="24"/>
        </w:rPr>
        <w:t xml:space="preserve"> а</w:t>
      </w:r>
      <w:r w:rsidRPr="00494B96">
        <w:rPr>
          <w:szCs w:val="24"/>
        </w:rPr>
        <w:t>дминистрации,</w:t>
      </w:r>
      <w:r>
        <w:rPr>
          <w:szCs w:val="24"/>
        </w:rPr>
        <w:t xml:space="preserve"> </w:t>
      </w:r>
      <w:r w:rsidRPr="00494B96">
        <w:rPr>
          <w:szCs w:val="24"/>
        </w:rPr>
        <w:t>должностного</w:t>
      </w:r>
      <w:r>
        <w:rPr>
          <w:szCs w:val="24"/>
        </w:rPr>
        <w:t xml:space="preserve"> </w:t>
      </w:r>
      <w:r w:rsidRPr="00494B96">
        <w:rPr>
          <w:szCs w:val="24"/>
        </w:rPr>
        <w:t>лица</w:t>
      </w:r>
      <w:r>
        <w:rPr>
          <w:szCs w:val="24"/>
        </w:rPr>
        <w:t xml:space="preserve"> а</w:t>
      </w:r>
      <w:r w:rsidRPr="00494B96">
        <w:rPr>
          <w:szCs w:val="24"/>
        </w:rPr>
        <w:t>дминистрации,</w:t>
      </w:r>
      <w:r>
        <w:rPr>
          <w:szCs w:val="24"/>
        </w:rPr>
        <w:t xml:space="preserve"> </w:t>
      </w:r>
      <w:r w:rsidRPr="00494B96">
        <w:rPr>
          <w:szCs w:val="24"/>
        </w:rPr>
        <w:t>либо</w:t>
      </w:r>
      <w:r>
        <w:rPr>
          <w:szCs w:val="24"/>
        </w:rPr>
        <w:t xml:space="preserve"> </w:t>
      </w:r>
      <w:r w:rsidRPr="00494B96">
        <w:rPr>
          <w:szCs w:val="24"/>
        </w:rPr>
        <w:t>муниципального</w:t>
      </w:r>
      <w:r>
        <w:rPr>
          <w:szCs w:val="24"/>
        </w:rPr>
        <w:t xml:space="preserve"> </w:t>
      </w:r>
      <w:r w:rsidRPr="00494B96">
        <w:rPr>
          <w:szCs w:val="24"/>
        </w:rPr>
        <w:t>служащего,</w:t>
      </w:r>
      <w:r>
        <w:rPr>
          <w:szCs w:val="24"/>
        </w:rPr>
        <w:t xml:space="preserve"> </w:t>
      </w:r>
      <w:r w:rsidRPr="00494B96">
        <w:rPr>
          <w:szCs w:val="24"/>
        </w:rPr>
        <w:t>МФЦ,</w:t>
      </w:r>
      <w:r>
        <w:rPr>
          <w:szCs w:val="24"/>
        </w:rPr>
        <w:t xml:space="preserve"> </w:t>
      </w:r>
      <w:r w:rsidRPr="00494B96">
        <w:rPr>
          <w:szCs w:val="24"/>
        </w:rPr>
        <w:t>работника</w:t>
      </w:r>
      <w:r>
        <w:rPr>
          <w:szCs w:val="24"/>
        </w:rPr>
        <w:t xml:space="preserve"> </w:t>
      </w:r>
      <w:r w:rsidRPr="00494B96">
        <w:rPr>
          <w:szCs w:val="24"/>
        </w:rPr>
        <w:t>МФЦ,</w:t>
      </w:r>
      <w:r>
        <w:rPr>
          <w:szCs w:val="24"/>
        </w:rPr>
        <w:t xml:space="preserve"> </w:t>
      </w:r>
      <w:r w:rsidRPr="00494B96">
        <w:rPr>
          <w:szCs w:val="24"/>
        </w:rPr>
        <w:t>организаций,</w:t>
      </w:r>
      <w:r>
        <w:rPr>
          <w:szCs w:val="24"/>
        </w:rPr>
        <w:t xml:space="preserve"> </w:t>
      </w:r>
      <w:r w:rsidRPr="00494B96">
        <w:rPr>
          <w:szCs w:val="24"/>
        </w:rPr>
        <w:t>предусмотренных</w:t>
      </w:r>
      <w:r>
        <w:rPr>
          <w:szCs w:val="24"/>
        </w:rPr>
        <w:t xml:space="preserve"> </w:t>
      </w:r>
      <w:r w:rsidRPr="00494B96">
        <w:rPr>
          <w:szCs w:val="24"/>
        </w:rPr>
        <w:t>частью</w:t>
      </w:r>
      <w:r>
        <w:rPr>
          <w:szCs w:val="24"/>
        </w:rPr>
        <w:t xml:space="preserve"> </w:t>
      </w:r>
      <w:r w:rsidRPr="00494B96">
        <w:rPr>
          <w:szCs w:val="24"/>
        </w:rPr>
        <w:t>1.1</w:t>
      </w:r>
      <w:r>
        <w:rPr>
          <w:szCs w:val="24"/>
        </w:rPr>
        <w:t xml:space="preserve"> </w:t>
      </w:r>
      <w:r w:rsidRPr="00494B96">
        <w:rPr>
          <w:szCs w:val="24"/>
        </w:rPr>
        <w:t>статьи</w:t>
      </w:r>
      <w:r>
        <w:rPr>
          <w:szCs w:val="24"/>
        </w:rPr>
        <w:t xml:space="preserve"> </w:t>
      </w:r>
      <w:r w:rsidRPr="00494B96">
        <w:rPr>
          <w:szCs w:val="24"/>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r>
        <w:rPr>
          <w:szCs w:val="24"/>
        </w:rPr>
        <w:t xml:space="preserve"> </w:t>
      </w:r>
      <w:r w:rsidRPr="00494B96">
        <w:rPr>
          <w:szCs w:val="24"/>
        </w:rPr>
        <w:t>их</w:t>
      </w:r>
      <w:r>
        <w:rPr>
          <w:szCs w:val="24"/>
        </w:rPr>
        <w:t xml:space="preserve"> </w:t>
      </w:r>
      <w:r w:rsidRPr="00494B96">
        <w:rPr>
          <w:szCs w:val="24"/>
        </w:rPr>
        <w:t>работников;</w:t>
      </w:r>
    </w:p>
    <w:p w14:paraId="4EA06188" w14:textId="3CF31CB4" w:rsidR="00937B28" w:rsidRPr="00494B96" w:rsidRDefault="00937B28" w:rsidP="002F7B12">
      <w:pPr>
        <w:pStyle w:val="a6"/>
        <w:numPr>
          <w:ilvl w:val="0"/>
          <w:numId w:val="14"/>
        </w:numPr>
        <w:ind w:left="0" w:firstLine="709"/>
        <w:jc w:val="both"/>
        <w:rPr>
          <w:szCs w:val="24"/>
        </w:rPr>
      </w:pPr>
      <w:r w:rsidRPr="00494B96">
        <w:rPr>
          <w:szCs w:val="24"/>
        </w:rPr>
        <w:t>доводы,</w:t>
      </w:r>
      <w:r>
        <w:rPr>
          <w:szCs w:val="24"/>
        </w:rPr>
        <w:t xml:space="preserve"> </w:t>
      </w:r>
      <w:r w:rsidRPr="00494B96">
        <w:rPr>
          <w:szCs w:val="24"/>
        </w:rPr>
        <w:t>на</w:t>
      </w:r>
      <w:r>
        <w:rPr>
          <w:szCs w:val="24"/>
        </w:rPr>
        <w:t xml:space="preserve"> </w:t>
      </w:r>
      <w:r w:rsidRPr="00494B96">
        <w:rPr>
          <w:szCs w:val="24"/>
        </w:rPr>
        <w:t>основании</w:t>
      </w:r>
      <w:r>
        <w:rPr>
          <w:szCs w:val="24"/>
        </w:rPr>
        <w:t xml:space="preserve"> </w:t>
      </w:r>
      <w:r w:rsidRPr="00494B96">
        <w:rPr>
          <w:szCs w:val="24"/>
        </w:rPr>
        <w:t>которых</w:t>
      </w:r>
      <w:r>
        <w:rPr>
          <w:szCs w:val="24"/>
        </w:rPr>
        <w:t xml:space="preserve"> </w:t>
      </w:r>
      <w:r w:rsidRPr="00494B96">
        <w:rPr>
          <w:szCs w:val="24"/>
        </w:rPr>
        <w:t>заявитель</w:t>
      </w:r>
      <w:r>
        <w:rPr>
          <w:szCs w:val="24"/>
        </w:rPr>
        <w:t xml:space="preserve"> </w:t>
      </w:r>
      <w:r w:rsidRPr="00494B96">
        <w:rPr>
          <w:szCs w:val="24"/>
        </w:rPr>
        <w:t>не</w:t>
      </w:r>
      <w:r>
        <w:rPr>
          <w:szCs w:val="24"/>
        </w:rPr>
        <w:t xml:space="preserve"> </w:t>
      </w:r>
      <w:r w:rsidRPr="00494B96">
        <w:rPr>
          <w:szCs w:val="24"/>
        </w:rPr>
        <w:t>согласен</w:t>
      </w:r>
      <w:r>
        <w:rPr>
          <w:szCs w:val="24"/>
        </w:rPr>
        <w:t xml:space="preserve"> </w:t>
      </w:r>
      <w:r w:rsidRPr="00494B96">
        <w:rPr>
          <w:szCs w:val="24"/>
        </w:rPr>
        <w:t>с</w:t>
      </w:r>
      <w:r>
        <w:rPr>
          <w:szCs w:val="24"/>
        </w:rPr>
        <w:t xml:space="preserve"> </w:t>
      </w:r>
      <w:r w:rsidRPr="00494B96">
        <w:rPr>
          <w:szCs w:val="24"/>
        </w:rPr>
        <w:t>решением</w:t>
      </w:r>
      <w:r>
        <w:rPr>
          <w:szCs w:val="24"/>
        </w:rPr>
        <w:t xml:space="preserve"> </w:t>
      </w:r>
      <w:r w:rsidRPr="00494B96">
        <w:rPr>
          <w:szCs w:val="24"/>
        </w:rPr>
        <w:t>и</w:t>
      </w:r>
      <w:r>
        <w:rPr>
          <w:szCs w:val="24"/>
        </w:rPr>
        <w:t xml:space="preserve"> </w:t>
      </w:r>
      <w:r w:rsidRPr="00494B96">
        <w:rPr>
          <w:szCs w:val="24"/>
        </w:rPr>
        <w:t>действием</w:t>
      </w:r>
      <w:r>
        <w:rPr>
          <w:szCs w:val="24"/>
        </w:rPr>
        <w:t xml:space="preserve"> </w:t>
      </w:r>
      <w:r w:rsidRPr="00494B96">
        <w:rPr>
          <w:szCs w:val="24"/>
        </w:rPr>
        <w:t>(бездействием)</w:t>
      </w:r>
      <w:r>
        <w:rPr>
          <w:szCs w:val="24"/>
        </w:rPr>
        <w:t xml:space="preserve"> а</w:t>
      </w:r>
      <w:r w:rsidRPr="00494B96">
        <w:rPr>
          <w:szCs w:val="24"/>
        </w:rPr>
        <w:t>дминистрации,</w:t>
      </w:r>
      <w:r>
        <w:rPr>
          <w:szCs w:val="24"/>
        </w:rPr>
        <w:t xml:space="preserve"> </w:t>
      </w:r>
      <w:r w:rsidRPr="00494B96">
        <w:rPr>
          <w:szCs w:val="24"/>
        </w:rPr>
        <w:t>должностного</w:t>
      </w:r>
      <w:r>
        <w:rPr>
          <w:szCs w:val="24"/>
        </w:rPr>
        <w:t xml:space="preserve"> </w:t>
      </w:r>
      <w:r w:rsidRPr="00494B96">
        <w:rPr>
          <w:szCs w:val="24"/>
        </w:rPr>
        <w:t>лица</w:t>
      </w:r>
      <w:r>
        <w:rPr>
          <w:szCs w:val="24"/>
        </w:rPr>
        <w:t xml:space="preserve"> а</w:t>
      </w:r>
      <w:r w:rsidRPr="00494B96">
        <w:rPr>
          <w:szCs w:val="24"/>
        </w:rPr>
        <w:t>дминистрации,</w:t>
      </w:r>
      <w:r>
        <w:rPr>
          <w:szCs w:val="24"/>
        </w:rPr>
        <w:t xml:space="preserve"> </w:t>
      </w:r>
      <w:r w:rsidRPr="00494B96">
        <w:rPr>
          <w:szCs w:val="24"/>
        </w:rPr>
        <w:t>либо</w:t>
      </w:r>
      <w:r>
        <w:rPr>
          <w:szCs w:val="24"/>
        </w:rPr>
        <w:t xml:space="preserve"> </w:t>
      </w:r>
      <w:r w:rsidRPr="00494B96">
        <w:rPr>
          <w:szCs w:val="24"/>
        </w:rPr>
        <w:t>муниципального</w:t>
      </w:r>
      <w:r>
        <w:rPr>
          <w:szCs w:val="24"/>
        </w:rPr>
        <w:t xml:space="preserve"> </w:t>
      </w:r>
      <w:r w:rsidRPr="00494B96">
        <w:rPr>
          <w:szCs w:val="24"/>
        </w:rPr>
        <w:t>служащего,</w:t>
      </w:r>
      <w:r>
        <w:rPr>
          <w:szCs w:val="24"/>
        </w:rPr>
        <w:t xml:space="preserve"> </w:t>
      </w:r>
      <w:r w:rsidRPr="00494B96">
        <w:rPr>
          <w:szCs w:val="24"/>
        </w:rPr>
        <w:t>МФЦ,</w:t>
      </w:r>
      <w:r>
        <w:rPr>
          <w:szCs w:val="24"/>
        </w:rPr>
        <w:t xml:space="preserve"> </w:t>
      </w:r>
      <w:r w:rsidRPr="00494B96">
        <w:rPr>
          <w:szCs w:val="24"/>
        </w:rPr>
        <w:t>работника</w:t>
      </w:r>
      <w:r>
        <w:rPr>
          <w:szCs w:val="24"/>
        </w:rPr>
        <w:t xml:space="preserve"> </w:t>
      </w:r>
      <w:r w:rsidRPr="00494B96">
        <w:rPr>
          <w:szCs w:val="24"/>
        </w:rPr>
        <w:t>МФЦ,</w:t>
      </w:r>
      <w:r>
        <w:rPr>
          <w:szCs w:val="24"/>
        </w:rPr>
        <w:t xml:space="preserve"> </w:t>
      </w:r>
      <w:r w:rsidRPr="00494B96">
        <w:rPr>
          <w:szCs w:val="24"/>
        </w:rPr>
        <w:t>организаций,</w:t>
      </w:r>
      <w:r>
        <w:rPr>
          <w:szCs w:val="24"/>
        </w:rPr>
        <w:t xml:space="preserve"> </w:t>
      </w:r>
      <w:r w:rsidRPr="00494B96">
        <w:rPr>
          <w:szCs w:val="24"/>
        </w:rPr>
        <w:t>предусмотренных</w:t>
      </w:r>
      <w:r>
        <w:rPr>
          <w:szCs w:val="24"/>
        </w:rPr>
        <w:t xml:space="preserve"> </w:t>
      </w:r>
      <w:r w:rsidRPr="00494B96">
        <w:rPr>
          <w:szCs w:val="24"/>
        </w:rPr>
        <w:t>частью</w:t>
      </w:r>
      <w:r>
        <w:rPr>
          <w:szCs w:val="24"/>
        </w:rPr>
        <w:t xml:space="preserve"> </w:t>
      </w:r>
      <w:r w:rsidRPr="00494B96">
        <w:rPr>
          <w:szCs w:val="24"/>
        </w:rPr>
        <w:t>1.1</w:t>
      </w:r>
      <w:r>
        <w:rPr>
          <w:szCs w:val="24"/>
        </w:rPr>
        <w:t xml:space="preserve"> </w:t>
      </w:r>
      <w:r w:rsidRPr="00494B96">
        <w:rPr>
          <w:szCs w:val="24"/>
        </w:rPr>
        <w:t>статьи</w:t>
      </w:r>
      <w:r>
        <w:rPr>
          <w:szCs w:val="24"/>
        </w:rPr>
        <w:t xml:space="preserve"> </w:t>
      </w:r>
      <w:r w:rsidRPr="00494B96">
        <w:rPr>
          <w:szCs w:val="24"/>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от</w:t>
      </w:r>
      <w:r>
        <w:rPr>
          <w:szCs w:val="24"/>
        </w:rPr>
        <w:t xml:space="preserve"> </w:t>
      </w:r>
      <w:r w:rsidRPr="00494B96">
        <w:rPr>
          <w:szCs w:val="24"/>
        </w:rPr>
        <w:t>27</w:t>
      </w:r>
      <w:r>
        <w:rPr>
          <w:szCs w:val="24"/>
        </w:rPr>
        <w:t xml:space="preserve"> </w:t>
      </w:r>
      <w:r w:rsidRPr="00494B96">
        <w:rPr>
          <w:szCs w:val="24"/>
        </w:rPr>
        <w:t>июля</w:t>
      </w:r>
      <w:r>
        <w:rPr>
          <w:szCs w:val="24"/>
        </w:rPr>
        <w:t xml:space="preserve"> </w:t>
      </w:r>
      <w:r w:rsidRPr="00494B96">
        <w:rPr>
          <w:szCs w:val="24"/>
        </w:rPr>
        <w:t>2010</w:t>
      </w:r>
      <w:r>
        <w:rPr>
          <w:szCs w:val="24"/>
        </w:rPr>
        <w:t xml:space="preserve"> </w:t>
      </w:r>
      <w:r w:rsidRPr="00494B96">
        <w:rPr>
          <w:szCs w:val="24"/>
        </w:rPr>
        <w:t>года</w:t>
      </w:r>
      <w:r>
        <w:rPr>
          <w:szCs w:val="24"/>
        </w:rPr>
        <w:t xml:space="preserve"> </w:t>
      </w:r>
      <w:r w:rsidRPr="00494B96">
        <w:rPr>
          <w:szCs w:val="24"/>
        </w:rPr>
        <w:t>№</w:t>
      </w:r>
      <w:r>
        <w:rPr>
          <w:szCs w:val="24"/>
        </w:rPr>
        <w:t xml:space="preserve"> </w:t>
      </w:r>
      <w:r w:rsidRPr="00494B96">
        <w:rPr>
          <w:szCs w:val="24"/>
        </w:rPr>
        <w:t>210-ФЗ</w:t>
      </w:r>
      <w:r>
        <w:rPr>
          <w:szCs w:val="24"/>
        </w:rPr>
        <w:t xml:space="preserve"> «</w:t>
      </w:r>
      <w:r w:rsidRPr="00494B96">
        <w:rPr>
          <w:szCs w:val="24"/>
        </w:rPr>
        <w:t>Об</w:t>
      </w:r>
      <w:r>
        <w:rPr>
          <w:szCs w:val="24"/>
        </w:rPr>
        <w:t xml:space="preserve"> </w:t>
      </w:r>
      <w:r w:rsidRPr="00494B96">
        <w:rPr>
          <w:szCs w:val="24"/>
        </w:rPr>
        <w:t>организации</w:t>
      </w:r>
      <w:r>
        <w:rPr>
          <w:szCs w:val="24"/>
        </w:rPr>
        <w:t xml:space="preserve"> </w:t>
      </w:r>
      <w:r w:rsidRPr="00494B96">
        <w:rPr>
          <w:szCs w:val="24"/>
        </w:rPr>
        <w:t>предоставления</w:t>
      </w:r>
      <w:r>
        <w:rPr>
          <w:szCs w:val="24"/>
        </w:rPr>
        <w:t xml:space="preserve"> </w:t>
      </w:r>
      <w:r w:rsidRPr="00494B96">
        <w:rPr>
          <w:szCs w:val="24"/>
        </w:rPr>
        <w:t>государственных</w:t>
      </w:r>
      <w:r>
        <w:rPr>
          <w:szCs w:val="24"/>
        </w:rPr>
        <w:t xml:space="preserve"> </w:t>
      </w:r>
      <w:r w:rsidRPr="00494B96">
        <w:rPr>
          <w:szCs w:val="24"/>
        </w:rPr>
        <w:t>и</w:t>
      </w:r>
      <w:r>
        <w:rPr>
          <w:szCs w:val="24"/>
        </w:rPr>
        <w:t xml:space="preserve"> </w:t>
      </w:r>
      <w:r w:rsidRPr="00494B96">
        <w:rPr>
          <w:szCs w:val="24"/>
        </w:rPr>
        <w:t>муниципальных</w:t>
      </w:r>
      <w:r>
        <w:rPr>
          <w:szCs w:val="24"/>
        </w:rPr>
        <w:t xml:space="preserve"> </w:t>
      </w:r>
      <w:r w:rsidRPr="00494B96">
        <w:rPr>
          <w:szCs w:val="24"/>
        </w:rPr>
        <w:t>услуг</w:t>
      </w:r>
      <w:r>
        <w:rPr>
          <w:szCs w:val="24"/>
        </w:rPr>
        <w:t>»</w:t>
      </w:r>
      <w:r w:rsidRPr="00494B96">
        <w:rPr>
          <w:szCs w:val="24"/>
        </w:rPr>
        <w:t>,</w:t>
      </w:r>
      <w:r>
        <w:rPr>
          <w:szCs w:val="24"/>
        </w:rPr>
        <w:t xml:space="preserve"> </w:t>
      </w:r>
      <w:r w:rsidRPr="00494B96">
        <w:rPr>
          <w:szCs w:val="24"/>
        </w:rPr>
        <w:t>их</w:t>
      </w:r>
      <w:r>
        <w:rPr>
          <w:szCs w:val="24"/>
        </w:rPr>
        <w:t xml:space="preserve"> </w:t>
      </w:r>
      <w:r w:rsidRPr="00494B96">
        <w:rPr>
          <w:szCs w:val="24"/>
        </w:rPr>
        <w:t>работников.</w:t>
      </w:r>
      <w:r>
        <w:rPr>
          <w:szCs w:val="24"/>
        </w:rPr>
        <w:t xml:space="preserve"> </w:t>
      </w:r>
      <w:r w:rsidRPr="00494B96">
        <w:rPr>
          <w:szCs w:val="24"/>
        </w:rPr>
        <w:t>Заявителем</w:t>
      </w:r>
      <w:r>
        <w:rPr>
          <w:szCs w:val="24"/>
        </w:rPr>
        <w:t xml:space="preserve"> </w:t>
      </w:r>
      <w:r w:rsidRPr="00494B96">
        <w:rPr>
          <w:szCs w:val="24"/>
        </w:rPr>
        <w:t>могут</w:t>
      </w:r>
      <w:r>
        <w:rPr>
          <w:szCs w:val="24"/>
        </w:rPr>
        <w:t xml:space="preserve"> </w:t>
      </w:r>
      <w:r w:rsidRPr="00494B96">
        <w:rPr>
          <w:szCs w:val="24"/>
        </w:rPr>
        <w:t>быть</w:t>
      </w:r>
      <w:r>
        <w:rPr>
          <w:szCs w:val="24"/>
        </w:rPr>
        <w:t xml:space="preserve"> </w:t>
      </w:r>
      <w:r w:rsidRPr="00494B96">
        <w:rPr>
          <w:szCs w:val="24"/>
        </w:rPr>
        <w:t>представлены</w:t>
      </w:r>
      <w:r>
        <w:rPr>
          <w:szCs w:val="24"/>
        </w:rPr>
        <w:t xml:space="preserve"> </w:t>
      </w:r>
      <w:r w:rsidRPr="00494B96">
        <w:rPr>
          <w:szCs w:val="24"/>
        </w:rPr>
        <w:t>документы</w:t>
      </w:r>
      <w:r>
        <w:rPr>
          <w:szCs w:val="24"/>
        </w:rPr>
        <w:t xml:space="preserve"> </w:t>
      </w:r>
      <w:r w:rsidRPr="00494B96">
        <w:rPr>
          <w:szCs w:val="24"/>
        </w:rPr>
        <w:t>(при</w:t>
      </w:r>
      <w:r>
        <w:rPr>
          <w:szCs w:val="24"/>
        </w:rPr>
        <w:t xml:space="preserve"> </w:t>
      </w:r>
      <w:r w:rsidRPr="00494B96">
        <w:rPr>
          <w:szCs w:val="24"/>
        </w:rPr>
        <w:t>наличии),</w:t>
      </w:r>
      <w:r>
        <w:rPr>
          <w:szCs w:val="24"/>
        </w:rPr>
        <w:t xml:space="preserve"> </w:t>
      </w:r>
      <w:r w:rsidRPr="00494B96">
        <w:rPr>
          <w:szCs w:val="24"/>
        </w:rPr>
        <w:t>подтверждающие</w:t>
      </w:r>
      <w:r>
        <w:rPr>
          <w:szCs w:val="24"/>
        </w:rPr>
        <w:t xml:space="preserve"> </w:t>
      </w:r>
      <w:r w:rsidRPr="00494B96">
        <w:rPr>
          <w:szCs w:val="24"/>
        </w:rPr>
        <w:t>доводы</w:t>
      </w:r>
      <w:r>
        <w:rPr>
          <w:szCs w:val="24"/>
        </w:rPr>
        <w:t xml:space="preserve"> </w:t>
      </w:r>
      <w:r w:rsidRPr="00494B96">
        <w:rPr>
          <w:szCs w:val="24"/>
        </w:rPr>
        <w:t>заявителя,</w:t>
      </w:r>
      <w:r>
        <w:rPr>
          <w:szCs w:val="24"/>
        </w:rPr>
        <w:t xml:space="preserve"> </w:t>
      </w:r>
      <w:r w:rsidRPr="00494B96">
        <w:rPr>
          <w:szCs w:val="24"/>
        </w:rPr>
        <w:t>либо</w:t>
      </w:r>
      <w:r>
        <w:rPr>
          <w:szCs w:val="24"/>
        </w:rPr>
        <w:t xml:space="preserve"> </w:t>
      </w:r>
      <w:r w:rsidRPr="00494B96">
        <w:rPr>
          <w:szCs w:val="24"/>
        </w:rPr>
        <w:t>их</w:t>
      </w:r>
      <w:r>
        <w:rPr>
          <w:szCs w:val="24"/>
        </w:rPr>
        <w:t xml:space="preserve"> </w:t>
      </w:r>
      <w:r w:rsidRPr="00494B96">
        <w:rPr>
          <w:szCs w:val="24"/>
        </w:rPr>
        <w:t>копии.</w:t>
      </w:r>
    </w:p>
    <w:p w14:paraId="79CA8AE6" w14:textId="7643F9A2"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Сроки</w:t>
      </w:r>
      <w:r>
        <w:rPr>
          <w:szCs w:val="24"/>
        </w:rPr>
        <w:t xml:space="preserve"> </w:t>
      </w:r>
      <w:r w:rsidRPr="00494B96">
        <w:rPr>
          <w:szCs w:val="24"/>
        </w:rPr>
        <w:t>рассмотрения</w:t>
      </w:r>
      <w:r>
        <w:rPr>
          <w:szCs w:val="24"/>
        </w:rPr>
        <w:t xml:space="preserve"> </w:t>
      </w:r>
      <w:r w:rsidRPr="00494B96">
        <w:rPr>
          <w:szCs w:val="24"/>
        </w:rPr>
        <w:t>жалобы.</w:t>
      </w:r>
    </w:p>
    <w:p w14:paraId="6A3F9A5B" w14:textId="77777777" w:rsidR="00937B28" w:rsidRPr="00494B96" w:rsidRDefault="00937B28" w:rsidP="00937B28">
      <w:pPr>
        <w:ind w:firstLine="709"/>
        <w:jc w:val="both"/>
        <w:rPr>
          <w:szCs w:val="24"/>
        </w:rPr>
      </w:pPr>
      <w:r w:rsidRPr="00494B96">
        <w:rPr>
          <w:szCs w:val="24"/>
        </w:rPr>
        <w:t>Жалоба,</w:t>
      </w:r>
      <w:r>
        <w:rPr>
          <w:szCs w:val="24"/>
        </w:rPr>
        <w:t xml:space="preserve"> </w:t>
      </w:r>
      <w:r w:rsidRPr="00494B96">
        <w:rPr>
          <w:szCs w:val="24"/>
        </w:rPr>
        <w:t>поступившая</w:t>
      </w:r>
      <w:r>
        <w:rPr>
          <w:szCs w:val="24"/>
        </w:rPr>
        <w:t xml:space="preserve"> </w:t>
      </w:r>
      <w:r w:rsidRPr="00494B96">
        <w:rPr>
          <w:szCs w:val="24"/>
        </w:rPr>
        <w:t>в</w:t>
      </w:r>
      <w:r>
        <w:rPr>
          <w:szCs w:val="24"/>
        </w:rPr>
        <w:t xml:space="preserve"> а</w:t>
      </w:r>
      <w:r w:rsidRPr="00494B96">
        <w:rPr>
          <w:szCs w:val="24"/>
        </w:rPr>
        <w:t>дминистрацию,</w:t>
      </w:r>
      <w:r>
        <w:rPr>
          <w:szCs w:val="24"/>
        </w:rPr>
        <w:t xml:space="preserve"> </w:t>
      </w:r>
      <w:r w:rsidRPr="00494B96">
        <w:rPr>
          <w:szCs w:val="24"/>
        </w:rPr>
        <w:t>МФЦ,</w:t>
      </w:r>
      <w:r>
        <w:rPr>
          <w:szCs w:val="24"/>
        </w:rPr>
        <w:t xml:space="preserve"> </w:t>
      </w:r>
      <w:r w:rsidRPr="00494B96">
        <w:rPr>
          <w:szCs w:val="24"/>
        </w:rPr>
        <w:t>учредителю</w:t>
      </w:r>
      <w:r>
        <w:rPr>
          <w:szCs w:val="24"/>
        </w:rPr>
        <w:t xml:space="preserve"> </w:t>
      </w:r>
      <w:r w:rsidRPr="00494B96">
        <w:rPr>
          <w:szCs w:val="24"/>
        </w:rPr>
        <w:t>МФЦ,</w:t>
      </w:r>
      <w:r>
        <w:rPr>
          <w:szCs w:val="24"/>
        </w:rPr>
        <w:t xml:space="preserve"> </w:t>
      </w:r>
      <w:r w:rsidRPr="00494B96">
        <w:rPr>
          <w:szCs w:val="24"/>
        </w:rPr>
        <w:t>в</w:t>
      </w:r>
      <w:r>
        <w:rPr>
          <w:szCs w:val="24"/>
        </w:rPr>
        <w:t xml:space="preserve"> </w:t>
      </w:r>
      <w:r w:rsidRPr="00494B96">
        <w:rPr>
          <w:szCs w:val="24"/>
        </w:rPr>
        <w:t>организации,</w:t>
      </w:r>
      <w:r>
        <w:rPr>
          <w:szCs w:val="24"/>
        </w:rPr>
        <w:t xml:space="preserve"> </w:t>
      </w:r>
      <w:r w:rsidRPr="00494B96">
        <w:rPr>
          <w:szCs w:val="24"/>
        </w:rPr>
        <w:t>предусмотренные</w:t>
      </w:r>
      <w:r>
        <w:rPr>
          <w:szCs w:val="24"/>
        </w:rPr>
        <w:t xml:space="preserve"> </w:t>
      </w:r>
      <w:r w:rsidRPr="00494B96">
        <w:rPr>
          <w:szCs w:val="24"/>
        </w:rPr>
        <w:t>частью</w:t>
      </w:r>
      <w:r>
        <w:rPr>
          <w:szCs w:val="24"/>
        </w:rPr>
        <w:t xml:space="preserve"> </w:t>
      </w:r>
      <w:r w:rsidRPr="00494B96">
        <w:rPr>
          <w:szCs w:val="24"/>
        </w:rPr>
        <w:t>1.1</w:t>
      </w:r>
      <w:r>
        <w:rPr>
          <w:szCs w:val="24"/>
        </w:rPr>
        <w:t xml:space="preserve"> </w:t>
      </w:r>
      <w:r w:rsidRPr="00494B96">
        <w:rPr>
          <w:szCs w:val="24"/>
        </w:rPr>
        <w:t>статьи</w:t>
      </w:r>
      <w:r>
        <w:rPr>
          <w:szCs w:val="24"/>
        </w:rPr>
        <w:t xml:space="preserve"> </w:t>
      </w:r>
      <w:r w:rsidRPr="00494B96">
        <w:rPr>
          <w:szCs w:val="24"/>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r>
        <w:rPr>
          <w:szCs w:val="24"/>
        </w:rPr>
        <w:t xml:space="preserve"> </w:t>
      </w:r>
      <w:r w:rsidRPr="00494B96">
        <w:rPr>
          <w:szCs w:val="24"/>
        </w:rPr>
        <w:t>либо</w:t>
      </w:r>
      <w:r>
        <w:rPr>
          <w:szCs w:val="24"/>
        </w:rPr>
        <w:t xml:space="preserve"> </w:t>
      </w:r>
      <w:r w:rsidRPr="00494B96">
        <w:rPr>
          <w:szCs w:val="24"/>
        </w:rPr>
        <w:t>в</w:t>
      </w:r>
      <w:r>
        <w:rPr>
          <w:szCs w:val="24"/>
        </w:rPr>
        <w:t xml:space="preserve"> </w:t>
      </w:r>
      <w:r w:rsidRPr="00494B96">
        <w:rPr>
          <w:szCs w:val="24"/>
        </w:rPr>
        <w:t>вышестоящий</w:t>
      </w:r>
      <w:r>
        <w:rPr>
          <w:szCs w:val="24"/>
        </w:rPr>
        <w:t xml:space="preserve"> </w:t>
      </w:r>
      <w:r w:rsidRPr="00494B96">
        <w:rPr>
          <w:szCs w:val="24"/>
        </w:rPr>
        <w:t>орган</w:t>
      </w:r>
      <w:r>
        <w:rPr>
          <w:szCs w:val="24"/>
        </w:rPr>
        <w:t xml:space="preserve"> </w:t>
      </w:r>
      <w:r w:rsidRPr="00494B96">
        <w:rPr>
          <w:szCs w:val="24"/>
        </w:rPr>
        <w:t>(при</w:t>
      </w:r>
      <w:r>
        <w:rPr>
          <w:szCs w:val="24"/>
        </w:rPr>
        <w:t xml:space="preserve"> </w:t>
      </w:r>
      <w:r w:rsidRPr="00494B96">
        <w:rPr>
          <w:szCs w:val="24"/>
        </w:rPr>
        <w:t>его</w:t>
      </w:r>
      <w:r>
        <w:rPr>
          <w:szCs w:val="24"/>
        </w:rPr>
        <w:t xml:space="preserve"> </w:t>
      </w:r>
      <w:r w:rsidRPr="00494B96">
        <w:rPr>
          <w:szCs w:val="24"/>
        </w:rPr>
        <w:t>наличии),</w:t>
      </w:r>
      <w:r>
        <w:rPr>
          <w:szCs w:val="24"/>
        </w:rPr>
        <w:t xml:space="preserve"> </w:t>
      </w:r>
      <w:r w:rsidRPr="00494B96">
        <w:rPr>
          <w:szCs w:val="24"/>
        </w:rPr>
        <w:t>подлежит</w:t>
      </w:r>
      <w:r>
        <w:rPr>
          <w:szCs w:val="24"/>
        </w:rPr>
        <w:t xml:space="preserve"> </w:t>
      </w:r>
      <w:r w:rsidRPr="00494B96">
        <w:rPr>
          <w:szCs w:val="24"/>
        </w:rPr>
        <w:t>рассмотрению</w:t>
      </w:r>
      <w:r>
        <w:rPr>
          <w:szCs w:val="24"/>
        </w:rPr>
        <w:t xml:space="preserve"> </w:t>
      </w:r>
      <w:r w:rsidRPr="00494B96">
        <w:rPr>
          <w:szCs w:val="24"/>
        </w:rPr>
        <w:t>в</w:t>
      </w:r>
      <w:r>
        <w:rPr>
          <w:szCs w:val="24"/>
        </w:rPr>
        <w:t xml:space="preserve"> </w:t>
      </w:r>
      <w:r w:rsidRPr="00494B96">
        <w:rPr>
          <w:szCs w:val="24"/>
        </w:rPr>
        <w:t>течение</w:t>
      </w:r>
      <w:r>
        <w:rPr>
          <w:szCs w:val="24"/>
        </w:rPr>
        <w:t xml:space="preserve"> </w:t>
      </w:r>
      <w:r w:rsidRPr="00494B96">
        <w:rPr>
          <w:szCs w:val="24"/>
        </w:rPr>
        <w:t>пятнадцати</w:t>
      </w:r>
      <w:r>
        <w:rPr>
          <w:szCs w:val="24"/>
        </w:rPr>
        <w:t xml:space="preserve"> </w:t>
      </w:r>
      <w:r w:rsidRPr="00494B96">
        <w:rPr>
          <w:szCs w:val="24"/>
        </w:rPr>
        <w:t>рабочих</w:t>
      </w:r>
      <w:r>
        <w:rPr>
          <w:szCs w:val="24"/>
        </w:rPr>
        <w:t xml:space="preserve"> </w:t>
      </w:r>
      <w:r w:rsidRPr="00494B96">
        <w:rPr>
          <w:szCs w:val="24"/>
        </w:rPr>
        <w:t>дней</w:t>
      </w:r>
      <w:r>
        <w:rPr>
          <w:szCs w:val="24"/>
        </w:rPr>
        <w:t xml:space="preserve"> </w:t>
      </w:r>
      <w:r w:rsidRPr="00494B96">
        <w:rPr>
          <w:szCs w:val="24"/>
        </w:rPr>
        <w:t>со</w:t>
      </w:r>
      <w:r>
        <w:rPr>
          <w:szCs w:val="24"/>
        </w:rPr>
        <w:t xml:space="preserve"> </w:t>
      </w:r>
      <w:r w:rsidRPr="00494B96">
        <w:rPr>
          <w:szCs w:val="24"/>
        </w:rPr>
        <w:t>дня</w:t>
      </w:r>
      <w:r>
        <w:rPr>
          <w:szCs w:val="24"/>
        </w:rPr>
        <w:t xml:space="preserve"> </w:t>
      </w:r>
      <w:r w:rsidRPr="00494B96">
        <w:rPr>
          <w:szCs w:val="24"/>
        </w:rPr>
        <w:t>ее</w:t>
      </w:r>
      <w:r>
        <w:rPr>
          <w:szCs w:val="24"/>
        </w:rPr>
        <w:t xml:space="preserve"> </w:t>
      </w:r>
      <w:r w:rsidRPr="00494B96">
        <w:rPr>
          <w:szCs w:val="24"/>
        </w:rPr>
        <w:t>регистрации,</w:t>
      </w:r>
      <w:r>
        <w:rPr>
          <w:szCs w:val="24"/>
        </w:rPr>
        <w:t xml:space="preserve"> </w:t>
      </w:r>
      <w:r w:rsidRPr="00494B96">
        <w:rPr>
          <w:szCs w:val="24"/>
        </w:rPr>
        <w:t>а</w:t>
      </w:r>
      <w:r>
        <w:rPr>
          <w:szCs w:val="24"/>
        </w:rPr>
        <w:t xml:space="preserve"> </w:t>
      </w:r>
      <w:r w:rsidRPr="00494B96">
        <w:rPr>
          <w:szCs w:val="24"/>
        </w:rPr>
        <w:t>в</w:t>
      </w:r>
      <w:r>
        <w:rPr>
          <w:szCs w:val="24"/>
        </w:rPr>
        <w:t xml:space="preserve"> </w:t>
      </w:r>
      <w:r w:rsidRPr="00494B96">
        <w:rPr>
          <w:szCs w:val="24"/>
        </w:rPr>
        <w:t>случае</w:t>
      </w:r>
      <w:r>
        <w:rPr>
          <w:szCs w:val="24"/>
        </w:rPr>
        <w:t xml:space="preserve"> </w:t>
      </w:r>
      <w:r w:rsidRPr="00494B96">
        <w:rPr>
          <w:szCs w:val="24"/>
        </w:rPr>
        <w:t>обжалования</w:t>
      </w:r>
      <w:r>
        <w:rPr>
          <w:szCs w:val="24"/>
        </w:rPr>
        <w:t xml:space="preserve"> </w:t>
      </w:r>
      <w:r w:rsidRPr="00494B96">
        <w:rPr>
          <w:szCs w:val="24"/>
        </w:rPr>
        <w:t>отказа</w:t>
      </w:r>
      <w:r>
        <w:rPr>
          <w:szCs w:val="24"/>
        </w:rPr>
        <w:t xml:space="preserve"> а</w:t>
      </w:r>
      <w:r w:rsidRPr="00494B96">
        <w:rPr>
          <w:szCs w:val="24"/>
        </w:rPr>
        <w:t>дминистрации,</w:t>
      </w:r>
      <w:r>
        <w:rPr>
          <w:szCs w:val="24"/>
        </w:rPr>
        <w:t xml:space="preserve"> </w:t>
      </w:r>
      <w:r w:rsidRPr="00494B96">
        <w:rPr>
          <w:szCs w:val="24"/>
        </w:rPr>
        <w:t>МФЦ,</w:t>
      </w:r>
      <w:r>
        <w:rPr>
          <w:szCs w:val="24"/>
        </w:rPr>
        <w:t xml:space="preserve"> </w:t>
      </w:r>
      <w:r w:rsidRPr="00494B96">
        <w:rPr>
          <w:szCs w:val="24"/>
        </w:rPr>
        <w:t>организаций,</w:t>
      </w:r>
      <w:r>
        <w:rPr>
          <w:szCs w:val="24"/>
        </w:rPr>
        <w:t xml:space="preserve"> </w:t>
      </w:r>
      <w:r w:rsidRPr="00494B96">
        <w:rPr>
          <w:szCs w:val="24"/>
        </w:rPr>
        <w:t>предусмотренных</w:t>
      </w:r>
      <w:r>
        <w:rPr>
          <w:szCs w:val="24"/>
        </w:rPr>
        <w:t xml:space="preserve"> </w:t>
      </w:r>
      <w:r w:rsidRPr="00494B96">
        <w:rPr>
          <w:szCs w:val="24"/>
        </w:rPr>
        <w:t>частью</w:t>
      </w:r>
      <w:r>
        <w:rPr>
          <w:szCs w:val="24"/>
        </w:rPr>
        <w:t xml:space="preserve"> </w:t>
      </w:r>
      <w:r w:rsidRPr="00494B96">
        <w:rPr>
          <w:szCs w:val="24"/>
        </w:rPr>
        <w:t>1.1</w:t>
      </w:r>
      <w:r>
        <w:rPr>
          <w:szCs w:val="24"/>
        </w:rPr>
        <w:t xml:space="preserve"> </w:t>
      </w:r>
      <w:r w:rsidRPr="00494B96">
        <w:rPr>
          <w:szCs w:val="24"/>
        </w:rPr>
        <w:t>статьи</w:t>
      </w:r>
      <w:r>
        <w:rPr>
          <w:szCs w:val="24"/>
        </w:rPr>
        <w:t xml:space="preserve"> </w:t>
      </w:r>
      <w:r w:rsidRPr="00494B96">
        <w:rPr>
          <w:szCs w:val="24"/>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r>
        <w:rPr>
          <w:szCs w:val="24"/>
        </w:rPr>
        <w:t xml:space="preserve"> </w:t>
      </w:r>
      <w:r w:rsidRPr="00494B96">
        <w:rPr>
          <w:szCs w:val="24"/>
        </w:rPr>
        <w:t>в</w:t>
      </w:r>
      <w:r>
        <w:rPr>
          <w:szCs w:val="24"/>
        </w:rPr>
        <w:t xml:space="preserve"> </w:t>
      </w:r>
      <w:r w:rsidRPr="00494B96">
        <w:rPr>
          <w:szCs w:val="24"/>
        </w:rPr>
        <w:t>приеме</w:t>
      </w:r>
      <w:r>
        <w:rPr>
          <w:szCs w:val="24"/>
        </w:rPr>
        <w:t xml:space="preserve"> </w:t>
      </w:r>
      <w:r w:rsidRPr="00494B96">
        <w:rPr>
          <w:szCs w:val="24"/>
        </w:rPr>
        <w:t>документов</w:t>
      </w:r>
      <w:r>
        <w:rPr>
          <w:szCs w:val="24"/>
        </w:rPr>
        <w:t xml:space="preserve"> </w:t>
      </w:r>
      <w:r w:rsidRPr="00494B96">
        <w:rPr>
          <w:szCs w:val="24"/>
        </w:rPr>
        <w:t>у</w:t>
      </w:r>
      <w:r>
        <w:rPr>
          <w:szCs w:val="24"/>
        </w:rPr>
        <w:t xml:space="preserve"> </w:t>
      </w:r>
      <w:r w:rsidRPr="00494B96">
        <w:rPr>
          <w:szCs w:val="24"/>
        </w:rPr>
        <w:t>заявителя</w:t>
      </w:r>
      <w:r>
        <w:rPr>
          <w:szCs w:val="24"/>
        </w:rPr>
        <w:t xml:space="preserve"> </w:t>
      </w:r>
      <w:r w:rsidRPr="00494B96">
        <w:rPr>
          <w:szCs w:val="24"/>
        </w:rPr>
        <w:t>либо</w:t>
      </w:r>
      <w:r>
        <w:rPr>
          <w:szCs w:val="24"/>
        </w:rPr>
        <w:t xml:space="preserve"> </w:t>
      </w:r>
      <w:r w:rsidRPr="00494B96">
        <w:rPr>
          <w:szCs w:val="24"/>
        </w:rPr>
        <w:t>в</w:t>
      </w:r>
      <w:r>
        <w:rPr>
          <w:szCs w:val="24"/>
        </w:rPr>
        <w:t xml:space="preserve"> </w:t>
      </w:r>
      <w:r w:rsidRPr="00494B96">
        <w:rPr>
          <w:szCs w:val="24"/>
        </w:rPr>
        <w:t>исправлении</w:t>
      </w:r>
      <w:r>
        <w:rPr>
          <w:szCs w:val="24"/>
        </w:rPr>
        <w:t xml:space="preserve"> </w:t>
      </w:r>
      <w:r w:rsidRPr="00494B96">
        <w:rPr>
          <w:szCs w:val="24"/>
        </w:rPr>
        <w:t>допущенных</w:t>
      </w:r>
      <w:r>
        <w:rPr>
          <w:szCs w:val="24"/>
        </w:rPr>
        <w:t xml:space="preserve"> </w:t>
      </w:r>
      <w:r w:rsidRPr="00494B96">
        <w:rPr>
          <w:szCs w:val="24"/>
        </w:rPr>
        <w:t>опечаток</w:t>
      </w:r>
      <w:r>
        <w:rPr>
          <w:szCs w:val="24"/>
        </w:rPr>
        <w:t xml:space="preserve"> </w:t>
      </w:r>
      <w:r w:rsidRPr="00494B96">
        <w:rPr>
          <w:szCs w:val="24"/>
        </w:rPr>
        <w:t>и</w:t>
      </w:r>
      <w:r>
        <w:rPr>
          <w:szCs w:val="24"/>
        </w:rPr>
        <w:t xml:space="preserve"> </w:t>
      </w:r>
      <w:r w:rsidRPr="00494B96">
        <w:rPr>
          <w:szCs w:val="24"/>
        </w:rPr>
        <w:t>ошибок</w:t>
      </w:r>
      <w:r>
        <w:rPr>
          <w:szCs w:val="24"/>
        </w:rPr>
        <w:t xml:space="preserve"> </w:t>
      </w:r>
      <w:r w:rsidRPr="00494B96">
        <w:rPr>
          <w:szCs w:val="24"/>
        </w:rPr>
        <w:t>или</w:t>
      </w:r>
      <w:r>
        <w:rPr>
          <w:szCs w:val="24"/>
        </w:rPr>
        <w:t xml:space="preserve"> </w:t>
      </w:r>
      <w:r w:rsidRPr="00494B96">
        <w:rPr>
          <w:szCs w:val="24"/>
        </w:rPr>
        <w:t>в</w:t>
      </w:r>
      <w:r>
        <w:rPr>
          <w:szCs w:val="24"/>
        </w:rPr>
        <w:t xml:space="preserve"> </w:t>
      </w:r>
      <w:r w:rsidRPr="00494B96">
        <w:rPr>
          <w:szCs w:val="24"/>
        </w:rPr>
        <w:t>случае</w:t>
      </w:r>
      <w:r>
        <w:rPr>
          <w:szCs w:val="24"/>
        </w:rPr>
        <w:t xml:space="preserve"> </w:t>
      </w:r>
      <w:r w:rsidRPr="00494B96">
        <w:rPr>
          <w:szCs w:val="24"/>
        </w:rPr>
        <w:t>обжалования</w:t>
      </w:r>
      <w:r>
        <w:rPr>
          <w:szCs w:val="24"/>
        </w:rPr>
        <w:t xml:space="preserve"> </w:t>
      </w:r>
      <w:r w:rsidRPr="00494B96">
        <w:rPr>
          <w:szCs w:val="24"/>
        </w:rPr>
        <w:t>нарушения</w:t>
      </w:r>
      <w:r>
        <w:rPr>
          <w:szCs w:val="24"/>
        </w:rPr>
        <w:t xml:space="preserve"> </w:t>
      </w:r>
      <w:r w:rsidRPr="00494B96">
        <w:rPr>
          <w:szCs w:val="24"/>
        </w:rPr>
        <w:t>установленного</w:t>
      </w:r>
      <w:r>
        <w:rPr>
          <w:szCs w:val="24"/>
        </w:rPr>
        <w:t xml:space="preserve"> </w:t>
      </w:r>
      <w:r w:rsidRPr="00494B96">
        <w:rPr>
          <w:szCs w:val="24"/>
        </w:rPr>
        <w:t>срока</w:t>
      </w:r>
      <w:r>
        <w:rPr>
          <w:szCs w:val="24"/>
        </w:rPr>
        <w:t xml:space="preserve"> </w:t>
      </w:r>
      <w:r w:rsidRPr="00494B96">
        <w:rPr>
          <w:szCs w:val="24"/>
        </w:rPr>
        <w:t>таких</w:t>
      </w:r>
      <w:r>
        <w:rPr>
          <w:szCs w:val="24"/>
        </w:rPr>
        <w:t xml:space="preserve"> </w:t>
      </w:r>
      <w:r w:rsidRPr="00494B96">
        <w:rPr>
          <w:szCs w:val="24"/>
        </w:rPr>
        <w:t>исправлений</w:t>
      </w:r>
      <w:r>
        <w:rPr>
          <w:szCs w:val="24"/>
        </w:rPr>
        <w:t xml:space="preserve"> </w:t>
      </w:r>
      <w:r w:rsidRPr="00494B96">
        <w:rPr>
          <w:szCs w:val="24"/>
        </w:rPr>
        <w:t>-</w:t>
      </w:r>
      <w:r>
        <w:rPr>
          <w:szCs w:val="24"/>
        </w:rPr>
        <w:t xml:space="preserve"> </w:t>
      </w:r>
      <w:r w:rsidRPr="00494B96">
        <w:rPr>
          <w:szCs w:val="24"/>
        </w:rPr>
        <w:t>в</w:t>
      </w:r>
      <w:r>
        <w:rPr>
          <w:szCs w:val="24"/>
        </w:rPr>
        <w:t xml:space="preserve"> </w:t>
      </w:r>
      <w:r w:rsidRPr="00494B96">
        <w:rPr>
          <w:szCs w:val="24"/>
        </w:rPr>
        <w:t>течение</w:t>
      </w:r>
      <w:r>
        <w:rPr>
          <w:szCs w:val="24"/>
        </w:rPr>
        <w:t xml:space="preserve"> </w:t>
      </w:r>
      <w:r w:rsidRPr="00494B96">
        <w:rPr>
          <w:szCs w:val="24"/>
        </w:rPr>
        <w:t>пяти</w:t>
      </w:r>
      <w:r>
        <w:rPr>
          <w:szCs w:val="24"/>
        </w:rPr>
        <w:t xml:space="preserve"> </w:t>
      </w:r>
      <w:r w:rsidRPr="00494B96">
        <w:rPr>
          <w:szCs w:val="24"/>
        </w:rPr>
        <w:t>рабочих</w:t>
      </w:r>
      <w:r>
        <w:rPr>
          <w:szCs w:val="24"/>
        </w:rPr>
        <w:t xml:space="preserve"> </w:t>
      </w:r>
      <w:r w:rsidRPr="00494B96">
        <w:rPr>
          <w:szCs w:val="24"/>
        </w:rPr>
        <w:t>дней</w:t>
      </w:r>
      <w:r>
        <w:rPr>
          <w:szCs w:val="24"/>
        </w:rPr>
        <w:t xml:space="preserve"> </w:t>
      </w:r>
      <w:r w:rsidRPr="00494B96">
        <w:rPr>
          <w:szCs w:val="24"/>
        </w:rPr>
        <w:t>со</w:t>
      </w:r>
      <w:r>
        <w:rPr>
          <w:szCs w:val="24"/>
        </w:rPr>
        <w:t xml:space="preserve"> </w:t>
      </w:r>
      <w:r w:rsidRPr="00494B96">
        <w:rPr>
          <w:szCs w:val="24"/>
        </w:rPr>
        <w:t>дня</w:t>
      </w:r>
      <w:r>
        <w:rPr>
          <w:szCs w:val="24"/>
        </w:rPr>
        <w:t xml:space="preserve"> </w:t>
      </w:r>
      <w:r w:rsidRPr="00494B96">
        <w:rPr>
          <w:szCs w:val="24"/>
        </w:rPr>
        <w:t>ее</w:t>
      </w:r>
      <w:r>
        <w:rPr>
          <w:szCs w:val="24"/>
        </w:rPr>
        <w:t xml:space="preserve"> </w:t>
      </w:r>
      <w:r w:rsidRPr="00494B96">
        <w:rPr>
          <w:szCs w:val="24"/>
        </w:rPr>
        <w:t>регистрации.</w:t>
      </w:r>
    </w:p>
    <w:p w14:paraId="25117831" w14:textId="4E3640DA"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Перечень</w:t>
      </w:r>
      <w:r>
        <w:rPr>
          <w:szCs w:val="24"/>
        </w:rPr>
        <w:t xml:space="preserve"> </w:t>
      </w:r>
      <w:r w:rsidRPr="00494B96">
        <w:rPr>
          <w:szCs w:val="24"/>
        </w:rPr>
        <w:t>оснований</w:t>
      </w:r>
      <w:r>
        <w:rPr>
          <w:szCs w:val="24"/>
        </w:rPr>
        <w:t xml:space="preserve"> </w:t>
      </w:r>
      <w:r w:rsidRPr="00494B96">
        <w:rPr>
          <w:szCs w:val="24"/>
        </w:rPr>
        <w:t>для</w:t>
      </w:r>
      <w:r>
        <w:rPr>
          <w:szCs w:val="24"/>
        </w:rPr>
        <w:t xml:space="preserve"> </w:t>
      </w:r>
      <w:r w:rsidRPr="00494B96">
        <w:rPr>
          <w:szCs w:val="24"/>
        </w:rPr>
        <w:t>приостановления</w:t>
      </w:r>
      <w:r>
        <w:rPr>
          <w:szCs w:val="24"/>
        </w:rPr>
        <w:t xml:space="preserve"> </w:t>
      </w:r>
      <w:r w:rsidRPr="00494B96">
        <w:rPr>
          <w:szCs w:val="24"/>
        </w:rPr>
        <w:t>рассмотрения</w:t>
      </w:r>
      <w:r>
        <w:rPr>
          <w:szCs w:val="24"/>
        </w:rPr>
        <w:t xml:space="preserve"> </w:t>
      </w:r>
      <w:r w:rsidRPr="00494B96">
        <w:rPr>
          <w:szCs w:val="24"/>
        </w:rPr>
        <w:t>жалобы</w:t>
      </w:r>
      <w:r>
        <w:rPr>
          <w:szCs w:val="24"/>
        </w:rPr>
        <w:t xml:space="preserve"> </w:t>
      </w:r>
      <w:r w:rsidRPr="00494B96">
        <w:rPr>
          <w:szCs w:val="24"/>
        </w:rPr>
        <w:t>в</w:t>
      </w:r>
      <w:r>
        <w:rPr>
          <w:szCs w:val="24"/>
        </w:rPr>
        <w:t xml:space="preserve"> </w:t>
      </w:r>
      <w:r w:rsidRPr="00494B96">
        <w:rPr>
          <w:szCs w:val="24"/>
        </w:rPr>
        <w:t>случае,</w:t>
      </w:r>
      <w:r>
        <w:rPr>
          <w:szCs w:val="24"/>
        </w:rPr>
        <w:t xml:space="preserve"> </w:t>
      </w:r>
      <w:r w:rsidRPr="00494B96">
        <w:rPr>
          <w:szCs w:val="24"/>
        </w:rPr>
        <w:t>если</w:t>
      </w:r>
      <w:r>
        <w:rPr>
          <w:szCs w:val="24"/>
        </w:rPr>
        <w:t xml:space="preserve"> </w:t>
      </w:r>
      <w:r w:rsidRPr="00494B96">
        <w:rPr>
          <w:szCs w:val="24"/>
        </w:rPr>
        <w:t>возможность</w:t>
      </w:r>
      <w:r>
        <w:rPr>
          <w:szCs w:val="24"/>
        </w:rPr>
        <w:t xml:space="preserve"> </w:t>
      </w:r>
      <w:r w:rsidRPr="00494B96">
        <w:rPr>
          <w:szCs w:val="24"/>
        </w:rPr>
        <w:t>приостановления</w:t>
      </w:r>
      <w:r>
        <w:rPr>
          <w:szCs w:val="24"/>
        </w:rPr>
        <w:t xml:space="preserve"> </w:t>
      </w:r>
      <w:r w:rsidRPr="00494B96">
        <w:rPr>
          <w:szCs w:val="24"/>
        </w:rPr>
        <w:t>предусмотрена</w:t>
      </w:r>
      <w:r>
        <w:rPr>
          <w:szCs w:val="24"/>
        </w:rPr>
        <w:t xml:space="preserve"> </w:t>
      </w:r>
      <w:r w:rsidRPr="00494B96">
        <w:rPr>
          <w:szCs w:val="24"/>
        </w:rPr>
        <w:t>законодательством</w:t>
      </w:r>
      <w:r>
        <w:rPr>
          <w:szCs w:val="24"/>
        </w:rPr>
        <w:t xml:space="preserve"> </w:t>
      </w:r>
      <w:r w:rsidRPr="00494B96">
        <w:rPr>
          <w:szCs w:val="24"/>
        </w:rPr>
        <w:t>Российской</w:t>
      </w:r>
      <w:r>
        <w:rPr>
          <w:szCs w:val="24"/>
        </w:rPr>
        <w:t xml:space="preserve"> </w:t>
      </w:r>
      <w:r w:rsidRPr="00494B96">
        <w:rPr>
          <w:szCs w:val="24"/>
        </w:rPr>
        <w:t>Федерации.</w:t>
      </w:r>
    </w:p>
    <w:p w14:paraId="2A3CAF31" w14:textId="77777777" w:rsidR="00937B28" w:rsidRPr="00494B96" w:rsidRDefault="00937B28" w:rsidP="00937B28">
      <w:pPr>
        <w:ind w:firstLine="709"/>
        <w:jc w:val="both"/>
        <w:rPr>
          <w:szCs w:val="24"/>
        </w:rPr>
      </w:pPr>
      <w:r w:rsidRPr="00494B96">
        <w:rPr>
          <w:szCs w:val="24"/>
        </w:rPr>
        <w:t>Основания</w:t>
      </w:r>
      <w:r>
        <w:rPr>
          <w:szCs w:val="24"/>
        </w:rPr>
        <w:t xml:space="preserve"> </w:t>
      </w:r>
      <w:r w:rsidRPr="00494B96">
        <w:rPr>
          <w:szCs w:val="24"/>
        </w:rPr>
        <w:t>для</w:t>
      </w:r>
      <w:r>
        <w:rPr>
          <w:szCs w:val="24"/>
        </w:rPr>
        <w:t xml:space="preserve"> </w:t>
      </w:r>
      <w:r w:rsidRPr="00494B96">
        <w:rPr>
          <w:szCs w:val="24"/>
        </w:rPr>
        <w:t>приостановления</w:t>
      </w:r>
      <w:r>
        <w:rPr>
          <w:szCs w:val="24"/>
        </w:rPr>
        <w:t xml:space="preserve"> </w:t>
      </w:r>
      <w:r w:rsidRPr="00494B96">
        <w:rPr>
          <w:szCs w:val="24"/>
        </w:rPr>
        <w:t>рассмотрения</w:t>
      </w:r>
      <w:r>
        <w:rPr>
          <w:szCs w:val="24"/>
        </w:rPr>
        <w:t xml:space="preserve"> </w:t>
      </w:r>
      <w:r w:rsidRPr="00494B96">
        <w:rPr>
          <w:szCs w:val="24"/>
        </w:rPr>
        <w:t>жалобы</w:t>
      </w:r>
      <w:r>
        <w:rPr>
          <w:szCs w:val="24"/>
        </w:rPr>
        <w:t xml:space="preserve"> </w:t>
      </w:r>
      <w:r w:rsidRPr="00494B96">
        <w:rPr>
          <w:szCs w:val="24"/>
        </w:rPr>
        <w:t>отсутствуют.</w:t>
      </w:r>
    </w:p>
    <w:p w14:paraId="7519B7E6" w14:textId="1FC719B0" w:rsidR="00937B28" w:rsidRPr="00494B96" w:rsidRDefault="00937B28" w:rsidP="00310C47">
      <w:pPr>
        <w:pStyle w:val="a6"/>
        <w:widowControl w:val="0"/>
        <w:numPr>
          <w:ilvl w:val="1"/>
          <w:numId w:val="2"/>
        </w:numPr>
        <w:ind w:left="0" w:firstLine="709"/>
        <w:contextualSpacing w:val="0"/>
        <w:jc w:val="both"/>
        <w:rPr>
          <w:szCs w:val="24"/>
        </w:rPr>
      </w:pPr>
      <w:bookmarkStart w:id="10" w:name="_Hlk97651218"/>
      <w:r w:rsidRPr="00494B96">
        <w:rPr>
          <w:szCs w:val="24"/>
        </w:rPr>
        <w:t>Результат</w:t>
      </w:r>
      <w:r>
        <w:rPr>
          <w:szCs w:val="24"/>
        </w:rPr>
        <w:t xml:space="preserve"> </w:t>
      </w:r>
      <w:r w:rsidRPr="00494B96">
        <w:rPr>
          <w:szCs w:val="24"/>
        </w:rPr>
        <w:t>рассмотрения</w:t>
      </w:r>
      <w:r>
        <w:rPr>
          <w:szCs w:val="24"/>
        </w:rPr>
        <w:t xml:space="preserve"> </w:t>
      </w:r>
      <w:r w:rsidRPr="00494B96">
        <w:rPr>
          <w:szCs w:val="24"/>
        </w:rPr>
        <w:t>жалобы.</w:t>
      </w:r>
    </w:p>
    <w:p w14:paraId="76B0EF3B" w14:textId="77777777" w:rsidR="00937B28" w:rsidRPr="00494B96" w:rsidRDefault="00937B28" w:rsidP="00937B28">
      <w:pPr>
        <w:ind w:firstLine="709"/>
        <w:jc w:val="both"/>
        <w:rPr>
          <w:szCs w:val="24"/>
        </w:rPr>
      </w:pPr>
      <w:r w:rsidRPr="00494B96">
        <w:rPr>
          <w:szCs w:val="24"/>
        </w:rPr>
        <w:t>По</w:t>
      </w:r>
      <w:r>
        <w:rPr>
          <w:szCs w:val="24"/>
        </w:rPr>
        <w:t xml:space="preserve"> </w:t>
      </w:r>
      <w:r w:rsidRPr="00494B96">
        <w:rPr>
          <w:szCs w:val="24"/>
        </w:rPr>
        <w:t>результатам</w:t>
      </w:r>
      <w:r>
        <w:rPr>
          <w:szCs w:val="24"/>
        </w:rPr>
        <w:t xml:space="preserve"> </w:t>
      </w:r>
      <w:r w:rsidRPr="00494B96">
        <w:rPr>
          <w:szCs w:val="24"/>
        </w:rPr>
        <w:t>рассмотрения</w:t>
      </w:r>
      <w:r>
        <w:rPr>
          <w:szCs w:val="24"/>
        </w:rPr>
        <w:t xml:space="preserve"> </w:t>
      </w:r>
      <w:r w:rsidRPr="00494B96">
        <w:rPr>
          <w:szCs w:val="24"/>
        </w:rPr>
        <w:t>жалобы</w:t>
      </w:r>
      <w:r>
        <w:rPr>
          <w:szCs w:val="24"/>
        </w:rPr>
        <w:t xml:space="preserve"> </w:t>
      </w:r>
      <w:r w:rsidRPr="00494B96">
        <w:rPr>
          <w:szCs w:val="24"/>
        </w:rPr>
        <w:t>принимается</w:t>
      </w:r>
      <w:r>
        <w:rPr>
          <w:szCs w:val="24"/>
        </w:rPr>
        <w:t xml:space="preserve"> </w:t>
      </w:r>
      <w:r w:rsidRPr="00494B96">
        <w:rPr>
          <w:szCs w:val="24"/>
        </w:rPr>
        <w:t>одно</w:t>
      </w:r>
      <w:r>
        <w:rPr>
          <w:szCs w:val="24"/>
        </w:rPr>
        <w:t xml:space="preserve"> </w:t>
      </w:r>
      <w:r w:rsidRPr="00494B96">
        <w:rPr>
          <w:szCs w:val="24"/>
        </w:rPr>
        <w:t>из</w:t>
      </w:r>
      <w:r>
        <w:rPr>
          <w:szCs w:val="24"/>
        </w:rPr>
        <w:t xml:space="preserve"> </w:t>
      </w:r>
      <w:r w:rsidRPr="00494B96">
        <w:rPr>
          <w:szCs w:val="24"/>
        </w:rPr>
        <w:t>следующих</w:t>
      </w:r>
      <w:r>
        <w:rPr>
          <w:szCs w:val="24"/>
        </w:rPr>
        <w:t xml:space="preserve"> </w:t>
      </w:r>
      <w:r w:rsidRPr="00494B96">
        <w:rPr>
          <w:szCs w:val="24"/>
        </w:rPr>
        <w:t>решений:</w:t>
      </w:r>
    </w:p>
    <w:p w14:paraId="7CD6B439" w14:textId="5D7EA719" w:rsidR="00937B28" w:rsidRPr="00310C47" w:rsidRDefault="00937B28" w:rsidP="002F7B12">
      <w:pPr>
        <w:pStyle w:val="a6"/>
        <w:numPr>
          <w:ilvl w:val="0"/>
          <w:numId w:val="15"/>
        </w:numPr>
        <w:ind w:left="0" w:firstLine="709"/>
        <w:jc w:val="both"/>
        <w:rPr>
          <w:szCs w:val="24"/>
        </w:rPr>
      </w:pPr>
      <w:r w:rsidRPr="00310C47">
        <w:rPr>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14:paraId="53CCF068" w14:textId="0A7FE931" w:rsidR="00937B28" w:rsidRPr="00494B96" w:rsidRDefault="00937B28" w:rsidP="002F7B12">
      <w:pPr>
        <w:pStyle w:val="a6"/>
        <w:numPr>
          <w:ilvl w:val="0"/>
          <w:numId w:val="15"/>
        </w:numPr>
        <w:ind w:left="0" w:firstLine="709"/>
        <w:jc w:val="both"/>
        <w:rPr>
          <w:szCs w:val="24"/>
        </w:rPr>
      </w:pPr>
      <w:r w:rsidRPr="00494B96">
        <w:rPr>
          <w:szCs w:val="24"/>
        </w:rPr>
        <w:t>в</w:t>
      </w:r>
      <w:r>
        <w:rPr>
          <w:szCs w:val="24"/>
        </w:rPr>
        <w:t xml:space="preserve"> </w:t>
      </w:r>
      <w:r w:rsidRPr="00494B96">
        <w:rPr>
          <w:szCs w:val="24"/>
        </w:rPr>
        <w:t>удовлетворении</w:t>
      </w:r>
      <w:r>
        <w:rPr>
          <w:szCs w:val="24"/>
        </w:rPr>
        <w:t xml:space="preserve"> </w:t>
      </w:r>
      <w:r w:rsidRPr="00494B96">
        <w:rPr>
          <w:szCs w:val="24"/>
        </w:rPr>
        <w:t>жалобы</w:t>
      </w:r>
      <w:r>
        <w:rPr>
          <w:szCs w:val="24"/>
        </w:rPr>
        <w:t xml:space="preserve"> </w:t>
      </w:r>
      <w:r w:rsidRPr="00494B96">
        <w:rPr>
          <w:szCs w:val="24"/>
        </w:rPr>
        <w:t>отказывается.</w:t>
      </w:r>
    </w:p>
    <w:p w14:paraId="782FAFCD" w14:textId="0316C60E" w:rsidR="00937B28" w:rsidRPr="00494B96" w:rsidRDefault="00937B28" w:rsidP="00310C47">
      <w:pPr>
        <w:pStyle w:val="a6"/>
        <w:widowControl w:val="0"/>
        <w:numPr>
          <w:ilvl w:val="1"/>
          <w:numId w:val="2"/>
        </w:numPr>
        <w:ind w:left="0" w:firstLine="709"/>
        <w:contextualSpacing w:val="0"/>
        <w:jc w:val="both"/>
        <w:rPr>
          <w:szCs w:val="24"/>
        </w:rPr>
      </w:pPr>
      <w:bookmarkStart w:id="11" w:name="_Hlk97561906"/>
      <w:r w:rsidRPr="00494B96">
        <w:rPr>
          <w:szCs w:val="24"/>
        </w:rPr>
        <w:t>В</w:t>
      </w:r>
      <w:r>
        <w:rPr>
          <w:szCs w:val="24"/>
        </w:rPr>
        <w:t xml:space="preserve"> </w:t>
      </w:r>
      <w:r w:rsidRPr="00494B96">
        <w:rPr>
          <w:szCs w:val="24"/>
        </w:rPr>
        <w:t>случае</w:t>
      </w:r>
      <w:r>
        <w:rPr>
          <w:szCs w:val="24"/>
        </w:rPr>
        <w:t xml:space="preserve"> </w:t>
      </w:r>
      <w:r w:rsidRPr="00494B96">
        <w:rPr>
          <w:szCs w:val="24"/>
        </w:rPr>
        <w:t>установления</w:t>
      </w:r>
      <w:r>
        <w:rPr>
          <w:szCs w:val="24"/>
        </w:rPr>
        <w:t xml:space="preserve"> </w:t>
      </w:r>
      <w:r w:rsidRPr="00494B96">
        <w:rPr>
          <w:szCs w:val="24"/>
        </w:rPr>
        <w:t>в</w:t>
      </w:r>
      <w:r>
        <w:rPr>
          <w:szCs w:val="24"/>
        </w:rPr>
        <w:t xml:space="preserve"> </w:t>
      </w:r>
      <w:r w:rsidRPr="00494B96">
        <w:rPr>
          <w:szCs w:val="24"/>
        </w:rPr>
        <w:t>ходе</w:t>
      </w:r>
      <w:r>
        <w:rPr>
          <w:szCs w:val="24"/>
        </w:rPr>
        <w:t xml:space="preserve"> </w:t>
      </w:r>
      <w:r w:rsidRPr="00494B96">
        <w:rPr>
          <w:szCs w:val="24"/>
        </w:rPr>
        <w:t>или</w:t>
      </w:r>
      <w:r>
        <w:rPr>
          <w:szCs w:val="24"/>
        </w:rPr>
        <w:t xml:space="preserve"> </w:t>
      </w:r>
      <w:r w:rsidRPr="00494B96">
        <w:rPr>
          <w:szCs w:val="24"/>
        </w:rPr>
        <w:t>по</w:t>
      </w:r>
      <w:r>
        <w:rPr>
          <w:szCs w:val="24"/>
        </w:rPr>
        <w:t xml:space="preserve"> </w:t>
      </w:r>
      <w:r w:rsidRPr="00494B96">
        <w:rPr>
          <w:szCs w:val="24"/>
        </w:rPr>
        <w:t>результатам</w:t>
      </w:r>
      <w:r>
        <w:rPr>
          <w:szCs w:val="24"/>
        </w:rPr>
        <w:t xml:space="preserve"> </w:t>
      </w:r>
      <w:r w:rsidRPr="00494B96">
        <w:rPr>
          <w:szCs w:val="24"/>
        </w:rPr>
        <w:t>рассмотрения</w:t>
      </w:r>
      <w:r>
        <w:rPr>
          <w:szCs w:val="24"/>
        </w:rPr>
        <w:t xml:space="preserve"> </w:t>
      </w:r>
      <w:r w:rsidRPr="00494B96">
        <w:rPr>
          <w:szCs w:val="24"/>
        </w:rPr>
        <w:t>жалобы</w:t>
      </w:r>
      <w:r>
        <w:rPr>
          <w:szCs w:val="24"/>
        </w:rPr>
        <w:t xml:space="preserve"> </w:t>
      </w:r>
      <w:r w:rsidRPr="00494B96">
        <w:rPr>
          <w:szCs w:val="24"/>
        </w:rPr>
        <w:t>признаков</w:t>
      </w:r>
      <w:r>
        <w:rPr>
          <w:szCs w:val="24"/>
        </w:rPr>
        <w:t xml:space="preserve"> </w:t>
      </w:r>
      <w:r w:rsidRPr="00494B96">
        <w:rPr>
          <w:szCs w:val="24"/>
        </w:rPr>
        <w:t>состава</w:t>
      </w:r>
      <w:r>
        <w:rPr>
          <w:szCs w:val="24"/>
        </w:rPr>
        <w:t xml:space="preserve"> </w:t>
      </w:r>
      <w:r w:rsidRPr="00494B96">
        <w:rPr>
          <w:szCs w:val="24"/>
        </w:rPr>
        <w:t>административного</w:t>
      </w:r>
      <w:r>
        <w:rPr>
          <w:szCs w:val="24"/>
        </w:rPr>
        <w:t xml:space="preserve"> </w:t>
      </w:r>
      <w:r w:rsidRPr="00494B96">
        <w:rPr>
          <w:szCs w:val="24"/>
        </w:rPr>
        <w:t>правонарушения</w:t>
      </w:r>
      <w:r>
        <w:rPr>
          <w:szCs w:val="24"/>
        </w:rPr>
        <w:t xml:space="preserve"> </w:t>
      </w:r>
      <w:r w:rsidRPr="00494B96">
        <w:rPr>
          <w:szCs w:val="24"/>
        </w:rPr>
        <w:t>или</w:t>
      </w:r>
      <w:r>
        <w:rPr>
          <w:szCs w:val="24"/>
        </w:rPr>
        <w:t xml:space="preserve"> </w:t>
      </w:r>
      <w:r w:rsidRPr="00494B96">
        <w:rPr>
          <w:szCs w:val="24"/>
        </w:rPr>
        <w:t>преступления</w:t>
      </w:r>
      <w:r>
        <w:rPr>
          <w:szCs w:val="24"/>
        </w:rPr>
        <w:t xml:space="preserve"> </w:t>
      </w:r>
      <w:r w:rsidRPr="00494B96">
        <w:rPr>
          <w:szCs w:val="24"/>
        </w:rPr>
        <w:t>должностное</w:t>
      </w:r>
      <w:r>
        <w:rPr>
          <w:szCs w:val="24"/>
        </w:rPr>
        <w:t xml:space="preserve"> </w:t>
      </w:r>
      <w:r w:rsidRPr="00494B96">
        <w:rPr>
          <w:szCs w:val="24"/>
        </w:rPr>
        <w:t>лицо,</w:t>
      </w:r>
      <w:r>
        <w:rPr>
          <w:szCs w:val="24"/>
        </w:rPr>
        <w:t xml:space="preserve"> </w:t>
      </w:r>
      <w:r w:rsidRPr="00494B96">
        <w:rPr>
          <w:szCs w:val="24"/>
        </w:rPr>
        <w:t>работник,</w:t>
      </w:r>
      <w:r>
        <w:rPr>
          <w:szCs w:val="24"/>
        </w:rPr>
        <w:t xml:space="preserve"> </w:t>
      </w:r>
      <w:r w:rsidRPr="00494B96">
        <w:rPr>
          <w:szCs w:val="24"/>
        </w:rPr>
        <w:t>наделенные</w:t>
      </w:r>
      <w:r>
        <w:rPr>
          <w:szCs w:val="24"/>
        </w:rPr>
        <w:t xml:space="preserve"> </w:t>
      </w:r>
      <w:r w:rsidRPr="00494B96">
        <w:rPr>
          <w:szCs w:val="24"/>
        </w:rPr>
        <w:t>полномочиями</w:t>
      </w:r>
      <w:r>
        <w:rPr>
          <w:szCs w:val="24"/>
        </w:rPr>
        <w:t xml:space="preserve"> </w:t>
      </w:r>
      <w:r w:rsidRPr="00494B96">
        <w:rPr>
          <w:szCs w:val="24"/>
        </w:rPr>
        <w:t>по</w:t>
      </w:r>
      <w:r>
        <w:rPr>
          <w:szCs w:val="24"/>
        </w:rPr>
        <w:t xml:space="preserve"> </w:t>
      </w:r>
      <w:r w:rsidRPr="00494B96">
        <w:rPr>
          <w:szCs w:val="24"/>
        </w:rPr>
        <w:t>рассмотрению</w:t>
      </w:r>
      <w:r>
        <w:rPr>
          <w:szCs w:val="24"/>
        </w:rPr>
        <w:t xml:space="preserve"> </w:t>
      </w:r>
      <w:r w:rsidRPr="00494B96">
        <w:rPr>
          <w:szCs w:val="24"/>
        </w:rPr>
        <w:t>жалоб,</w:t>
      </w:r>
      <w:r>
        <w:rPr>
          <w:szCs w:val="24"/>
        </w:rPr>
        <w:t xml:space="preserve"> </w:t>
      </w:r>
      <w:r w:rsidRPr="00494B96">
        <w:rPr>
          <w:szCs w:val="24"/>
        </w:rPr>
        <w:t>незамедлительно</w:t>
      </w:r>
      <w:r>
        <w:rPr>
          <w:szCs w:val="24"/>
        </w:rPr>
        <w:t xml:space="preserve"> </w:t>
      </w:r>
      <w:r w:rsidRPr="00494B96">
        <w:rPr>
          <w:szCs w:val="24"/>
        </w:rPr>
        <w:t>направляют</w:t>
      </w:r>
      <w:r>
        <w:rPr>
          <w:szCs w:val="24"/>
        </w:rPr>
        <w:t xml:space="preserve"> </w:t>
      </w:r>
      <w:r w:rsidRPr="00494B96">
        <w:rPr>
          <w:szCs w:val="24"/>
        </w:rPr>
        <w:t>имеющиеся</w:t>
      </w:r>
      <w:r>
        <w:rPr>
          <w:szCs w:val="24"/>
        </w:rPr>
        <w:t xml:space="preserve"> </w:t>
      </w:r>
      <w:r w:rsidRPr="00494B96">
        <w:rPr>
          <w:szCs w:val="24"/>
        </w:rPr>
        <w:t>материалы</w:t>
      </w:r>
      <w:r>
        <w:rPr>
          <w:szCs w:val="24"/>
        </w:rPr>
        <w:t xml:space="preserve"> </w:t>
      </w:r>
      <w:r w:rsidRPr="00494B96">
        <w:rPr>
          <w:szCs w:val="24"/>
        </w:rPr>
        <w:t>в</w:t>
      </w:r>
      <w:r>
        <w:rPr>
          <w:szCs w:val="24"/>
        </w:rPr>
        <w:t xml:space="preserve"> </w:t>
      </w:r>
      <w:r w:rsidRPr="00494B96">
        <w:rPr>
          <w:szCs w:val="24"/>
        </w:rPr>
        <w:t>органы</w:t>
      </w:r>
      <w:r>
        <w:rPr>
          <w:szCs w:val="24"/>
        </w:rPr>
        <w:t xml:space="preserve"> </w:t>
      </w:r>
      <w:r w:rsidRPr="00494B96">
        <w:rPr>
          <w:szCs w:val="24"/>
        </w:rPr>
        <w:t>прокуратуры.</w:t>
      </w:r>
    </w:p>
    <w:p w14:paraId="58784C7F" w14:textId="1BB8CA4D"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Порядок</w:t>
      </w:r>
      <w:r>
        <w:rPr>
          <w:szCs w:val="24"/>
        </w:rPr>
        <w:t xml:space="preserve"> </w:t>
      </w:r>
      <w:r w:rsidRPr="00494B96">
        <w:rPr>
          <w:szCs w:val="24"/>
        </w:rPr>
        <w:t>информирования</w:t>
      </w:r>
      <w:r>
        <w:rPr>
          <w:szCs w:val="24"/>
        </w:rPr>
        <w:t xml:space="preserve"> </w:t>
      </w:r>
      <w:r w:rsidRPr="00494B96">
        <w:rPr>
          <w:szCs w:val="24"/>
        </w:rPr>
        <w:t>заявителя</w:t>
      </w:r>
      <w:r>
        <w:rPr>
          <w:szCs w:val="24"/>
        </w:rPr>
        <w:t xml:space="preserve"> </w:t>
      </w:r>
      <w:r w:rsidRPr="00494B96">
        <w:rPr>
          <w:szCs w:val="24"/>
        </w:rPr>
        <w:t>о</w:t>
      </w:r>
      <w:r>
        <w:rPr>
          <w:szCs w:val="24"/>
        </w:rPr>
        <w:t xml:space="preserve"> </w:t>
      </w:r>
      <w:r w:rsidRPr="00494B96">
        <w:rPr>
          <w:szCs w:val="24"/>
        </w:rPr>
        <w:t>результатах</w:t>
      </w:r>
      <w:r>
        <w:rPr>
          <w:szCs w:val="24"/>
        </w:rPr>
        <w:t xml:space="preserve"> </w:t>
      </w:r>
      <w:r w:rsidRPr="00494B96">
        <w:rPr>
          <w:szCs w:val="24"/>
        </w:rPr>
        <w:t>рассмотрения</w:t>
      </w:r>
      <w:r>
        <w:rPr>
          <w:szCs w:val="24"/>
        </w:rPr>
        <w:t xml:space="preserve"> </w:t>
      </w:r>
      <w:r w:rsidRPr="00494B96">
        <w:rPr>
          <w:szCs w:val="24"/>
        </w:rPr>
        <w:t>жалобы.</w:t>
      </w:r>
    </w:p>
    <w:p w14:paraId="1A1B9C40" w14:textId="77777777" w:rsidR="00937B28" w:rsidRDefault="00937B28" w:rsidP="00937B28">
      <w:pPr>
        <w:ind w:firstLine="709"/>
        <w:jc w:val="both"/>
        <w:rPr>
          <w:szCs w:val="24"/>
        </w:rPr>
      </w:pPr>
      <w:r w:rsidRPr="00494B96">
        <w:rPr>
          <w:szCs w:val="24"/>
        </w:rPr>
        <w:t>Не</w:t>
      </w:r>
      <w:r>
        <w:rPr>
          <w:szCs w:val="24"/>
        </w:rPr>
        <w:t xml:space="preserve"> </w:t>
      </w:r>
      <w:r w:rsidRPr="00494B96">
        <w:rPr>
          <w:szCs w:val="24"/>
        </w:rPr>
        <w:t>позднее</w:t>
      </w:r>
      <w:r>
        <w:rPr>
          <w:szCs w:val="24"/>
        </w:rPr>
        <w:t xml:space="preserve"> </w:t>
      </w:r>
      <w:r w:rsidRPr="00494B96">
        <w:rPr>
          <w:szCs w:val="24"/>
        </w:rPr>
        <w:t>дня,</w:t>
      </w:r>
      <w:r>
        <w:rPr>
          <w:szCs w:val="24"/>
        </w:rPr>
        <w:t xml:space="preserve"> </w:t>
      </w:r>
      <w:r w:rsidRPr="00494B96">
        <w:rPr>
          <w:szCs w:val="24"/>
        </w:rPr>
        <w:t>следующего</w:t>
      </w:r>
      <w:r>
        <w:rPr>
          <w:szCs w:val="24"/>
        </w:rPr>
        <w:t xml:space="preserve"> </w:t>
      </w:r>
      <w:r w:rsidRPr="00494B96">
        <w:rPr>
          <w:szCs w:val="24"/>
        </w:rPr>
        <w:t>за</w:t>
      </w:r>
      <w:r>
        <w:rPr>
          <w:szCs w:val="24"/>
        </w:rPr>
        <w:t xml:space="preserve"> </w:t>
      </w:r>
      <w:r w:rsidRPr="00494B96">
        <w:rPr>
          <w:szCs w:val="24"/>
        </w:rPr>
        <w:t>днем</w:t>
      </w:r>
      <w:r>
        <w:rPr>
          <w:szCs w:val="24"/>
        </w:rPr>
        <w:t xml:space="preserve"> </w:t>
      </w:r>
      <w:r w:rsidRPr="00494B96">
        <w:rPr>
          <w:szCs w:val="24"/>
        </w:rPr>
        <w:t>принятия</w:t>
      </w:r>
      <w:r>
        <w:rPr>
          <w:szCs w:val="24"/>
        </w:rPr>
        <w:t xml:space="preserve"> </w:t>
      </w:r>
      <w:r w:rsidRPr="00494B96">
        <w:rPr>
          <w:szCs w:val="24"/>
        </w:rPr>
        <w:t>решения,</w:t>
      </w:r>
      <w:r>
        <w:rPr>
          <w:szCs w:val="24"/>
        </w:rPr>
        <w:t xml:space="preserve"> </w:t>
      </w:r>
      <w:r w:rsidRPr="00494B96">
        <w:rPr>
          <w:szCs w:val="24"/>
        </w:rPr>
        <w:t>указанного</w:t>
      </w:r>
      <w:r>
        <w:rPr>
          <w:szCs w:val="24"/>
        </w:rPr>
        <w:t xml:space="preserve"> </w:t>
      </w:r>
      <w:r w:rsidRPr="00494B96">
        <w:rPr>
          <w:szCs w:val="24"/>
        </w:rPr>
        <w:t>в</w:t>
      </w:r>
      <w:r>
        <w:rPr>
          <w:szCs w:val="24"/>
        </w:rPr>
        <w:t xml:space="preserve"> </w:t>
      </w:r>
      <w:r w:rsidRPr="00494B96">
        <w:rPr>
          <w:szCs w:val="24"/>
        </w:rPr>
        <w:t>части</w:t>
      </w:r>
      <w:r>
        <w:rPr>
          <w:szCs w:val="24"/>
        </w:rPr>
        <w:t xml:space="preserve"> </w:t>
      </w:r>
      <w:r w:rsidRPr="00494B96">
        <w:rPr>
          <w:szCs w:val="24"/>
        </w:rPr>
        <w:t>5.14</w:t>
      </w:r>
      <w:r>
        <w:rPr>
          <w:szCs w:val="24"/>
        </w:rPr>
        <w:t xml:space="preserve"> </w:t>
      </w:r>
      <w:r w:rsidRPr="00494B96">
        <w:rPr>
          <w:szCs w:val="24"/>
        </w:rPr>
        <w:t>настоящего</w:t>
      </w:r>
      <w:r>
        <w:rPr>
          <w:szCs w:val="24"/>
        </w:rPr>
        <w:t xml:space="preserve"> </w:t>
      </w:r>
      <w:r w:rsidRPr="00494B96">
        <w:rPr>
          <w:szCs w:val="24"/>
        </w:rPr>
        <w:t>раздела,</w:t>
      </w:r>
      <w:r>
        <w:rPr>
          <w:szCs w:val="24"/>
        </w:rPr>
        <w:t xml:space="preserve"> </w:t>
      </w:r>
      <w:r w:rsidRPr="00494B96">
        <w:rPr>
          <w:szCs w:val="24"/>
        </w:rPr>
        <w:t>заявителю</w:t>
      </w:r>
      <w:r>
        <w:rPr>
          <w:szCs w:val="24"/>
        </w:rPr>
        <w:t xml:space="preserve"> </w:t>
      </w:r>
      <w:r w:rsidRPr="00494B96">
        <w:rPr>
          <w:szCs w:val="24"/>
        </w:rPr>
        <w:t>в</w:t>
      </w:r>
      <w:r>
        <w:rPr>
          <w:szCs w:val="24"/>
        </w:rPr>
        <w:t xml:space="preserve"> </w:t>
      </w:r>
      <w:r w:rsidRPr="00494B96">
        <w:rPr>
          <w:szCs w:val="24"/>
        </w:rPr>
        <w:t>письменной</w:t>
      </w:r>
      <w:r>
        <w:rPr>
          <w:szCs w:val="24"/>
        </w:rPr>
        <w:t xml:space="preserve"> </w:t>
      </w:r>
      <w:r w:rsidRPr="00494B96">
        <w:rPr>
          <w:szCs w:val="24"/>
        </w:rPr>
        <w:t>форме</w:t>
      </w:r>
      <w:r>
        <w:rPr>
          <w:szCs w:val="24"/>
        </w:rPr>
        <w:t xml:space="preserve"> </w:t>
      </w:r>
      <w:r w:rsidRPr="00494B96">
        <w:rPr>
          <w:szCs w:val="24"/>
        </w:rPr>
        <w:t>и</w:t>
      </w:r>
      <w:r>
        <w:rPr>
          <w:szCs w:val="24"/>
        </w:rPr>
        <w:t xml:space="preserve"> </w:t>
      </w:r>
      <w:r w:rsidRPr="00494B96">
        <w:rPr>
          <w:szCs w:val="24"/>
        </w:rPr>
        <w:t>по</w:t>
      </w:r>
      <w:r>
        <w:rPr>
          <w:szCs w:val="24"/>
        </w:rPr>
        <w:t xml:space="preserve"> </w:t>
      </w:r>
      <w:r w:rsidRPr="00494B96">
        <w:rPr>
          <w:szCs w:val="24"/>
        </w:rPr>
        <w:t>желанию</w:t>
      </w:r>
      <w:r>
        <w:rPr>
          <w:szCs w:val="24"/>
        </w:rPr>
        <w:t xml:space="preserve"> </w:t>
      </w:r>
      <w:r w:rsidRPr="00494B96">
        <w:rPr>
          <w:szCs w:val="24"/>
        </w:rPr>
        <w:t>заявителя</w:t>
      </w:r>
      <w:r>
        <w:rPr>
          <w:szCs w:val="24"/>
        </w:rPr>
        <w:t xml:space="preserve"> </w:t>
      </w:r>
      <w:r w:rsidRPr="00494B96">
        <w:rPr>
          <w:szCs w:val="24"/>
        </w:rPr>
        <w:t>в</w:t>
      </w:r>
      <w:r>
        <w:rPr>
          <w:szCs w:val="24"/>
        </w:rPr>
        <w:t xml:space="preserve"> </w:t>
      </w:r>
      <w:r w:rsidRPr="00494B96">
        <w:rPr>
          <w:szCs w:val="24"/>
        </w:rPr>
        <w:t>электронной</w:t>
      </w:r>
      <w:r>
        <w:rPr>
          <w:szCs w:val="24"/>
        </w:rPr>
        <w:t xml:space="preserve"> </w:t>
      </w:r>
      <w:r w:rsidRPr="00494B96">
        <w:rPr>
          <w:szCs w:val="24"/>
        </w:rPr>
        <w:t>форме</w:t>
      </w:r>
      <w:r>
        <w:rPr>
          <w:szCs w:val="24"/>
        </w:rPr>
        <w:t xml:space="preserve"> </w:t>
      </w:r>
      <w:r w:rsidRPr="00494B96">
        <w:rPr>
          <w:szCs w:val="24"/>
        </w:rPr>
        <w:t>направляется</w:t>
      </w:r>
      <w:r>
        <w:rPr>
          <w:szCs w:val="24"/>
        </w:rPr>
        <w:t xml:space="preserve"> </w:t>
      </w:r>
      <w:r w:rsidRPr="00494B96">
        <w:rPr>
          <w:szCs w:val="24"/>
        </w:rPr>
        <w:t>мотивированный</w:t>
      </w:r>
      <w:r>
        <w:rPr>
          <w:szCs w:val="24"/>
        </w:rPr>
        <w:t xml:space="preserve"> </w:t>
      </w:r>
      <w:r w:rsidRPr="00494B96">
        <w:rPr>
          <w:szCs w:val="24"/>
        </w:rPr>
        <w:t>ответ</w:t>
      </w:r>
      <w:r>
        <w:rPr>
          <w:szCs w:val="24"/>
        </w:rPr>
        <w:t xml:space="preserve"> </w:t>
      </w:r>
      <w:r w:rsidRPr="00494B96">
        <w:rPr>
          <w:szCs w:val="24"/>
        </w:rPr>
        <w:t>о</w:t>
      </w:r>
      <w:r>
        <w:rPr>
          <w:szCs w:val="24"/>
        </w:rPr>
        <w:t xml:space="preserve"> </w:t>
      </w:r>
      <w:r w:rsidRPr="00494B96">
        <w:rPr>
          <w:szCs w:val="24"/>
        </w:rPr>
        <w:t>результатах</w:t>
      </w:r>
      <w:r>
        <w:rPr>
          <w:szCs w:val="24"/>
        </w:rPr>
        <w:t xml:space="preserve"> </w:t>
      </w:r>
      <w:r w:rsidRPr="00494B96">
        <w:rPr>
          <w:szCs w:val="24"/>
        </w:rPr>
        <w:t>рассмотрения</w:t>
      </w:r>
      <w:r>
        <w:rPr>
          <w:szCs w:val="24"/>
        </w:rPr>
        <w:t xml:space="preserve"> </w:t>
      </w:r>
      <w:r w:rsidRPr="00494B96">
        <w:rPr>
          <w:szCs w:val="24"/>
        </w:rPr>
        <w:t>жалобы.</w:t>
      </w:r>
    </w:p>
    <w:p w14:paraId="3045FD3F" w14:textId="12CBE0D9" w:rsidR="00937B28" w:rsidRDefault="00937B28" w:rsidP="00310C47">
      <w:pPr>
        <w:pStyle w:val="a6"/>
        <w:widowControl w:val="0"/>
        <w:numPr>
          <w:ilvl w:val="2"/>
          <w:numId w:val="2"/>
        </w:numPr>
        <w:ind w:left="0" w:firstLine="709"/>
        <w:contextualSpacing w:val="0"/>
        <w:jc w:val="both"/>
        <w:rPr>
          <w:szCs w:val="24"/>
        </w:rPr>
      </w:pPr>
      <w:r w:rsidRPr="00494B96">
        <w:rPr>
          <w:szCs w:val="24"/>
        </w:rPr>
        <w:t>В</w:t>
      </w:r>
      <w:r>
        <w:rPr>
          <w:szCs w:val="24"/>
        </w:rPr>
        <w:t xml:space="preserve"> </w:t>
      </w:r>
      <w:r w:rsidRPr="00494B96">
        <w:rPr>
          <w:szCs w:val="24"/>
        </w:rPr>
        <w:t>случае</w:t>
      </w:r>
      <w:r>
        <w:rPr>
          <w:szCs w:val="24"/>
        </w:rPr>
        <w:t xml:space="preserve"> </w:t>
      </w:r>
      <w:r w:rsidRPr="00494B96">
        <w:rPr>
          <w:szCs w:val="24"/>
        </w:rPr>
        <w:t>признания</w:t>
      </w:r>
      <w:r>
        <w:rPr>
          <w:szCs w:val="24"/>
        </w:rPr>
        <w:t xml:space="preserve"> </w:t>
      </w:r>
      <w:r w:rsidRPr="00494B96">
        <w:rPr>
          <w:szCs w:val="24"/>
        </w:rPr>
        <w:t>жалобы</w:t>
      </w:r>
      <w:r>
        <w:rPr>
          <w:szCs w:val="24"/>
        </w:rPr>
        <w:t xml:space="preserve"> </w:t>
      </w:r>
      <w:r w:rsidRPr="00494B96">
        <w:rPr>
          <w:szCs w:val="24"/>
        </w:rPr>
        <w:t>подлежащей</w:t>
      </w:r>
      <w:r>
        <w:rPr>
          <w:szCs w:val="24"/>
        </w:rPr>
        <w:t xml:space="preserve"> </w:t>
      </w:r>
      <w:r w:rsidRPr="00494B96">
        <w:rPr>
          <w:szCs w:val="24"/>
        </w:rPr>
        <w:t>удовлетворению</w:t>
      </w:r>
      <w:r>
        <w:rPr>
          <w:szCs w:val="24"/>
        </w:rPr>
        <w:t xml:space="preserve"> </w:t>
      </w:r>
      <w:r w:rsidRPr="00494B96">
        <w:rPr>
          <w:szCs w:val="24"/>
        </w:rPr>
        <w:t>в</w:t>
      </w:r>
      <w:r>
        <w:rPr>
          <w:szCs w:val="24"/>
        </w:rPr>
        <w:t xml:space="preserve"> </w:t>
      </w:r>
      <w:r w:rsidRPr="00494B96">
        <w:rPr>
          <w:szCs w:val="24"/>
        </w:rPr>
        <w:t>ответе</w:t>
      </w:r>
      <w:r>
        <w:rPr>
          <w:szCs w:val="24"/>
        </w:rPr>
        <w:t xml:space="preserve"> </w:t>
      </w:r>
      <w:r w:rsidRPr="00494B96">
        <w:rPr>
          <w:szCs w:val="24"/>
        </w:rPr>
        <w:t>заявителю</w:t>
      </w:r>
      <w:r>
        <w:rPr>
          <w:szCs w:val="24"/>
        </w:rPr>
        <w:t xml:space="preserve"> </w:t>
      </w:r>
      <w:r w:rsidRPr="00494B96">
        <w:rPr>
          <w:szCs w:val="24"/>
        </w:rPr>
        <w:t>дается</w:t>
      </w:r>
      <w:r>
        <w:rPr>
          <w:szCs w:val="24"/>
        </w:rPr>
        <w:t xml:space="preserve"> </w:t>
      </w:r>
      <w:r w:rsidRPr="00494B96">
        <w:rPr>
          <w:szCs w:val="24"/>
        </w:rPr>
        <w:t>информация</w:t>
      </w:r>
      <w:r>
        <w:rPr>
          <w:szCs w:val="24"/>
        </w:rPr>
        <w:t xml:space="preserve"> </w:t>
      </w:r>
      <w:r w:rsidRPr="00494B96">
        <w:rPr>
          <w:szCs w:val="24"/>
        </w:rPr>
        <w:t>о</w:t>
      </w:r>
      <w:r>
        <w:rPr>
          <w:szCs w:val="24"/>
        </w:rPr>
        <w:t xml:space="preserve"> </w:t>
      </w:r>
      <w:r w:rsidRPr="00494B96">
        <w:rPr>
          <w:szCs w:val="24"/>
        </w:rPr>
        <w:t>действиях,</w:t>
      </w:r>
      <w:r>
        <w:rPr>
          <w:szCs w:val="24"/>
        </w:rPr>
        <w:t xml:space="preserve"> </w:t>
      </w:r>
      <w:r w:rsidRPr="00494B96">
        <w:rPr>
          <w:szCs w:val="24"/>
        </w:rPr>
        <w:t>осуществляемых</w:t>
      </w:r>
      <w:r>
        <w:rPr>
          <w:szCs w:val="24"/>
        </w:rPr>
        <w:t xml:space="preserve"> </w:t>
      </w:r>
      <w:r w:rsidRPr="00494B96">
        <w:rPr>
          <w:szCs w:val="24"/>
        </w:rPr>
        <w:t>органом,</w:t>
      </w:r>
      <w:r>
        <w:rPr>
          <w:szCs w:val="24"/>
        </w:rPr>
        <w:t xml:space="preserve"> </w:t>
      </w:r>
      <w:r w:rsidRPr="00494B96">
        <w:rPr>
          <w:szCs w:val="24"/>
        </w:rPr>
        <w:t>предоставляющим</w:t>
      </w:r>
      <w:r>
        <w:rPr>
          <w:szCs w:val="24"/>
        </w:rPr>
        <w:t xml:space="preserve"> </w:t>
      </w:r>
      <w:r w:rsidRPr="00494B96">
        <w:rPr>
          <w:szCs w:val="24"/>
        </w:rPr>
        <w:t>муниципальную</w:t>
      </w:r>
      <w:r>
        <w:rPr>
          <w:szCs w:val="24"/>
        </w:rPr>
        <w:t xml:space="preserve"> </w:t>
      </w:r>
      <w:r w:rsidRPr="00494B96">
        <w:rPr>
          <w:szCs w:val="24"/>
        </w:rPr>
        <w:t>услугу,</w:t>
      </w:r>
      <w:r>
        <w:rPr>
          <w:szCs w:val="24"/>
        </w:rPr>
        <w:t xml:space="preserve"> МФЦ </w:t>
      </w:r>
      <w:r w:rsidRPr="00494B96">
        <w:rPr>
          <w:szCs w:val="24"/>
        </w:rPr>
        <w:t>либо</w:t>
      </w:r>
      <w:r>
        <w:rPr>
          <w:szCs w:val="24"/>
        </w:rPr>
        <w:t xml:space="preserve"> </w:t>
      </w:r>
      <w:r w:rsidRPr="00494B96">
        <w:rPr>
          <w:szCs w:val="24"/>
        </w:rPr>
        <w:t>организацией,</w:t>
      </w:r>
      <w:r>
        <w:rPr>
          <w:szCs w:val="24"/>
        </w:rPr>
        <w:t xml:space="preserve"> </w:t>
      </w:r>
      <w:r w:rsidRPr="00494B96">
        <w:rPr>
          <w:szCs w:val="24"/>
        </w:rPr>
        <w:t>предусмотренной</w:t>
      </w:r>
      <w:r>
        <w:rPr>
          <w:szCs w:val="24"/>
        </w:rPr>
        <w:t xml:space="preserve"> </w:t>
      </w:r>
      <w:r w:rsidRPr="00494B96">
        <w:rPr>
          <w:szCs w:val="24"/>
          <w:lang/>
        </w:rPr>
        <w:t>частью</w:t>
      </w:r>
      <w:r>
        <w:rPr>
          <w:szCs w:val="24"/>
          <w:lang/>
        </w:rPr>
        <w:t xml:space="preserve"> </w:t>
      </w:r>
      <w:r w:rsidRPr="00494B96">
        <w:rPr>
          <w:szCs w:val="24"/>
          <w:lang/>
        </w:rPr>
        <w:t>1.1</w:t>
      </w:r>
      <w:r>
        <w:rPr>
          <w:szCs w:val="24"/>
          <w:lang/>
        </w:rPr>
        <w:t xml:space="preserve"> </w:t>
      </w:r>
      <w:r w:rsidRPr="00494B96">
        <w:rPr>
          <w:szCs w:val="24"/>
          <w:lang/>
        </w:rPr>
        <w:t>статьи</w:t>
      </w:r>
      <w:r>
        <w:rPr>
          <w:szCs w:val="24"/>
          <w:lang/>
        </w:rPr>
        <w:t xml:space="preserve"> </w:t>
      </w:r>
      <w:r w:rsidRPr="00494B96">
        <w:rPr>
          <w:szCs w:val="24"/>
          <w:lang/>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 </w:t>
      </w:r>
      <w:r w:rsidRPr="00494B96">
        <w:rPr>
          <w:szCs w:val="24"/>
        </w:rPr>
        <w:t>210-ФЗ,</w:t>
      </w:r>
      <w:r>
        <w:rPr>
          <w:szCs w:val="24"/>
        </w:rPr>
        <w:t xml:space="preserve"> </w:t>
      </w:r>
      <w:r w:rsidRPr="00494B96">
        <w:rPr>
          <w:szCs w:val="24"/>
        </w:rPr>
        <w:t>в</w:t>
      </w:r>
      <w:r>
        <w:rPr>
          <w:szCs w:val="24"/>
        </w:rPr>
        <w:t xml:space="preserve"> </w:t>
      </w:r>
      <w:r w:rsidRPr="00494B96">
        <w:rPr>
          <w:szCs w:val="24"/>
        </w:rPr>
        <w:t>целях</w:t>
      </w:r>
      <w:r>
        <w:rPr>
          <w:szCs w:val="24"/>
        </w:rPr>
        <w:t xml:space="preserve"> </w:t>
      </w:r>
      <w:r w:rsidRPr="00494B96">
        <w:rPr>
          <w:szCs w:val="24"/>
        </w:rPr>
        <w:t>незамедлительного</w:t>
      </w:r>
      <w:r>
        <w:rPr>
          <w:szCs w:val="24"/>
        </w:rPr>
        <w:t xml:space="preserve"> </w:t>
      </w:r>
      <w:r w:rsidRPr="00494B96">
        <w:rPr>
          <w:szCs w:val="24"/>
        </w:rPr>
        <w:t>устранения</w:t>
      </w:r>
      <w:r>
        <w:rPr>
          <w:szCs w:val="24"/>
        </w:rPr>
        <w:t xml:space="preserve"> </w:t>
      </w:r>
      <w:r w:rsidRPr="00494B96">
        <w:rPr>
          <w:szCs w:val="24"/>
        </w:rPr>
        <w:t>выявленных</w:t>
      </w:r>
      <w:r>
        <w:rPr>
          <w:szCs w:val="24"/>
        </w:rPr>
        <w:t xml:space="preserve"> </w:t>
      </w:r>
      <w:r w:rsidRPr="00494B96">
        <w:rPr>
          <w:szCs w:val="24"/>
        </w:rPr>
        <w:t>нарушений</w:t>
      </w:r>
      <w:r>
        <w:rPr>
          <w:szCs w:val="24"/>
        </w:rPr>
        <w:t xml:space="preserve"> </w:t>
      </w:r>
      <w:r w:rsidRPr="00494B96">
        <w:rPr>
          <w:szCs w:val="24"/>
        </w:rPr>
        <w:t>при</w:t>
      </w:r>
      <w:r>
        <w:rPr>
          <w:szCs w:val="24"/>
        </w:rPr>
        <w:t xml:space="preserve"> </w:t>
      </w:r>
      <w:r w:rsidRPr="00494B96">
        <w:rPr>
          <w:szCs w:val="24"/>
        </w:rPr>
        <w:t>оказании</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приносятся</w:t>
      </w:r>
      <w:r>
        <w:rPr>
          <w:szCs w:val="24"/>
        </w:rPr>
        <w:t xml:space="preserve"> </w:t>
      </w:r>
      <w:r w:rsidRPr="00494B96">
        <w:rPr>
          <w:szCs w:val="24"/>
        </w:rPr>
        <w:t>извинения</w:t>
      </w:r>
      <w:r>
        <w:rPr>
          <w:szCs w:val="24"/>
        </w:rPr>
        <w:t xml:space="preserve"> </w:t>
      </w:r>
      <w:r w:rsidRPr="00494B96">
        <w:rPr>
          <w:szCs w:val="24"/>
        </w:rPr>
        <w:t>за</w:t>
      </w:r>
      <w:r>
        <w:rPr>
          <w:szCs w:val="24"/>
        </w:rPr>
        <w:t xml:space="preserve"> </w:t>
      </w:r>
      <w:r w:rsidRPr="00494B96">
        <w:rPr>
          <w:szCs w:val="24"/>
        </w:rPr>
        <w:t>доставленные</w:t>
      </w:r>
      <w:r>
        <w:rPr>
          <w:szCs w:val="24"/>
        </w:rPr>
        <w:t xml:space="preserve"> </w:t>
      </w:r>
      <w:r w:rsidRPr="00494B96">
        <w:rPr>
          <w:szCs w:val="24"/>
        </w:rPr>
        <w:t>неудобства</w:t>
      </w:r>
      <w:r>
        <w:rPr>
          <w:szCs w:val="24"/>
        </w:rPr>
        <w:t xml:space="preserve"> </w:t>
      </w:r>
      <w:r w:rsidRPr="00494B96">
        <w:rPr>
          <w:szCs w:val="24"/>
        </w:rPr>
        <w:t>и</w:t>
      </w:r>
      <w:r>
        <w:rPr>
          <w:szCs w:val="24"/>
        </w:rPr>
        <w:t xml:space="preserve"> </w:t>
      </w:r>
      <w:r w:rsidRPr="00494B96">
        <w:rPr>
          <w:szCs w:val="24"/>
        </w:rPr>
        <w:t>указывается</w:t>
      </w:r>
      <w:r>
        <w:rPr>
          <w:szCs w:val="24"/>
        </w:rPr>
        <w:t xml:space="preserve"> </w:t>
      </w:r>
      <w:r w:rsidRPr="00494B96">
        <w:rPr>
          <w:szCs w:val="24"/>
        </w:rPr>
        <w:t>информация</w:t>
      </w:r>
      <w:r>
        <w:rPr>
          <w:szCs w:val="24"/>
        </w:rPr>
        <w:t xml:space="preserve"> </w:t>
      </w:r>
      <w:r w:rsidRPr="00494B96">
        <w:rPr>
          <w:szCs w:val="24"/>
        </w:rPr>
        <w:t>о</w:t>
      </w:r>
      <w:r>
        <w:rPr>
          <w:szCs w:val="24"/>
        </w:rPr>
        <w:t xml:space="preserve"> </w:t>
      </w:r>
      <w:r w:rsidRPr="00494B96">
        <w:rPr>
          <w:szCs w:val="24"/>
        </w:rPr>
        <w:t>дальнейших</w:t>
      </w:r>
      <w:r>
        <w:rPr>
          <w:szCs w:val="24"/>
        </w:rPr>
        <w:t xml:space="preserve"> </w:t>
      </w:r>
      <w:r w:rsidRPr="00494B96">
        <w:rPr>
          <w:szCs w:val="24"/>
        </w:rPr>
        <w:t>действиях,</w:t>
      </w:r>
      <w:r>
        <w:rPr>
          <w:szCs w:val="24"/>
        </w:rPr>
        <w:t xml:space="preserve"> </w:t>
      </w:r>
      <w:r w:rsidRPr="00494B96">
        <w:rPr>
          <w:szCs w:val="24"/>
        </w:rPr>
        <w:t>которые</w:t>
      </w:r>
      <w:r>
        <w:rPr>
          <w:szCs w:val="24"/>
        </w:rPr>
        <w:t xml:space="preserve"> </w:t>
      </w:r>
      <w:r w:rsidRPr="00494B96">
        <w:rPr>
          <w:szCs w:val="24"/>
        </w:rPr>
        <w:lastRenderedPageBreak/>
        <w:t>необходимо</w:t>
      </w:r>
      <w:r>
        <w:rPr>
          <w:szCs w:val="24"/>
        </w:rPr>
        <w:t xml:space="preserve"> </w:t>
      </w:r>
      <w:r w:rsidRPr="00494B96">
        <w:rPr>
          <w:szCs w:val="24"/>
        </w:rPr>
        <w:t>совершить</w:t>
      </w:r>
      <w:r>
        <w:rPr>
          <w:szCs w:val="24"/>
        </w:rPr>
        <w:t xml:space="preserve"> </w:t>
      </w:r>
      <w:r w:rsidRPr="00494B96">
        <w:rPr>
          <w:szCs w:val="24"/>
        </w:rPr>
        <w:t>заявителю</w:t>
      </w:r>
      <w:r>
        <w:rPr>
          <w:szCs w:val="24"/>
        </w:rPr>
        <w:t xml:space="preserve"> </w:t>
      </w:r>
      <w:r w:rsidRPr="00494B96">
        <w:rPr>
          <w:szCs w:val="24"/>
        </w:rPr>
        <w:t>в</w:t>
      </w:r>
      <w:r>
        <w:rPr>
          <w:szCs w:val="24"/>
        </w:rPr>
        <w:t xml:space="preserve"> </w:t>
      </w:r>
      <w:r w:rsidRPr="00494B96">
        <w:rPr>
          <w:szCs w:val="24"/>
        </w:rPr>
        <w:t>целях</w:t>
      </w:r>
      <w:r>
        <w:rPr>
          <w:szCs w:val="24"/>
        </w:rPr>
        <w:t xml:space="preserve"> </w:t>
      </w:r>
      <w:r w:rsidRPr="00494B96">
        <w:rPr>
          <w:szCs w:val="24"/>
        </w:rPr>
        <w:t>получения</w:t>
      </w:r>
      <w:r>
        <w:rPr>
          <w:szCs w:val="24"/>
        </w:rPr>
        <w:t xml:space="preserve"> </w:t>
      </w:r>
      <w:r w:rsidRPr="00494B96">
        <w:rPr>
          <w:szCs w:val="24"/>
        </w:rPr>
        <w:t>государственной</w:t>
      </w:r>
      <w:r>
        <w:rPr>
          <w:szCs w:val="24"/>
        </w:rPr>
        <w:t xml:space="preserve"> </w:t>
      </w:r>
      <w:r w:rsidRPr="00494B96">
        <w:rPr>
          <w:szCs w:val="24"/>
        </w:rPr>
        <w:t>или</w:t>
      </w:r>
      <w:r>
        <w:rPr>
          <w:szCs w:val="24"/>
        </w:rPr>
        <w:t xml:space="preserve"> </w:t>
      </w:r>
      <w:r w:rsidRPr="00494B96">
        <w:rPr>
          <w:szCs w:val="24"/>
        </w:rPr>
        <w:t>муниципальной</w:t>
      </w:r>
      <w:r>
        <w:rPr>
          <w:szCs w:val="24"/>
        </w:rPr>
        <w:t xml:space="preserve"> </w:t>
      </w:r>
      <w:r w:rsidRPr="00494B96">
        <w:rPr>
          <w:szCs w:val="24"/>
        </w:rPr>
        <w:t>услуги.</w:t>
      </w:r>
      <w:bookmarkStart w:id="12" w:name="sub_11282"/>
    </w:p>
    <w:p w14:paraId="081123FF" w14:textId="714FA630" w:rsidR="00937B28" w:rsidRPr="00494B96" w:rsidRDefault="00937B28" w:rsidP="00310C47">
      <w:pPr>
        <w:pStyle w:val="a6"/>
        <w:widowControl w:val="0"/>
        <w:numPr>
          <w:ilvl w:val="2"/>
          <w:numId w:val="2"/>
        </w:numPr>
        <w:ind w:left="0" w:firstLine="709"/>
        <w:contextualSpacing w:val="0"/>
        <w:jc w:val="both"/>
        <w:rPr>
          <w:szCs w:val="24"/>
        </w:rPr>
      </w:pPr>
      <w:r w:rsidRPr="00494B96">
        <w:rPr>
          <w:szCs w:val="24"/>
        </w:rPr>
        <w:t>В</w:t>
      </w:r>
      <w:r>
        <w:rPr>
          <w:szCs w:val="24"/>
        </w:rPr>
        <w:t xml:space="preserve"> </w:t>
      </w:r>
      <w:r w:rsidRPr="00494B96">
        <w:rPr>
          <w:szCs w:val="24"/>
        </w:rPr>
        <w:t>случае</w:t>
      </w:r>
      <w:r>
        <w:rPr>
          <w:szCs w:val="24"/>
        </w:rPr>
        <w:t xml:space="preserve"> </w:t>
      </w:r>
      <w:r w:rsidRPr="00494B96">
        <w:rPr>
          <w:szCs w:val="24"/>
        </w:rPr>
        <w:t>признания</w:t>
      </w:r>
      <w:r>
        <w:rPr>
          <w:szCs w:val="24"/>
        </w:rPr>
        <w:t xml:space="preserve"> </w:t>
      </w:r>
      <w:r w:rsidRPr="00494B96">
        <w:rPr>
          <w:szCs w:val="24"/>
        </w:rPr>
        <w:t>жалобы,</w:t>
      </w:r>
      <w:r>
        <w:rPr>
          <w:szCs w:val="24"/>
        </w:rPr>
        <w:t xml:space="preserve"> </w:t>
      </w:r>
      <w:r w:rsidRPr="00494B96">
        <w:rPr>
          <w:szCs w:val="24"/>
        </w:rPr>
        <w:t>не</w:t>
      </w:r>
      <w:r>
        <w:rPr>
          <w:szCs w:val="24"/>
        </w:rPr>
        <w:t xml:space="preserve"> </w:t>
      </w:r>
      <w:r w:rsidRPr="00494B96">
        <w:rPr>
          <w:szCs w:val="24"/>
        </w:rPr>
        <w:t>подлежащей</w:t>
      </w:r>
      <w:r>
        <w:rPr>
          <w:szCs w:val="24"/>
        </w:rPr>
        <w:t xml:space="preserve"> </w:t>
      </w:r>
      <w:r w:rsidRPr="00494B96">
        <w:rPr>
          <w:szCs w:val="24"/>
        </w:rPr>
        <w:t>удовлетворению,</w:t>
      </w:r>
      <w:r>
        <w:rPr>
          <w:szCs w:val="24"/>
        </w:rPr>
        <w:t xml:space="preserve"> </w:t>
      </w:r>
      <w:r w:rsidRPr="00494B96">
        <w:rPr>
          <w:szCs w:val="24"/>
        </w:rPr>
        <w:t>в</w:t>
      </w:r>
      <w:r>
        <w:rPr>
          <w:szCs w:val="24"/>
        </w:rPr>
        <w:t xml:space="preserve"> </w:t>
      </w:r>
      <w:r w:rsidRPr="00494B96">
        <w:rPr>
          <w:szCs w:val="24"/>
        </w:rPr>
        <w:t>ответе</w:t>
      </w:r>
      <w:r>
        <w:rPr>
          <w:szCs w:val="24"/>
        </w:rPr>
        <w:t xml:space="preserve"> </w:t>
      </w:r>
      <w:r w:rsidRPr="00494B96">
        <w:rPr>
          <w:szCs w:val="24"/>
        </w:rPr>
        <w:t>заявителю</w:t>
      </w:r>
      <w:r>
        <w:rPr>
          <w:szCs w:val="24"/>
        </w:rPr>
        <w:t xml:space="preserve"> </w:t>
      </w:r>
      <w:r w:rsidRPr="00494B96">
        <w:rPr>
          <w:szCs w:val="24"/>
        </w:rPr>
        <w:t>даются</w:t>
      </w:r>
      <w:r>
        <w:rPr>
          <w:szCs w:val="24"/>
        </w:rPr>
        <w:t xml:space="preserve"> </w:t>
      </w:r>
      <w:r w:rsidRPr="00494B96">
        <w:rPr>
          <w:szCs w:val="24"/>
        </w:rPr>
        <w:t>аргументированные</w:t>
      </w:r>
      <w:r>
        <w:rPr>
          <w:szCs w:val="24"/>
        </w:rPr>
        <w:t xml:space="preserve"> </w:t>
      </w:r>
      <w:r w:rsidRPr="00494B96">
        <w:rPr>
          <w:szCs w:val="24"/>
        </w:rPr>
        <w:t>разъяснения</w:t>
      </w:r>
      <w:r>
        <w:rPr>
          <w:szCs w:val="24"/>
        </w:rPr>
        <w:t xml:space="preserve"> </w:t>
      </w:r>
      <w:r w:rsidRPr="00494B96">
        <w:rPr>
          <w:szCs w:val="24"/>
        </w:rPr>
        <w:t>о</w:t>
      </w:r>
      <w:r>
        <w:rPr>
          <w:szCs w:val="24"/>
        </w:rPr>
        <w:t xml:space="preserve"> </w:t>
      </w:r>
      <w:r w:rsidRPr="00494B96">
        <w:rPr>
          <w:szCs w:val="24"/>
        </w:rPr>
        <w:t>причинах</w:t>
      </w:r>
      <w:r>
        <w:rPr>
          <w:szCs w:val="24"/>
        </w:rPr>
        <w:t xml:space="preserve"> </w:t>
      </w:r>
      <w:r w:rsidRPr="00494B96">
        <w:rPr>
          <w:szCs w:val="24"/>
        </w:rPr>
        <w:t>принятого</w:t>
      </w:r>
      <w:r>
        <w:rPr>
          <w:szCs w:val="24"/>
        </w:rPr>
        <w:t xml:space="preserve"> </w:t>
      </w:r>
      <w:r w:rsidRPr="00494B96">
        <w:rPr>
          <w:szCs w:val="24"/>
        </w:rPr>
        <w:t>решения,</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информация</w:t>
      </w:r>
      <w:r>
        <w:rPr>
          <w:szCs w:val="24"/>
        </w:rPr>
        <w:t xml:space="preserve"> </w:t>
      </w:r>
      <w:r w:rsidRPr="00494B96">
        <w:rPr>
          <w:szCs w:val="24"/>
        </w:rPr>
        <w:t>о</w:t>
      </w:r>
      <w:r>
        <w:rPr>
          <w:szCs w:val="24"/>
        </w:rPr>
        <w:t xml:space="preserve"> </w:t>
      </w:r>
      <w:r w:rsidRPr="00494B96">
        <w:rPr>
          <w:szCs w:val="24"/>
        </w:rPr>
        <w:t>порядке</w:t>
      </w:r>
      <w:r>
        <w:rPr>
          <w:szCs w:val="24"/>
        </w:rPr>
        <w:t xml:space="preserve"> </w:t>
      </w:r>
      <w:r w:rsidRPr="00494B96">
        <w:rPr>
          <w:szCs w:val="24"/>
        </w:rPr>
        <w:t>обжалования</w:t>
      </w:r>
      <w:r>
        <w:rPr>
          <w:szCs w:val="24"/>
        </w:rPr>
        <w:t xml:space="preserve"> </w:t>
      </w:r>
      <w:r w:rsidRPr="00494B96">
        <w:rPr>
          <w:szCs w:val="24"/>
        </w:rPr>
        <w:t>принятого</w:t>
      </w:r>
      <w:r>
        <w:rPr>
          <w:szCs w:val="24"/>
        </w:rPr>
        <w:t xml:space="preserve"> </w:t>
      </w:r>
      <w:r w:rsidRPr="00494B96">
        <w:rPr>
          <w:szCs w:val="24"/>
        </w:rPr>
        <w:t>решения.</w:t>
      </w:r>
    </w:p>
    <w:bookmarkEnd w:id="12"/>
    <w:p w14:paraId="149E9367" w14:textId="4A5E666B"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В</w:t>
      </w:r>
      <w:r>
        <w:rPr>
          <w:szCs w:val="24"/>
        </w:rPr>
        <w:t xml:space="preserve"> </w:t>
      </w:r>
      <w:r w:rsidRPr="00494B96">
        <w:rPr>
          <w:szCs w:val="24"/>
        </w:rPr>
        <w:t>случае</w:t>
      </w:r>
      <w:r>
        <w:rPr>
          <w:szCs w:val="24"/>
        </w:rPr>
        <w:t xml:space="preserve"> </w:t>
      </w:r>
      <w:r w:rsidRPr="00494B96">
        <w:rPr>
          <w:szCs w:val="24"/>
        </w:rPr>
        <w:t>если</w:t>
      </w:r>
      <w:r>
        <w:rPr>
          <w:szCs w:val="24"/>
        </w:rPr>
        <w:t xml:space="preserve"> </w:t>
      </w:r>
      <w:r w:rsidRPr="00494B96">
        <w:rPr>
          <w:szCs w:val="24"/>
        </w:rPr>
        <w:t>жалоба</w:t>
      </w:r>
      <w:r>
        <w:rPr>
          <w:szCs w:val="24"/>
        </w:rPr>
        <w:t xml:space="preserve"> </w:t>
      </w:r>
      <w:r w:rsidRPr="00494B96">
        <w:rPr>
          <w:szCs w:val="24"/>
        </w:rPr>
        <w:t>была</w:t>
      </w:r>
      <w:r>
        <w:rPr>
          <w:szCs w:val="24"/>
        </w:rPr>
        <w:t xml:space="preserve"> </w:t>
      </w:r>
      <w:r w:rsidRPr="00494B96">
        <w:rPr>
          <w:szCs w:val="24"/>
        </w:rPr>
        <w:t>направлена</w:t>
      </w:r>
      <w:r>
        <w:rPr>
          <w:szCs w:val="24"/>
        </w:rPr>
        <w:t xml:space="preserve"> </w:t>
      </w:r>
      <w:r w:rsidRPr="00494B96">
        <w:rPr>
          <w:szCs w:val="24"/>
        </w:rPr>
        <w:t>в</w:t>
      </w:r>
      <w:r>
        <w:rPr>
          <w:szCs w:val="24"/>
        </w:rPr>
        <w:t xml:space="preserve"> </w:t>
      </w:r>
      <w:r w:rsidRPr="00494B96">
        <w:rPr>
          <w:szCs w:val="24"/>
        </w:rPr>
        <w:t>электронном</w:t>
      </w:r>
      <w:r>
        <w:rPr>
          <w:szCs w:val="24"/>
        </w:rPr>
        <w:t xml:space="preserve"> </w:t>
      </w:r>
      <w:r w:rsidRPr="00494B96">
        <w:rPr>
          <w:szCs w:val="24"/>
        </w:rPr>
        <w:t>виде</w:t>
      </w:r>
      <w:r>
        <w:rPr>
          <w:szCs w:val="24"/>
        </w:rPr>
        <w:t xml:space="preserve"> </w:t>
      </w:r>
      <w:r w:rsidRPr="00494B96">
        <w:rPr>
          <w:szCs w:val="24"/>
        </w:rPr>
        <w:t>посредством</w:t>
      </w:r>
      <w:r>
        <w:rPr>
          <w:szCs w:val="24"/>
        </w:rPr>
        <w:t xml:space="preserve"> </w:t>
      </w:r>
      <w:r w:rsidRPr="00494B96">
        <w:rPr>
          <w:szCs w:val="24"/>
        </w:rPr>
        <w:t>системы</w:t>
      </w:r>
      <w:r>
        <w:rPr>
          <w:szCs w:val="24"/>
        </w:rPr>
        <w:t xml:space="preserve"> </w:t>
      </w:r>
      <w:r w:rsidRPr="00494B96">
        <w:rPr>
          <w:szCs w:val="24"/>
        </w:rPr>
        <w:t>досудебного</w:t>
      </w:r>
      <w:r>
        <w:rPr>
          <w:szCs w:val="24"/>
        </w:rPr>
        <w:t xml:space="preserve"> </w:t>
      </w:r>
      <w:r w:rsidRPr="00494B96">
        <w:rPr>
          <w:szCs w:val="24"/>
        </w:rPr>
        <w:t>обжалования</w:t>
      </w:r>
      <w:r>
        <w:rPr>
          <w:szCs w:val="24"/>
        </w:rPr>
        <w:t xml:space="preserve"> </w:t>
      </w: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информационно-телекоммуникационной</w:t>
      </w:r>
      <w:r>
        <w:rPr>
          <w:szCs w:val="24"/>
        </w:rPr>
        <w:t xml:space="preserve"> </w:t>
      </w:r>
      <w:r w:rsidRPr="00494B96">
        <w:rPr>
          <w:szCs w:val="24"/>
        </w:rPr>
        <w:t>сети</w:t>
      </w:r>
      <w:r>
        <w:rPr>
          <w:szCs w:val="24"/>
        </w:rPr>
        <w:t xml:space="preserve"> «</w:t>
      </w:r>
      <w:r w:rsidRPr="00494B96">
        <w:rPr>
          <w:szCs w:val="24"/>
        </w:rPr>
        <w:t>Интернет</w:t>
      </w:r>
      <w:r>
        <w:rPr>
          <w:szCs w:val="24"/>
        </w:rPr>
        <w:t>»</w:t>
      </w:r>
      <w:r w:rsidRPr="00494B96">
        <w:rPr>
          <w:szCs w:val="24"/>
        </w:rPr>
        <w:t>,</w:t>
      </w:r>
      <w:r>
        <w:rPr>
          <w:szCs w:val="24"/>
        </w:rPr>
        <w:t xml:space="preserve"> </w:t>
      </w:r>
      <w:r w:rsidRPr="00494B96">
        <w:rPr>
          <w:szCs w:val="24"/>
        </w:rPr>
        <w:t>ответ</w:t>
      </w:r>
      <w:r>
        <w:rPr>
          <w:szCs w:val="24"/>
        </w:rPr>
        <w:t xml:space="preserve"> </w:t>
      </w:r>
      <w:r w:rsidRPr="00494B96">
        <w:rPr>
          <w:szCs w:val="24"/>
        </w:rPr>
        <w:t>заявителю</w:t>
      </w:r>
      <w:r>
        <w:rPr>
          <w:szCs w:val="24"/>
        </w:rPr>
        <w:t xml:space="preserve"> </w:t>
      </w:r>
      <w:r w:rsidRPr="00494B96">
        <w:rPr>
          <w:szCs w:val="24"/>
        </w:rPr>
        <w:t>направляется</w:t>
      </w:r>
      <w:r>
        <w:rPr>
          <w:szCs w:val="24"/>
        </w:rPr>
        <w:t xml:space="preserve"> </w:t>
      </w:r>
      <w:r w:rsidRPr="00494B96">
        <w:rPr>
          <w:szCs w:val="24"/>
        </w:rPr>
        <w:t>посредством</w:t>
      </w:r>
      <w:r>
        <w:rPr>
          <w:szCs w:val="24"/>
        </w:rPr>
        <w:t xml:space="preserve"> </w:t>
      </w:r>
      <w:r w:rsidRPr="00494B96">
        <w:rPr>
          <w:szCs w:val="24"/>
        </w:rPr>
        <w:t>системы</w:t>
      </w:r>
      <w:r>
        <w:rPr>
          <w:szCs w:val="24"/>
        </w:rPr>
        <w:t xml:space="preserve"> </w:t>
      </w:r>
      <w:r w:rsidRPr="00494B96">
        <w:rPr>
          <w:szCs w:val="24"/>
        </w:rPr>
        <w:t>досудебного</w:t>
      </w:r>
      <w:r>
        <w:rPr>
          <w:szCs w:val="24"/>
        </w:rPr>
        <w:t xml:space="preserve"> </w:t>
      </w:r>
      <w:r w:rsidRPr="00494B96">
        <w:rPr>
          <w:szCs w:val="24"/>
        </w:rPr>
        <w:t>обжалования.</w:t>
      </w:r>
      <w:r>
        <w:rPr>
          <w:szCs w:val="24"/>
        </w:rPr>
        <w:t xml:space="preserve"> </w:t>
      </w:r>
    </w:p>
    <w:p w14:paraId="22899EE0" w14:textId="228BE22D"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Порядок</w:t>
      </w:r>
      <w:r>
        <w:rPr>
          <w:szCs w:val="24"/>
        </w:rPr>
        <w:t xml:space="preserve"> </w:t>
      </w:r>
      <w:r w:rsidRPr="00494B96">
        <w:rPr>
          <w:szCs w:val="24"/>
        </w:rPr>
        <w:t>обжалования</w:t>
      </w:r>
      <w:r>
        <w:rPr>
          <w:szCs w:val="24"/>
        </w:rPr>
        <w:t xml:space="preserve"> </w:t>
      </w:r>
      <w:r w:rsidRPr="00494B96">
        <w:rPr>
          <w:szCs w:val="24"/>
        </w:rPr>
        <w:t>решения</w:t>
      </w:r>
      <w:r>
        <w:rPr>
          <w:szCs w:val="24"/>
        </w:rPr>
        <w:t xml:space="preserve"> </w:t>
      </w:r>
      <w:r w:rsidRPr="00494B96">
        <w:rPr>
          <w:szCs w:val="24"/>
        </w:rPr>
        <w:t>по</w:t>
      </w:r>
      <w:r>
        <w:rPr>
          <w:szCs w:val="24"/>
        </w:rPr>
        <w:t xml:space="preserve"> </w:t>
      </w:r>
      <w:r w:rsidRPr="00494B96">
        <w:rPr>
          <w:szCs w:val="24"/>
        </w:rPr>
        <w:t>жалобе.</w:t>
      </w:r>
    </w:p>
    <w:p w14:paraId="14A0C3A8" w14:textId="77777777" w:rsidR="00937B28" w:rsidRPr="00494B96" w:rsidRDefault="00937B28" w:rsidP="00937B28">
      <w:pPr>
        <w:ind w:firstLine="709"/>
        <w:jc w:val="both"/>
        <w:rPr>
          <w:szCs w:val="24"/>
        </w:rPr>
      </w:pPr>
      <w:r w:rsidRPr="00494B96">
        <w:rPr>
          <w:szCs w:val="24"/>
        </w:rPr>
        <w:t>Заявители</w:t>
      </w:r>
      <w:r>
        <w:rPr>
          <w:szCs w:val="24"/>
        </w:rPr>
        <w:t xml:space="preserve"> </w:t>
      </w:r>
      <w:r w:rsidRPr="00494B96">
        <w:rPr>
          <w:szCs w:val="24"/>
        </w:rPr>
        <w:t>имеют</w:t>
      </w:r>
      <w:r>
        <w:rPr>
          <w:szCs w:val="24"/>
        </w:rPr>
        <w:t xml:space="preserve"> </w:t>
      </w:r>
      <w:r w:rsidRPr="00494B96">
        <w:rPr>
          <w:szCs w:val="24"/>
        </w:rPr>
        <w:t>право</w:t>
      </w:r>
      <w:r>
        <w:rPr>
          <w:szCs w:val="24"/>
        </w:rPr>
        <w:t xml:space="preserve"> </w:t>
      </w:r>
      <w:r w:rsidRPr="00494B96">
        <w:rPr>
          <w:szCs w:val="24"/>
        </w:rPr>
        <w:t>обжаловать</w:t>
      </w:r>
      <w:r>
        <w:rPr>
          <w:szCs w:val="24"/>
        </w:rPr>
        <w:t xml:space="preserve"> </w:t>
      </w:r>
      <w:r w:rsidRPr="00494B96">
        <w:rPr>
          <w:szCs w:val="24"/>
        </w:rPr>
        <w:t>решения</w:t>
      </w:r>
      <w:r>
        <w:rPr>
          <w:szCs w:val="24"/>
        </w:rPr>
        <w:t xml:space="preserve"> </w:t>
      </w:r>
      <w:r w:rsidRPr="00494B96">
        <w:rPr>
          <w:szCs w:val="24"/>
        </w:rPr>
        <w:t>и</w:t>
      </w:r>
      <w:r>
        <w:rPr>
          <w:szCs w:val="24"/>
        </w:rPr>
        <w:t xml:space="preserve"> </w:t>
      </w:r>
      <w:r w:rsidRPr="00494B96">
        <w:rPr>
          <w:szCs w:val="24"/>
        </w:rPr>
        <w:t>действия</w:t>
      </w:r>
      <w:r>
        <w:rPr>
          <w:szCs w:val="24"/>
        </w:rPr>
        <w:t xml:space="preserve"> </w:t>
      </w:r>
      <w:r w:rsidRPr="00494B96">
        <w:rPr>
          <w:szCs w:val="24"/>
        </w:rPr>
        <w:t>(бездействие),</w:t>
      </w:r>
      <w:r>
        <w:rPr>
          <w:szCs w:val="24"/>
        </w:rPr>
        <w:t xml:space="preserve"> </w:t>
      </w:r>
      <w:r w:rsidRPr="00494B96">
        <w:rPr>
          <w:szCs w:val="24"/>
        </w:rPr>
        <w:t>принятые</w:t>
      </w:r>
      <w:r>
        <w:rPr>
          <w:szCs w:val="24"/>
        </w:rPr>
        <w:t xml:space="preserve"> </w:t>
      </w:r>
      <w:r w:rsidRPr="00494B96">
        <w:rPr>
          <w:szCs w:val="24"/>
        </w:rPr>
        <w:t>(осуществляемые)</w:t>
      </w:r>
      <w:r>
        <w:rPr>
          <w:szCs w:val="24"/>
        </w:rPr>
        <w:t xml:space="preserve"> а</w:t>
      </w:r>
      <w:r w:rsidRPr="00494B96">
        <w:rPr>
          <w:szCs w:val="24"/>
        </w:rPr>
        <w:t>дминистрацией,</w:t>
      </w:r>
      <w:r>
        <w:rPr>
          <w:szCs w:val="24"/>
        </w:rPr>
        <w:t xml:space="preserve"> </w:t>
      </w:r>
      <w:r w:rsidRPr="00494B96">
        <w:rPr>
          <w:szCs w:val="24"/>
        </w:rPr>
        <w:t>должностным</w:t>
      </w:r>
      <w:r>
        <w:rPr>
          <w:szCs w:val="24"/>
        </w:rPr>
        <w:t xml:space="preserve"> </w:t>
      </w:r>
      <w:r w:rsidRPr="00494B96">
        <w:rPr>
          <w:szCs w:val="24"/>
        </w:rPr>
        <w:t>лицом</w:t>
      </w:r>
      <w:r>
        <w:rPr>
          <w:szCs w:val="24"/>
        </w:rPr>
        <w:t xml:space="preserve"> а</w:t>
      </w:r>
      <w:r w:rsidRPr="00494B96">
        <w:rPr>
          <w:szCs w:val="24"/>
        </w:rPr>
        <w:t>дминистрации,</w:t>
      </w:r>
      <w:r>
        <w:rPr>
          <w:szCs w:val="24"/>
        </w:rPr>
        <w:t xml:space="preserve"> </w:t>
      </w:r>
      <w:r w:rsidRPr="00494B96">
        <w:rPr>
          <w:szCs w:val="24"/>
        </w:rPr>
        <w:t>муниципальным</w:t>
      </w:r>
      <w:r>
        <w:rPr>
          <w:szCs w:val="24"/>
        </w:rPr>
        <w:t xml:space="preserve"> </w:t>
      </w:r>
      <w:r w:rsidRPr="00494B96">
        <w:rPr>
          <w:szCs w:val="24"/>
        </w:rPr>
        <w:t>служащими,</w:t>
      </w:r>
      <w:r>
        <w:rPr>
          <w:szCs w:val="24"/>
        </w:rPr>
        <w:t xml:space="preserve"> </w:t>
      </w:r>
      <w:r w:rsidRPr="00494B96">
        <w:rPr>
          <w:szCs w:val="24"/>
        </w:rPr>
        <w:t>МФЦ,</w:t>
      </w:r>
      <w:r>
        <w:rPr>
          <w:szCs w:val="24"/>
        </w:rPr>
        <w:t xml:space="preserve"> </w:t>
      </w:r>
      <w:r w:rsidRPr="00494B96">
        <w:rPr>
          <w:szCs w:val="24"/>
        </w:rPr>
        <w:t>работником</w:t>
      </w:r>
      <w:r>
        <w:rPr>
          <w:szCs w:val="24"/>
        </w:rPr>
        <w:t xml:space="preserve"> </w:t>
      </w:r>
      <w:r w:rsidRPr="00494B96">
        <w:rPr>
          <w:szCs w:val="24"/>
        </w:rPr>
        <w:t>МФЦ,</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организациями,</w:t>
      </w:r>
      <w:r>
        <w:rPr>
          <w:szCs w:val="24"/>
        </w:rPr>
        <w:t xml:space="preserve"> </w:t>
      </w:r>
      <w:r w:rsidRPr="00494B96">
        <w:rPr>
          <w:szCs w:val="24"/>
        </w:rPr>
        <w:t>предусмотренными</w:t>
      </w:r>
      <w:r>
        <w:rPr>
          <w:szCs w:val="24"/>
        </w:rPr>
        <w:t xml:space="preserve"> </w:t>
      </w:r>
      <w:r w:rsidRPr="00494B96">
        <w:rPr>
          <w:szCs w:val="24"/>
        </w:rPr>
        <w:t>частью</w:t>
      </w:r>
      <w:r>
        <w:rPr>
          <w:szCs w:val="24"/>
        </w:rPr>
        <w:t xml:space="preserve"> </w:t>
      </w:r>
      <w:r w:rsidRPr="00494B96">
        <w:rPr>
          <w:szCs w:val="24"/>
        </w:rPr>
        <w:t>1.1</w:t>
      </w:r>
      <w:r>
        <w:rPr>
          <w:szCs w:val="24"/>
        </w:rPr>
        <w:t xml:space="preserve"> </w:t>
      </w:r>
      <w:r w:rsidRPr="00494B96">
        <w:rPr>
          <w:szCs w:val="24"/>
        </w:rPr>
        <w:t>статьи</w:t>
      </w:r>
      <w:r>
        <w:rPr>
          <w:szCs w:val="24"/>
        </w:rPr>
        <w:t xml:space="preserve"> </w:t>
      </w:r>
      <w:r w:rsidRPr="00494B96">
        <w:rPr>
          <w:szCs w:val="24"/>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r>
        <w:rPr>
          <w:szCs w:val="24"/>
        </w:rPr>
        <w:t xml:space="preserve"> </w:t>
      </w:r>
      <w:r w:rsidRPr="00494B96">
        <w:rPr>
          <w:szCs w:val="24"/>
        </w:rPr>
        <w:t>или</w:t>
      </w:r>
      <w:r>
        <w:rPr>
          <w:szCs w:val="24"/>
        </w:rPr>
        <w:t xml:space="preserve"> </w:t>
      </w:r>
      <w:r w:rsidRPr="00494B96">
        <w:rPr>
          <w:szCs w:val="24"/>
        </w:rPr>
        <w:t>их</w:t>
      </w:r>
      <w:r>
        <w:rPr>
          <w:szCs w:val="24"/>
        </w:rPr>
        <w:t xml:space="preserve"> </w:t>
      </w:r>
      <w:r w:rsidRPr="00494B96">
        <w:rPr>
          <w:szCs w:val="24"/>
        </w:rPr>
        <w:t>работниками</w:t>
      </w:r>
      <w:r>
        <w:rPr>
          <w:szCs w:val="24"/>
        </w:rPr>
        <w:t xml:space="preserve"> </w:t>
      </w:r>
      <w:r w:rsidRPr="00494B96">
        <w:rPr>
          <w:szCs w:val="24"/>
        </w:rPr>
        <w:t>в</w:t>
      </w:r>
      <w:r>
        <w:rPr>
          <w:szCs w:val="24"/>
        </w:rPr>
        <w:t xml:space="preserve"> </w:t>
      </w:r>
      <w:r w:rsidRPr="00494B96">
        <w:rPr>
          <w:szCs w:val="24"/>
        </w:rPr>
        <w:t>суд,</w:t>
      </w:r>
      <w:r>
        <w:rPr>
          <w:szCs w:val="24"/>
        </w:rPr>
        <w:t xml:space="preserve"> </w:t>
      </w:r>
      <w:r w:rsidRPr="00494B96">
        <w:rPr>
          <w:szCs w:val="24"/>
        </w:rPr>
        <w:t>в</w:t>
      </w:r>
      <w:r>
        <w:rPr>
          <w:szCs w:val="24"/>
        </w:rPr>
        <w:t xml:space="preserve"> </w:t>
      </w:r>
      <w:r w:rsidRPr="00494B96">
        <w:rPr>
          <w:szCs w:val="24"/>
        </w:rPr>
        <w:t>порядке</w:t>
      </w:r>
      <w:r>
        <w:rPr>
          <w:szCs w:val="24"/>
        </w:rPr>
        <w:t xml:space="preserve"> </w:t>
      </w:r>
      <w:r w:rsidRPr="00494B96">
        <w:rPr>
          <w:szCs w:val="24"/>
        </w:rPr>
        <w:t>и</w:t>
      </w:r>
      <w:r>
        <w:rPr>
          <w:szCs w:val="24"/>
        </w:rPr>
        <w:t xml:space="preserve"> </w:t>
      </w:r>
      <w:r w:rsidRPr="00494B96">
        <w:rPr>
          <w:szCs w:val="24"/>
        </w:rPr>
        <w:t>сроки,</w:t>
      </w:r>
      <w:r>
        <w:rPr>
          <w:szCs w:val="24"/>
        </w:rPr>
        <w:t xml:space="preserve"> </w:t>
      </w:r>
      <w:r w:rsidRPr="00494B96">
        <w:rPr>
          <w:szCs w:val="24"/>
        </w:rPr>
        <w:t>установленные</w:t>
      </w:r>
      <w:r>
        <w:rPr>
          <w:szCs w:val="24"/>
        </w:rPr>
        <w:t xml:space="preserve"> </w:t>
      </w:r>
      <w:r w:rsidRPr="00494B96">
        <w:rPr>
          <w:szCs w:val="24"/>
        </w:rPr>
        <w:t>законодательством</w:t>
      </w:r>
      <w:r>
        <w:rPr>
          <w:szCs w:val="24"/>
        </w:rPr>
        <w:t xml:space="preserve"> </w:t>
      </w:r>
      <w:r w:rsidRPr="00494B96">
        <w:rPr>
          <w:szCs w:val="24"/>
        </w:rPr>
        <w:t>Российской</w:t>
      </w:r>
      <w:r>
        <w:rPr>
          <w:szCs w:val="24"/>
        </w:rPr>
        <w:t xml:space="preserve"> </w:t>
      </w:r>
      <w:r w:rsidRPr="00494B96">
        <w:rPr>
          <w:szCs w:val="24"/>
        </w:rPr>
        <w:t>Федерации.</w:t>
      </w:r>
    </w:p>
    <w:p w14:paraId="767EB40F" w14:textId="466CE361"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Право</w:t>
      </w:r>
      <w:r>
        <w:rPr>
          <w:szCs w:val="24"/>
        </w:rPr>
        <w:t xml:space="preserve"> </w:t>
      </w:r>
      <w:r w:rsidRPr="00494B96">
        <w:rPr>
          <w:szCs w:val="24"/>
        </w:rPr>
        <w:t>заявителя</w:t>
      </w:r>
      <w:r>
        <w:rPr>
          <w:szCs w:val="24"/>
        </w:rPr>
        <w:t xml:space="preserve"> </w:t>
      </w:r>
      <w:r w:rsidRPr="00494B96">
        <w:rPr>
          <w:szCs w:val="24"/>
        </w:rPr>
        <w:t>на</w:t>
      </w:r>
      <w:r>
        <w:rPr>
          <w:szCs w:val="24"/>
        </w:rPr>
        <w:t xml:space="preserve"> </w:t>
      </w:r>
      <w:r w:rsidRPr="00494B96">
        <w:rPr>
          <w:szCs w:val="24"/>
        </w:rPr>
        <w:t>получение</w:t>
      </w:r>
      <w:r>
        <w:rPr>
          <w:szCs w:val="24"/>
        </w:rPr>
        <w:t xml:space="preserve"> </w:t>
      </w:r>
      <w:r w:rsidRPr="00494B96">
        <w:rPr>
          <w:szCs w:val="24"/>
        </w:rPr>
        <w:t>информации</w:t>
      </w:r>
      <w:r>
        <w:rPr>
          <w:szCs w:val="24"/>
        </w:rPr>
        <w:t xml:space="preserve"> </w:t>
      </w:r>
      <w:r w:rsidRPr="00494B96">
        <w:rPr>
          <w:szCs w:val="24"/>
        </w:rPr>
        <w:t>и</w:t>
      </w:r>
      <w:r>
        <w:rPr>
          <w:szCs w:val="24"/>
        </w:rPr>
        <w:t xml:space="preserve"> </w:t>
      </w:r>
      <w:r w:rsidRPr="00494B96">
        <w:rPr>
          <w:szCs w:val="24"/>
        </w:rPr>
        <w:t>документов,</w:t>
      </w:r>
      <w:r>
        <w:rPr>
          <w:szCs w:val="24"/>
        </w:rPr>
        <w:t xml:space="preserve"> </w:t>
      </w:r>
      <w:r w:rsidRPr="00494B96">
        <w:rPr>
          <w:szCs w:val="24"/>
        </w:rPr>
        <w:t>необходимых</w:t>
      </w:r>
      <w:r>
        <w:rPr>
          <w:szCs w:val="24"/>
        </w:rPr>
        <w:t xml:space="preserve"> </w:t>
      </w:r>
      <w:r w:rsidRPr="00494B96">
        <w:rPr>
          <w:szCs w:val="24"/>
        </w:rPr>
        <w:t>для</w:t>
      </w:r>
      <w:r>
        <w:rPr>
          <w:szCs w:val="24"/>
        </w:rPr>
        <w:t xml:space="preserve"> </w:t>
      </w:r>
      <w:r w:rsidRPr="00494B96">
        <w:rPr>
          <w:szCs w:val="24"/>
        </w:rPr>
        <w:t>обоснования</w:t>
      </w:r>
      <w:r>
        <w:rPr>
          <w:szCs w:val="24"/>
        </w:rPr>
        <w:t xml:space="preserve"> </w:t>
      </w:r>
      <w:r w:rsidRPr="00494B96">
        <w:rPr>
          <w:szCs w:val="24"/>
        </w:rPr>
        <w:t>и</w:t>
      </w:r>
      <w:r>
        <w:rPr>
          <w:szCs w:val="24"/>
        </w:rPr>
        <w:t xml:space="preserve"> </w:t>
      </w:r>
      <w:r w:rsidRPr="00494B96">
        <w:rPr>
          <w:szCs w:val="24"/>
        </w:rPr>
        <w:t>рассмотрения</w:t>
      </w:r>
      <w:r>
        <w:rPr>
          <w:szCs w:val="24"/>
        </w:rPr>
        <w:t xml:space="preserve"> </w:t>
      </w:r>
      <w:r w:rsidRPr="00494B96">
        <w:rPr>
          <w:szCs w:val="24"/>
        </w:rPr>
        <w:t>жалобы.</w:t>
      </w:r>
    </w:p>
    <w:p w14:paraId="75CE8DD8" w14:textId="77777777" w:rsidR="00937B28" w:rsidRPr="00494B96" w:rsidRDefault="00937B28" w:rsidP="00937B28">
      <w:pPr>
        <w:ind w:firstLine="709"/>
        <w:jc w:val="both"/>
        <w:rPr>
          <w:szCs w:val="24"/>
        </w:rPr>
      </w:pPr>
      <w:r w:rsidRPr="00494B96">
        <w:rPr>
          <w:szCs w:val="24"/>
        </w:rPr>
        <w:t>Заявители</w:t>
      </w:r>
      <w:r>
        <w:rPr>
          <w:szCs w:val="24"/>
        </w:rPr>
        <w:t xml:space="preserve"> </w:t>
      </w:r>
      <w:r w:rsidRPr="00494B96">
        <w:rPr>
          <w:szCs w:val="24"/>
        </w:rPr>
        <w:t>имеют</w:t>
      </w:r>
      <w:r>
        <w:rPr>
          <w:szCs w:val="24"/>
        </w:rPr>
        <w:t xml:space="preserve"> </w:t>
      </w:r>
      <w:r w:rsidRPr="00494B96">
        <w:rPr>
          <w:szCs w:val="24"/>
        </w:rPr>
        <w:t>право</w:t>
      </w:r>
      <w:r>
        <w:rPr>
          <w:szCs w:val="24"/>
        </w:rPr>
        <w:t xml:space="preserve"> </w:t>
      </w:r>
      <w:r w:rsidRPr="00494B96">
        <w:rPr>
          <w:szCs w:val="24"/>
        </w:rPr>
        <w:t>обратиться</w:t>
      </w:r>
      <w:r>
        <w:rPr>
          <w:szCs w:val="24"/>
        </w:rPr>
        <w:t xml:space="preserve"> </w:t>
      </w:r>
      <w:r w:rsidRPr="00494B96">
        <w:rPr>
          <w:szCs w:val="24"/>
        </w:rPr>
        <w:t>в</w:t>
      </w:r>
      <w:r>
        <w:rPr>
          <w:szCs w:val="24"/>
        </w:rPr>
        <w:t xml:space="preserve"> а</w:t>
      </w:r>
      <w:r w:rsidRPr="00494B96">
        <w:rPr>
          <w:szCs w:val="24"/>
        </w:rPr>
        <w:t>дминистрацию,</w:t>
      </w:r>
      <w:r>
        <w:rPr>
          <w:szCs w:val="24"/>
        </w:rPr>
        <w:t xml:space="preserve"> </w:t>
      </w:r>
      <w:r w:rsidRPr="00494B96">
        <w:rPr>
          <w:szCs w:val="24"/>
        </w:rPr>
        <w:t>МФЦ,</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организацию,</w:t>
      </w:r>
      <w:r>
        <w:rPr>
          <w:szCs w:val="24"/>
        </w:rPr>
        <w:t xml:space="preserve"> </w:t>
      </w:r>
      <w:r w:rsidRPr="00494B96">
        <w:rPr>
          <w:szCs w:val="24"/>
        </w:rPr>
        <w:t>предусмотренную</w:t>
      </w:r>
      <w:r>
        <w:rPr>
          <w:szCs w:val="24"/>
        </w:rPr>
        <w:t xml:space="preserve"> </w:t>
      </w:r>
      <w:r w:rsidRPr="00494B96">
        <w:rPr>
          <w:szCs w:val="24"/>
        </w:rPr>
        <w:t>частью</w:t>
      </w:r>
      <w:r>
        <w:rPr>
          <w:szCs w:val="24"/>
        </w:rPr>
        <w:t xml:space="preserve"> </w:t>
      </w:r>
      <w:r w:rsidRPr="00494B96">
        <w:rPr>
          <w:szCs w:val="24"/>
        </w:rPr>
        <w:t>1.1</w:t>
      </w:r>
      <w:r>
        <w:rPr>
          <w:szCs w:val="24"/>
        </w:rPr>
        <w:t xml:space="preserve"> </w:t>
      </w:r>
      <w:r w:rsidRPr="00494B96">
        <w:rPr>
          <w:szCs w:val="24"/>
        </w:rPr>
        <w:t>статьи</w:t>
      </w:r>
      <w:r>
        <w:rPr>
          <w:szCs w:val="24"/>
        </w:rPr>
        <w:t xml:space="preserve"> </w:t>
      </w:r>
      <w:r w:rsidRPr="00494B96">
        <w:rPr>
          <w:szCs w:val="24"/>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r>
        <w:rPr>
          <w:szCs w:val="24"/>
        </w:rPr>
        <w:t xml:space="preserve"> </w:t>
      </w:r>
      <w:r w:rsidRPr="00494B96">
        <w:rPr>
          <w:szCs w:val="24"/>
        </w:rPr>
        <w:t>за</w:t>
      </w:r>
      <w:r>
        <w:rPr>
          <w:szCs w:val="24"/>
        </w:rPr>
        <w:t xml:space="preserve"> </w:t>
      </w:r>
      <w:r w:rsidRPr="00494B96">
        <w:rPr>
          <w:szCs w:val="24"/>
        </w:rPr>
        <w:t>получением</w:t>
      </w:r>
      <w:r>
        <w:rPr>
          <w:szCs w:val="24"/>
        </w:rPr>
        <w:t xml:space="preserve"> </w:t>
      </w:r>
      <w:r w:rsidRPr="00494B96">
        <w:rPr>
          <w:szCs w:val="24"/>
        </w:rPr>
        <w:t>информации</w:t>
      </w:r>
      <w:r>
        <w:rPr>
          <w:szCs w:val="24"/>
        </w:rPr>
        <w:t xml:space="preserve"> </w:t>
      </w:r>
      <w:r w:rsidRPr="00494B96">
        <w:rPr>
          <w:szCs w:val="24"/>
        </w:rPr>
        <w:t>и</w:t>
      </w:r>
      <w:r>
        <w:rPr>
          <w:szCs w:val="24"/>
        </w:rPr>
        <w:t xml:space="preserve"> </w:t>
      </w:r>
      <w:r w:rsidRPr="00494B96">
        <w:rPr>
          <w:szCs w:val="24"/>
        </w:rPr>
        <w:t>документов,</w:t>
      </w:r>
      <w:r>
        <w:rPr>
          <w:szCs w:val="24"/>
        </w:rPr>
        <w:t xml:space="preserve"> </w:t>
      </w:r>
      <w:r w:rsidRPr="00494B96">
        <w:rPr>
          <w:szCs w:val="24"/>
        </w:rPr>
        <w:t>необходимых</w:t>
      </w:r>
      <w:r>
        <w:rPr>
          <w:szCs w:val="24"/>
        </w:rPr>
        <w:t xml:space="preserve"> </w:t>
      </w:r>
      <w:r w:rsidRPr="00494B96">
        <w:rPr>
          <w:szCs w:val="24"/>
        </w:rPr>
        <w:t>для</w:t>
      </w:r>
      <w:r>
        <w:rPr>
          <w:szCs w:val="24"/>
        </w:rPr>
        <w:t xml:space="preserve"> </w:t>
      </w:r>
      <w:r w:rsidRPr="00494B96">
        <w:rPr>
          <w:szCs w:val="24"/>
        </w:rPr>
        <w:t>обоснования</w:t>
      </w:r>
      <w:r>
        <w:rPr>
          <w:szCs w:val="24"/>
        </w:rPr>
        <w:t xml:space="preserve"> </w:t>
      </w:r>
      <w:r w:rsidRPr="00494B96">
        <w:rPr>
          <w:szCs w:val="24"/>
        </w:rPr>
        <w:t>и</w:t>
      </w:r>
      <w:r>
        <w:rPr>
          <w:szCs w:val="24"/>
        </w:rPr>
        <w:t xml:space="preserve"> </w:t>
      </w:r>
      <w:r w:rsidRPr="00494B96">
        <w:rPr>
          <w:szCs w:val="24"/>
        </w:rPr>
        <w:t>рассмотрения</w:t>
      </w:r>
      <w:r>
        <w:rPr>
          <w:szCs w:val="24"/>
        </w:rPr>
        <w:t xml:space="preserve"> </w:t>
      </w:r>
      <w:r w:rsidRPr="00494B96">
        <w:rPr>
          <w:szCs w:val="24"/>
        </w:rPr>
        <w:t>жалобы</w:t>
      </w:r>
      <w:r>
        <w:rPr>
          <w:szCs w:val="24"/>
        </w:rPr>
        <w:t xml:space="preserve"> </w:t>
      </w:r>
      <w:r w:rsidRPr="00494B96">
        <w:rPr>
          <w:szCs w:val="24"/>
        </w:rPr>
        <w:t>в</w:t>
      </w:r>
      <w:r>
        <w:rPr>
          <w:szCs w:val="24"/>
        </w:rPr>
        <w:t xml:space="preserve"> </w:t>
      </w:r>
      <w:r w:rsidRPr="00494B96">
        <w:rPr>
          <w:szCs w:val="24"/>
        </w:rPr>
        <w:t>письменной</w:t>
      </w:r>
      <w:r>
        <w:rPr>
          <w:szCs w:val="24"/>
        </w:rPr>
        <w:t xml:space="preserve"> </w:t>
      </w:r>
      <w:r w:rsidRPr="00494B96">
        <w:rPr>
          <w:szCs w:val="24"/>
        </w:rPr>
        <w:t>форме</w:t>
      </w:r>
      <w:r>
        <w:rPr>
          <w:szCs w:val="24"/>
        </w:rPr>
        <w:t xml:space="preserve"> </w:t>
      </w:r>
      <w:r w:rsidRPr="00494B96">
        <w:rPr>
          <w:szCs w:val="24"/>
        </w:rPr>
        <w:t>по</w:t>
      </w:r>
      <w:r>
        <w:rPr>
          <w:szCs w:val="24"/>
        </w:rPr>
        <w:t xml:space="preserve"> </w:t>
      </w:r>
      <w:r w:rsidRPr="00494B96">
        <w:rPr>
          <w:szCs w:val="24"/>
        </w:rPr>
        <w:t>почте,</w:t>
      </w:r>
      <w:r>
        <w:rPr>
          <w:szCs w:val="24"/>
        </w:rPr>
        <w:t xml:space="preserve"> </w:t>
      </w:r>
      <w:r w:rsidRPr="00494B96">
        <w:rPr>
          <w:szCs w:val="24"/>
        </w:rPr>
        <w:t>с</w:t>
      </w:r>
      <w:r>
        <w:rPr>
          <w:szCs w:val="24"/>
        </w:rPr>
        <w:t xml:space="preserve"> </w:t>
      </w:r>
      <w:r w:rsidRPr="00494B96">
        <w:rPr>
          <w:szCs w:val="24"/>
        </w:rPr>
        <w:t>использованием</w:t>
      </w:r>
      <w:r>
        <w:rPr>
          <w:szCs w:val="24"/>
        </w:rPr>
        <w:t xml:space="preserve"> </w:t>
      </w:r>
      <w:r w:rsidRPr="00494B96">
        <w:rPr>
          <w:szCs w:val="24"/>
        </w:rPr>
        <w:t>информационно-телекоммуникационной</w:t>
      </w:r>
      <w:r>
        <w:rPr>
          <w:szCs w:val="24"/>
        </w:rPr>
        <w:t xml:space="preserve"> </w:t>
      </w:r>
      <w:r w:rsidRPr="00494B96">
        <w:rPr>
          <w:szCs w:val="24"/>
        </w:rPr>
        <w:t>сети</w:t>
      </w:r>
      <w:r>
        <w:rPr>
          <w:szCs w:val="24"/>
        </w:rPr>
        <w:t xml:space="preserve"> «</w:t>
      </w:r>
      <w:r w:rsidRPr="00494B96">
        <w:rPr>
          <w:szCs w:val="24"/>
        </w:rPr>
        <w:t>Интернет</w:t>
      </w:r>
      <w:r>
        <w:rPr>
          <w:szCs w:val="24"/>
        </w:rPr>
        <w:t>»</w:t>
      </w:r>
      <w:r w:rsidRPr="00494B96">
        <w:rPr>
          <w:szCs w:val="24"/>
        </w:rPr>
        <w:t>,</w:t>
      </w:r>
      <w:r>
        <w:rPr>
          <w:szCs w:val="24"/>
        </w:rPr>
        <w:t xml:space="preserve"> </w:t>
      </w:r>
      <w:r w:rsidRPr="00494B96">
        <w:rPr>
          <w:szCs w:val="24"/>
        </w:rPr>
        <w:t>официального</w:t>
      </w:r>
      <w:r>
        <w:rPr>
          <w:szCs w:val="24"/>
        </w:rPr>
        <w:t xml:space="preserve"> </w:t>
      </w:r>
      <w:r w:rsidRPr="00494B96">
        <w:rPr>
          <w:szCs w:val="24"/>
        </w:rPr>
        <w:t>сайта</w:t>
      </w:r>
      <w:r>
        <w:rPr>
          <w:szCs w:val="24"/>
        </w:rPr>
        <w:t xml:space="preserve"> а</w:t>
      </w:r>
      <w:r w:rsidRPr="00494B96">
        <w:rPr>
          <w:szCs w:val="24"/>
        </w:rPr>
        <w:t>дминистрации,</w:t>
      </w:r>
      <w:r>
        <w:rPr>
          <w:szCs w:val="24"/>
        </w:rPr>
        <w:t xml:space="preserve"> </w:t>
      </w:r>
      <w:r w:rsidRPr="00494B96">
        <w:rPr>
          <w:szCs w:val="24"/>
        </w:rPr>
        <w:t>официального</w:t>
      </w:r>
      <w:r>
        <w:rPr>
          <w:szCs w:val="24"/>
        </w:rPr>
        <w:t xml:space="preserve"> </w:t>
      </w:r>
      <w:r w:rsidRPr="00494B96">
        <w:rPr>
          <w:szCs w:val="24"/>
        </w:rPr>
        <w:t>сайта</w:t>
      </w:r>
      <w:r>
        <w:rPr>
          <w:szCs w:val="24"/>
        </w:rPr>
        <w:t xml:space="preserve"> </w:t>
      </w:r>
      <w:r w:rsidRPr="00494B96">
        <w:rPr>
          <w:szCs w:val="24"/>
        </w:rPr>
        <w:t>МФЦ,</w:t>
      </w:r>
      <w:r>
        <w:rPr>
          <w:szCs w:val="24"/>
        </w:rPr>
        <w:t xml:space="preserve"> </w:t>
      </w:r>
      <w:r w:rsidRPr="006F7F37">
        <w:rPr>
          <w:szCs w:val="24"/>
        </w:rPr>
        <w:t>Единого портала либо Регионального портала</w:t>
      </w:r>
      <w:r w:rsidRPr="00494B96">
        <w:rPr>
          <w:szCs w:val="24"/>
        </w:rPr>
        <w:t>,</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при</w:t>
      </w:r>
      <w:r>
        <w:rPr>
          <w:szCs w:val="24"/>
        </w:rPr>
        <w:t xml:space="preserve"> </w:t>
      </w:r>
      <w:r w:rsidRPr="00494B96">
        <w:rPr>
          <w:szCs w:val="24"/>
        </w:rPr>
        <w:t>личном</w:t>
      </w:r>
      <w:r>
        <w:rPr>
          <w:szCs w:val="24"/>
        </w:rPr>
        <w:t xml:space="preserve"> </w:t>
      </w:r>
      <w:r w:rsidRPr="00494B96">
        <w:rPr>
          <w:szCs w:val="24"/>
        </w:rPr>
        <w:t>приеме</w:t>
      </w:r>
      <w:r>
        <w:rPr>
          <w:szCs w:val="24"/>
        </w:rPr>
        <w:t xml:space="preserve"> </w:t>
      </w:r>
      <w:r w:rsidRPr="00494B96">
        <w:rPr>
          <w:szCs w:val="24"/>
        </w:rPr>
        <w:t>заявителя.</w:t>
      </w:r>
      <w:r>
        <w:rPr>
          <w:szCs w:val="24"/>
        </w:rPr>
        <w:t xml:space="preserve"> </w:t>
      </w:r>
    </w:p>
    <w:p w14:paraId="102494FA" w14:textId="14F150C1" w:rsidR="00937B28" w:rsidRPr="00494B96" w:rsidRDefault="00937B28" w:rsidP="00310C47">
      <w:pPr>
        <w:pStyle w:val="a6"/>
        <w:widowControl w:val="0"/>
        <w:numPr>
          <w:ilvl w:val="1"/>
          <w:numId w:val="2"/>
        </w:numPr>
        <w:ind w:left="0" w:firstLine="709"/>
        <w:contextualSpacing w:val="0"/>
        <w:jc w:val="both"/>
        <w:rPr>
          <w:szCs w:val="24"/>
        </w:rPr>
      </w:pPr>
      <w:r w:rsidRPr="00494B96">
        <w:rPr>
          <w:szCs w:val="24"/>
        </w:rPr>
        <w:t>Способы</w:t>
      </w:r>
      <w:r>
        <w:rPr>
          <w:szCs w:val="24"/>
        </w:rPr>
        <w:t xml:space="preserve"> </w:t>
      </w:r>
      <w:r w:rsidRPr="00494B96">
        <w:rPr>
          <w:szCs w:val="24"/>
        </w:rPr>
        <w:t>информирования</w:t>
      </w:r>
      <w:r>
        <w:rPr>
          <w:szCs w:val="24"/>
        </w:rPr>
        <w:t xml:space="preserve"> </w:t>
      </w:r>
      <w:r w:rsidRPr="00494B96">
        <w:rPr>
          <w:szCs w:val="24"/>
        </w:rPr>
        <w:t>заявителей</w:t>
      </w:r>
      <w:r>
        <w:rPr>
          <w:szCs w:val="24"/>
        </w:rPr>
        <w:t xml:space="preserve"> </w:t>
      </w:r>
      <w:r w:rsidRPr="00494B96">
        <w:rPr>
          <w:szCs w:val="24"/>
        </w:rPr>
        <w:t>о</w:t>
      </w:r>
      <w:r>
        <w:rPr>
          <w:szCs w:val="24"/>
        </w:rPr>
        <w:t xml:space="preserve"> </w:t>
      </w:r>
      <w:r w:rsidRPr="00494B96">
        <w:rPr>
          <w:szCs w:val="24"/>
        </w:rPr>
        <w:t>порядке</w:t>
      </w:r>
      <w:r>
        <w:rPr>
          <w:szCs w:val="24"/>
        </w:rPr>
        <w:t xml:space="preserve"> </w:t>
      </w:r>
      <w:r w:rsidRPr="00494B96">
        <w:rPr>
          <w:szCs w:val="24"/>
        </w:rPr>
        <w:t>подачи</w:t>
      </w:r>
      <w:r>
        <w:rPr>
          <w:szCs w:val="24"/>
        </w:rPr>
        <w:t xml:space="preserve"> </w:t>
      </w:r>
      <w:r w:rsidRPr="00494B96">
        <w:rPr>
          <w:szCs w:val="24"/>
        </w:rPr>
        <w:t>и</w:t>
      </w:r>
      <w:r>
        <w:rPr>
          <w:szCs w:val="24"/>
        </w:rPr>
        <w:t xml:space="preserve"> </w:t>
      </w:r>
      <w:r w:rsidRPr="00494B96">
        <w:rPr>
          <w:szCs w:val="24"/>
        </w:rPr>
        <w:t>рассмотрения</w:t>
      </w:r>
      <w:r>
        <w:rPr>
          <w:szCs w:val="24"/>
        </w:rPr>
        <w:t xml:space="preserve"> </w:t>
      </w:r>
      <w:r w:rsidRPr="00494B96">
        <w:rPr>
          <w:szCs w:val="24"/>
        </w:rPr>
        <w:t>жалобы.</w:t>
      </w:r>
    </w:p>
    <w:p w14:paraId="6673F7E3" w14:textId="08B3BBF5" w:rsidR="00937B28" w:rsidRDefault="00937B28" w:rsidP="00937B28">
      <w:pPr>
        <w:ind w:firstLine="709"/>
        <w:jc w:val="both"/>
        <w:rPr>
          <w:szCs w:val="24"/>
        </w:rPr>
      </w:pPr>
      <w:r w:rsidRPr="00494B96">
        <w:rPr>
          <w:szCs w:val="24"/>
        </w:rPr>
        <w:t>Информацию</w:t>
      </w:r>
      <w:r>
        <w:rPr>
          <w:szCs w:val="24"/>
        </w:rPr>
        <w:t xml:space="preserve"> </w:t>
      </w:r>
      <w:r w:rsidRPr="00494B96">
        <w:rPr>
          <w:szCs w:val="24"/>
        </w:rPr>
        <w:t>о</w:t>
      </w:r>
      <w:r>
        <w:rPr>
          <w:szCs w:val="24"/>
        </w:rPr>
        <w:t xml:space="preserve"> </w:t>
      </w:r>
      <w:r w:rsidRPr="00494B96">
        <w:rPr>
          <w:szCs w:val="24"/>
        </w:rPr>
        <w:t>порядке</w:t>
      </w:r>
      <w:r>
        <w:rPr>
          <w:szCs w:val="24"/>
        </w:rPr>
        <w:t xml:space="preserve"> </w:t>
      </w:r>
      <w:r w:rsidRPr="00494B96">
        <w:rPr>
          <w:szCs w:val="24"/>
        </w:rPr>
        <w:t>подачи</w:t>
      </w:r>
      <w:r>
        <w:rPr>
          <w:szCs w:val="24"/>
        </w:rPr>
        <w:t xml:space="preserve"> </w:t>
      </w:r>
      <w:r w:rsidRPr="00494B96">
        <w:rPr>
          <w:szCs w:val="24"/>
        </w:rPr>
        <w:t>и</w:t>
      </w:r>
      <w:r>
        <w:rPr>
          <w:szCs w:val="24"/>
        </w:rPr>
        <w:t xml:space="preserve"> </w:t>
      </w:r>
      <w:r w:rsidRPr="00494B96">
        <w:rPr>
          <w:szCs w:val="24"/>
        </w:rPr>
        <w:t>рассмотрения</w:t>
      </w:r>
      <w:r>
        <w:rPr>
          <w:szCs w:val="24"/>
        </w:rPr>
        <w:t xml:space="preserve"> </w:t>
      </w:r>
      <w:r w:rsidRPr="00494B96">
        <w:rPr>
          <w:szCs w:val="24"/>
        </w:rPr>
        <w:t>жалобы</w:t>
      </w:r>
      <w:r>
        <w:rPr>
          <w:szCs w:val="24"/>
        </w:rPr>
        <w:t xml:space="preserve"> </w:t>
      </w:r>
      <w:r w:rsidRPr="00494B96">
        <w:rPr>
          <w:szCs w:val="24"/>
        </w:rPr>
        <w:t>заявители</w:t>
      </w:r>
      <w:r>
        <w:rPr>
          <w:szCs w:val="24"/>
        </w:rPr>
        <w:t xml:space="preserve"> </w:t>
      </w:r>
      <w:r w:rsidRPr="00494B96">
        <w:rPr>
          <w:szCs w:val="24"/>
        </w:rPr>
        <w:t>могут</w:t>
      </w:r>
      <w:r>
        <w:rPr>
          <w:szCs w:val="24"/>
        </w:rPr>
        <w:t xml:space="preserve"> </w:t>
      </w:r>
      <w:r w:rsidRPr="00494B96">
        <w:rPr>
          <w:szCs w:val="24"/>
        </w:rPr>
        <w:t>получить</w:t>
      </w:r>
      <w:r>
        <w:rPr>
          <w:szCs w:val="24"/>
        </w:rPr>
        <w:t xml:space="preserve"> </w:t>
      </w:r>
      <w:r w:rsidRPr="00494B96">
        <w:rPr>
          <w:szCs w:val="24"/>
        </w:rPr>
        <w:t>на</w:t>
      </w:r>
      <w:r>
        <w:rPr>
          <w:szCs w:val="24"/>
        </w:rPr>
        <w:t xml:space="preserve"> </w:t>
      </w:r>
      <w:r w:rsidRPr="00494B96">
        <w:rPr>
          <w:szCs w:val="24"/>
        </w:rPr>
        <w:t>информационных</w:t>
      </w:r>
      <w:r>
        <w:rPr>
          <w:szCs w:val="24"/>
        </w:rPr>
        <w:t xml:space="preserve"> </w:t>
      </w:r>
      <w:r w:rsidRPr="00494B96">
        <w:rPr>
          <w:szCs w:val="24"/>
        </w:rPr>
        <w:t>стендах</w:t>
      </w:r>
      <w:r w:rsidR="00310C47">
        <w:rPr>
          <w:szCs w:val="24"/>
        </w:rPr>
        <w:t>,</w:t>
      </w:r>
      <w:r>
        <w:rPr>
          <w:szCs w:val="24"/>
        </w:rPr>
        <w:t xml:space="preserve"> </w:t>
      </w:r>
      <w:r w:rsidRPr="00494B96">
        <w:rPr>
          <w:szCs w:val="24"/>
        </w:rPr>
        <w:t>расположенных</w:t>
      </w:r>
      <w:r>
        <w:rPr>
          <w:szCs w:val="24"/>
        </w:rPr>
        <w:t xml:space="preserve"> </w:t>
      </w:r>
      <w:r w:rsidRPr="00494B96">
        <w:rPr>
          <w:szCs w:val="24"/>
        </w:rPr>
        <w:t>в</w:t>
      </w:r>
      <w:r>
        <w:rPr>
          <w:szCs w:val="24"/>
        </w:rPr>
        <w:t xml:space="preserve"> </w:t>
      </w:r>
      <w:r w:rsidRPr="00494B96">
        <w:rPr>
          <w:szCs w:val="24"/>
        </w:rPr>
        <w:t>местах</w:t>
      </w:r>
      <w:r>
        <w:rPr>
          <w:szCs w:val="24"/>
        </w:rPr>
        <w:t xml:space="preserve"> </w:t>
      </w:r>
      <w:r w:rsidRPr="00494B96">
        <w:rPr>
          <w:szCs w:val="24"/>
        </w:rPr>
        <w:t>предоставления</w:t>
      </w:r>
      <w:r>
        <w:rPr>
          <w:szCs w:val="24"/>
        </w:rPr>
        <w:t xml:space="preserve"> </w:t>
      </w:r>
      <w:r w:rsidRPr="00494B96">
        <w:rPr>
          <w:szCs w:val="24"/>
        </w:rPr>
        <w:t>муниципальной</w:t>
      </w:r>
      <w:r>
        <w:rPr>
          <w:szCs w:val="24"/>
        </w:rPr>
        <w:t xml:space="preserve"> </w:t>
      </w:r>
      <w:r w:rsidRPr="00494B96">
        <w:rPr>
          <w:szCs w:val="24"/>
        </w:rPr>
        <w:t>услуги</w:t>
      </w:r>
      <w:r>
        <w:rPr>
          <w:szCs w:val="24"/>
        </w:rPr>
        <w:t xml:space="preserve"> </w:t>
      </w:r>
      <w:r w:rsidRPr="00494B96">
        <w:rPr>
          <w:szCs w:val="24"/>
        </w:rPr>
        <w:t>непосредственно</w:t>
      </w:r>
      <w:r>
        <w:rPr>
          <w:szCs w:val="24"/>
        </w:rPr>
        <w:t xml:space="preserve"> </w:t>
      </w:r>
      <w:r w:rsidRPr="00494B96">
        <w:rPr>
          <w:szCs w:val="24"/>
        </w:rPr>
        <w:t>в</w:t>
      </w:r>
      <w:r>
        <w:rPr>
          <w:szCs w:val="24"/>
        </w:rPr>
        <w:t xml:space="preserve"> а</w:t>
      </w:r>
      <w:r w:rsidRPr="00494B96">
        <w:rPr>
          <w:szCs w:val="24"/>
        </w:rPr>
        <w:t>дминистрации,</w:t>
      </w:r>
      <w:r>
        <w:rPr>
          <w:szCs w:val="24"/>
        </w:rPr>
        <w:t xml:space="preserve"> </w:t>
      </w:r>
      <w:r w:rsidRPr="00494B96">
        <w:rPr>
          <w:szCs w:val="24"/>
        </w:rPr>
        <w:t>на</w:t>
      </w:r>
      <w:r>
        <w:rPr>
          <w:szCs w:val="24"/>
        </w:rPr>
        <w:t xml:space="preserve"> </w:t>
      </w:r>
      <w:r w:rsidRPr="00494B96">
        <w:rPr>
          <w:szCs w:val="24"/>
        </w:rPr>
        <w:t>официальном</w:t>
      </w:r>
      <w:r>
        <w:rPr>
          <w:szCs w:val="24"/>
        </w:rPr>
        <w:t xml:space="preserve"> </w:t>
      </w:r>
      <w:r w:rsidRPr="00494B96">
        <w:rPr>
          <w:szCs w:val="24"/>
        </w:rPr>
        <w:t>сайте</w:t>
      </w:r>
      <w:r>
        <w:rPr>
          <w:szCs w:val="24"/>
        </w:rPr>
        <w:t xml:space="preserve"> а</w:t>
      </w:r>
      <w:r w:rsidRPr="00494B96">
        <w:rPr>
          <w:szCs w:val="24"/>
        </w:rPr>
        <w:t>дминистрации,</w:t>
      </w:r>
      <w:r>
        <w:rPr>
          <w:szCs w:val="24"/>
        </w:rPr>
        <w:t xml:space="preserve"> </w:t>
      </w:r>
      <w:r w:rsidRPr="00494B96">
        <w:rPr>
          <w:szCs w:val="24"/>
        </w:rPr>
        <w:t>в</w:t>
      </w:r>
      <w:r>
        <w:rPr>
          <w:szCs w:val="24"/>
        </w:rPr>
        <w:t xml:space="preserve"> </w:t>
      </w:r>
      <w:r w:rsidRPr="00494B96">
        <w:rPr>
          <w:szCs w:val="24"/>
        </w:rPr>
        <w:t>МФЦ,</w:t>
      </w:r>
      <w:r>
        <w:rPr>
          <w:szCs w:val="24"/>
        </w:rPr>
        <w:t xml:space="preserve"> </w:t>
      </w:r>
      <w:r w:rsidRPr="00494B96">
        <w:rPr>
          <w:szCs w:val="24"/>
        </w:rPr>
        <w:t>а</w:t>
      </w:r>
      <w:r>
        <w:rPr>
          <w:szCs w:val="24"/>
        </w:rPr>
        <w:t xml:space="preserve"> </w:t>
      </w:r>
      <w:r w:rsidRPr="00494B96">
        <w:rPr>
          <w:szCs w:val="24"/>
        </w:rPr>
        <w:t>также</w:t>
      </w:r>
      <w:r>
        <w:rPr>
          <w:szCs w:val="24"/>
        </w:rPr>
        <w:t xml:space="preserve"> </w:t>
      </w:r>
      <w:r w:rsidRPr="00494B96">
        <w:rPr>
          <w:szCs w:val="24"/>
        </w:rPr>
        <w:t>организации,</w:t>
      </w:r>
      <w:r>
        <w:rPr>
          <w:szCs w:val="24"/>
        </w:rPr>
        <w:t xml:space="preserve"> </w:t>
      </w:r>
      <w:r w:rsidRPr="00494B96">
        <w:rPr>
          <w:szCs w:val="24"/>
        </w:rPr>
        <w:t>предусмотренной</w:t>
      </w:r>
      <w:r>
        <w:rPr>
          <w:szCs w:val="24"/>
        </w:rPr>
        <w:t xml:space="preserve"> </w:t>
      </w:r>
      <w:r w:rsidRPr="00494B96">
        <w:rPr>
          <w:szCs w:val="24"/>
        </w:rPr>
        <w:t>частью</w:t>
      </w:r>
      <w:r>
        <w:rPr>
          <w:szCs w:val="24"/>
        </w:rPr>
        <w:t xml:space="preserve"> </w:t>
      </w:r>
      <w:r w:rsidRPr="00494B96">
        <w:rPr>
          <w:szCs w:val="24"/>
        </w:rPr>
        <w:t>1.1</w:t>
      </w:r>
      <w:r>
        <w:rPr>
          <w:szCs w:val="24"/>
        </w:rPr>
        <w:t xml:space="preserve"> </w:t>
      </w:r>
      <w:r w:rsidRPr="00494B96">
        <w:rPr>
          <w:szCs w:val="24"/>
        </w:rPr>
        <w:t>статьи</w:t>
      </w:r>
      <w:r>
        <w:rPr>
          <w:szCs w:val="24"/>
        </w:rPr>
        <w:t xml:space="preserve"> </w:t>
      </w:r>
      <w:r w:rsidRPr="00494B96">
        <w:rPr>
          <w:szCs w:val="24"/>
        </w:rPr>
        <w:t>16</w:t>
      </w:r>
      <w:r>
        <w:rPr>
          <w:szCs w:val="24"/>
        </w:rPr>
        <w:t xml:space="preserve"> </w:t>
      </w:r>
      <w:r w:rsidRPr="00494B96">
        <w:rPr>
          <w:szCs w:val="24"/>
        </w:rPr>
        <w:t>Федерального</w:t>
      </w:r>
      <w:r>
        <w:rPr>
          <w:szCs w:val="24"/>
        </w:rPr>
        <w:t xml:space="preserve"> </w:t>
      </w:r>
      <w:r w:rsidRPr="00494B96">
        <w:rPr>
          <w:szCs w:val="24"/>
        </w:rPr>
        <w:t>закона</w:t>
      </w:r>
      <w:r>
        <w:rPr>
          <w:szCs w:val="24"/>
        </w:rPr>
        <w:t xml:space="preserve"> </w:t>
      </w:r>
      <w:r w:rsidRPr="00494B96">
        <w:rPr>
          <w:szCs w:val="24"/>
        </w:rPr>
        <w:t>№</w:t>
      </w:r>
      <w:r>
        <w:rPr>
          <w:szCs w:val="24"/>
        </w:rPr>
        <w:t xml:space="preserve"> </w:t>
      </w:r>
      <w:r w:rsidRPr="00494B96">
        <w:rPr>
          <w:szCs w:val="24"/>
        </w:rPr>
        <w:t>210-ФЗ,</w:t>
      </w:r>
      <w:r>
        <w:rPr>
          <w:szCs w:val="24"/>
        </w:rPr>
        <w:t xml:space="preserve"> на Едином портале или Региональном портале</w:t>
      </w:r>
      <w:r w:rsidRPr="00494B96">
        <w:rPr>
          <w:szCs w:val="24"/>
        </w:rPr>
        <w:t>.</w:t>
      </w:r>
      <w:bookmarkEnd w:id="7"/>
    </w:p>
    <w:bookmarkEnd w:id="10"/>
    <w:bookmarkEnd w:id="11"/>
    <w:p w14:paraId="09F99ABB" w14:textId="723E5030" w:rsidR="00937B28" w:rsidRDefault="00937B28" w:rsidP="00937B28">
      <w:pPr>
        <w:ind w:firstLine="709"/>
        <w:jc w:val="both"/>
        <w:rPr>
          <w:szCs w:val="24"/>
        </w:rPr>
      </w:pPr>
    </w:p>
    <w:p w14:paraId="5B972564" w14:textId="50825328" w:rsidR="00310C47" w:rsidRDefault="00310C47" w:rsidP="00937B28">
      <w:pPr>
        <w:ind w:firstLine="709"/>
        <w:jc w:val="both"/>
        <w:rPr>
          <w:szCs w:val="24"/>
        </w:rPr>
      </w:pPr>
    </w:p>
    <w:p w14:paraId="32BCF99A" w14:textId="16C05B25" w:rsidR="00310C47" w:rsidRDefault="00310C47" w:rsidP="00937B28">
      <w:pPr>
        <w:ind w:firstLine="709"/>
        <w:jc w:val="both"/>
        <w:rPr>
          <w:szCs w:val="24"/>
        </w:rPr>
      </w:pPr>
    </w:p>
    <w:p w14:paraId="6C7557E1" w14:textId="6CB950D7" w:rsidR="00310C47" w:rsidRDefault="00310C47" w:rsidP="00937B28">
      <w:pPr>
        <w:ind w:firstLine="709"/>
        <w:jc w:val="both"/>
        <w:rPr>
          <w:szCs w:val="24"/>
        </w:rPr>
      </w:pPr>
    </w:p>
    <w:p w14:paraId="1C5F3CEC" w14:textId="0CB0E41B" w:rsidR="00310C47" w:rsidRDefault="00310C47" w:rsidP="00937B28">
      <w:pPr>
        <w:ind w:firstLine="709"/>
        <w:jc w:val="both"/>
        <w:rPr>
          <w:szCs w:val="24"/>
        </w:rPr>
      </w:pPr>
    </w:p>
    <w:p w14:paraId="792BA663" w14:textId="1A9B2837" w:rsidR="00310C47" w:rsidRDefault="00310C47" w:rsidP="00937B28">
      <w:pPr>
        <w:ind w:firstLine="709"/>
        <w:jc w:val="both"/>
        <w:rPr>
          <w:szCs w:val="24"/>
        </w:rPr>
      </w:pPr>
    </w:p>
    <w:p w14:paraId="4D629062" w14:textId="5949E79A" w:rsidR="00310C47" w:rsidRDefault="00310C47" w:rsidP="00937B28">
      <w:pPr>
        <w:ind w:firstLine="709"/>
        <w:jc w:val="both"/>
        <w:rPr>
          <w:szCs w:val="24"/>
        </w:rPr>
      </w:pPr>
    </w:p>
    <w:p w14:paraId="0346DD49" w14:textId="50A3E0EE" w:rsidR="00310C47" w:rsidRDefault="00310C47" w:rsidP="00937B28">
      <w:pPr>
        <w:ind w:firstLine="709"/>
        <w:jc w:val="both"/>
        <w:rPr>
          <w:szCs w:val="24"/>
        </w:rPr>
      </w:pPr>
    </w:p>
    <w:p w14:paraId="39F8F922" w14:textId="1F7A62B2" w:rsidR="00310C47" w:rsidRDefault="00310C47" w:rsidP="00937B28">
      <w:pPr>
        <w:ind w:firstLine="709"/>
        <w:jc w:val="both"/>
        <w:rPr>
          <w:szCs w:val="24"/>
        </w:rPr>
      </w:pPr>
    </w:p>
    <w:p w14:paraId="35291C3C" w14:textId="052CEDE9" w:rsidR="00310C47" w:rsidRDefault="00310C47" w:rsidP="00937B28">
      <w:pPr>
        <w:ind w:firstLine="709"/>
        <w:jc w:val="both"/>
        <w:rPr>
          <w:szCs w:val="24"/>
        </w:rPr>
      </w:pPr>
    </w:p>
    <w:p w14:paraId="27AFBB65" w14:textId="1BB4CA91" w:rsidR="00310C47" w:rsidRDefault="00310C47" w:rsidP="00937B28">
      <w:pPr>
        <w:ind w:firstLine="709"/>
        <w:jc w:val="both"/>
        <w:rPr>
          <w:szCs w:val="24"/>
        </w:rPr>
      </w:pPr>
    </w:p>
    <w:p w14:paraId="01CBCAFC" w14:textId="0236E2C4" w:rsidR="00310C47" w:rsidRDefault="00310C47" w:rsidP="00937B28">
      <w:pPr>
        <w:ind w:firstLine="709"/>
        <w:jc w:val="both"/>
        <w:rPr>
          <w:szCs w:val="24"/>
        </w:rPr>
      </w:pPr>
    </w:p>
    <w:p w14:paraId="0EA63C0B" w14:textId="1A5A3D5F" w:rsidR="00310C47" w:rsidRDefault="00310C47" w:rsidP="00937B28">
      <w:pPr>
        <w:ind w:firstLine="709"/>
        <w:jc w:val="both"/>
        <w:rPr>
          <w:szCs w:val="24"/>
        </w:rPr>
      </w:pPr>
    </w:p>
    <w:p w14:paraId="12F12D64" w14:textId="4967085F" w:rsidR="00310C47" w:rsidRDefault="00310C47" w:rsidP="00937B28">
      <w:pPr>
        <w:ind w:firstLine="709"/>
        <w:jc w:val="both"/>
        <w:rPr>
          <w:szCs w:val="24"/>
        </w:rPr>
      </w:pPr>
    </w:p>
    <w:p w14:paraId="10B91141" w14:textId="26D7ABBA" w:rsidR="00310C47" w:rsidRDefault="00310C47" w:rsidP="00937B28">
      <w:pPr>
        <w:ind w:firstLine="709"/>
        <w:jc w:val="both"/>
        <w:rPr>
          <w:szCs w:val="24"/>
        </w:rPr>
      </w:pPr>
    </w:p>
    <w:p w14:paraId="3AE3D27E" w14:textId="510EF008" w:rsidR="00310C47" w:rsidRDefault="00310C47" w:rsidP="00937B28">
      <w:pPr>
        <w:ind w:firstLine="709"/>
        <w:jc w:val="both"/>
        <w:rPr>
          <w:szCs w:val="24"/>
        </w:rPr>
      </w:pPr>
    </w:p>
    <w:p w14:paraId="451B4EF4" w14:textId="43B0BDA2" w:rsidR="00310C47" w:rsidRDefault="00310C47" w:rsidP="00937B28">
      <w:pPr>
        <w:ind w:firstLine="709"/>
        <w:jc w:val="both"/>
        <w:rPr>
          <w:szCs w:val="24"/>
        </w:rPr>
      </w:pPr>
    </w:p>
    <w:p w14:paraId="6E67C544" w14:textId="1E07C49B" w:rsidR="00310C47" w:rsidRDefault="00310C47" w:rsidP="00937B28">
      <w:pPr>
        <w:ind w:firstLine="709"/>
        <w:jc w:val="both"/>
        <w:rPr>
          <w:szCs w:val="24"/>
        </w:rPr>
      </w:pPr>
    </w:p>
    <w:p w14:paraId="2B0E2E60" w14:textId="5A15D7F7" w:rsidR="00310C47" w:rsidRDefault="00310C47" w:rsidP="00937B28">
      <w:pPr>
        <w:ind w:firstLine="709"/>
        <w:jc w:val="both"/>
        <w:rPr>
          <w:szCs w:val="24"/>
        </w:rPr>
      </w:pPr>
    </w:p>
    <w:p w14:paraId="130AF653" w14:textId="26988E98" w:rsidR="00310C47" w:rsidRDefault="00310C47" w:rsidP="00937B28">
      <w:pPr>
        <w:ind w:firstLine="709"/>
        <w:jc w:val="both"/>
        <w:rPr>
          <w:szCs w:val="24"/>
        </w:rPr>
      </w:pPr>
    </w:p>
    <w:p w14:paraId="45A318C9" w14:textId="1CFAC05F" w:rsidR="00310C47" w:rsidRDefault="00310C47" w:rsidP="00937B28">
      <w:pPr>
        <w:ind w:firstLine="709"/>
        <w:jc w:val="both"/>
        <w:rPr>
          <w:szCs w:val="24"/>
        </w:rPr>
      </w:pPr>
    </w:p>
    <w:p w14:paraId="5AB2BED2" w14:textId="164F74FA" w:rsidR="00310C47" w:rsidRDefault="00310C47" w:rsidP="00937B28">
      <w:pPr>
        <w:ind w:firstLine="709"/>
        <w:jc w:val="both"/>
        <w:rPr>
          <w:szCs w:val="24"/>
        </w:rPr>
      </w:pPr>
    </w:p>
    <w:p w14:paraId="014769E0" w14:textId="2BB55BB1" w:rsidR="00310C47" w:rsidRDefault="00310C47" w:rsidP="00937B28">
      <w:pPr>
        <w:ind w:firstLine="709"/>
        <w:jc w:val="both"/>
        <w:rPr>
          <w:szCs w:val="24"/>
        </w:rPr>
      </w:pPr>
    </w:p>
    <w:p w14:paraId="678B5A4F" w14:textId="77777777" w:rsidR="00310C47" w:rsidRDefault="00310C47" w:rsidP="00937B28">
      <w:pPr>
        <w:ind w:firstLine="709"/>
        <w:jc w:val="both"/>
        <w:rPr>
          <w:szCs w:val="24"/>
        </w:rPr>
      </w:pPr>
    </w:p>
    <w:p w14:paraId="481C1F10" w14:textId="77777777" w:rsidR="00310C47" w:rsidRDefault="00310C47" w:rsidP="00310C47">
      <w:pPr>
        <w:shd w:val="clear" w:color="auto" w:fill="FFFFFF"/>
        <w:ind w:firstLine="709"/>
        <w:jc w:val="right"/>
        <w:rPr>
          <w:color w:val="000000"/>
          <w:sz w:val="20"/>
        </w:rPr>
      </w:pPr>
    </w:p>
    <w:p w14:paraId="47B1B48D" w14:textId="59C7267B" w:rsidR="00937B28" w:rsidRPr="00310C47" w:rsidRDefault="00937B28" w:rsidP="00310C47">
      <w:pPr>
        <w:shd w:val="clear" w:color="auto" w:fill="FFFFFF"/>
        <w:ind w:firstLine="709"/>
        <w:jc w:val="right"/>
        <w:rPr>
          <w:color w:val="000000"/>
          <w:sz w:val="20"/>
        </w:rPr>
      </w:pPr>
      <w:r w:rsidRPr="00310C47">
        <w:rPr>
          <w:color w:val="000000"/>
          <w:sz w:val="20"/>
        </w:rPr>
        <w:lastRenderedPageBreak/>
        <w:t>Приложение 1</w:t>
      </w:r>
    </w:p>
    <w:p w14:paraId="07685D0B" w14:textId="77777777" w:rsidR="00937B28" w:rsidRPr="00310C47" w:rsidRDefault="00937B28" w:rsidP="00310C47">
      <w:pPr>
        <w:shd w:val="clear" w:color="auto" w:fill="FFFFFF"/>
        <w:ind w:firstLine="709"/>
        <w:jc w:val="right"/>
        <w:rPr>
          <w:color w:val="000000"/>
          <w:szCs w:val="24"/>
        </w:rPr>
      </w:pPr>
      <w:r w:rsidRPr="00310C47">
        <w:rPr>
          <w:color w:val="000000"/>
          <w:sz w:val="20"/>
        </w:rPr>
        <w:t>к административному регламенту</w:t>
      </w:r>
    </w:p>
    <w:p w14:paraId="49C61DFA" w14:textId="77777777" w:rsidR="00937B28" w:rsidRPr="00310C47" w:rsidRDefault="00937B28" w:rsidP="00310C47">
      <w:pPr>
        <w:shd w:val="clear" w:color="auto" w:fill="FFFFFF"/>
        <w:spacing w:line="288" w:lineRule="atLeast"/>
        <w:ind w:firstLine="709"/>
        <w:jc w:val="right"/>
        <w:rPr>
          <w:color w:val="000000"/>
          <w:szCs w:val="24"/>
        </w:rPr>
      </w:pPr>
      <w:r w:rsidRPr="00310C47">
        <w:rPr>
          <w:color w:val="000000"/>
          <w:szCs w:val="24"/>
        </w:rPr>
        <w:t> </w:t>
      </w:r>
    </w:p>
    <w:p w14:paraId="382F7E68" w14:textId="77777777" w:rsidR="00310C47" w:rsidRDefault="00310C47" w:rsidP="00310C47">
      <w:pPr>
        <w:shd w:val="clear" w:color="auto" w:fill="FFFFFF"/>
        <w:jc w:val="center"/>
        <w:rPr>
          <w:color w:val="000000"/>
          <w:szCs w:val="24"/>
        </w:rPr>
      </w:pPr>
    </w:p>
    <w:p w14:paraId="5078D563" w14:textId="6DF3AC8D" w:rsidR="00937B28" w:rsidRPr="00310C47" w:rsidRDefault="00937B28" w:rsidP="00310C47">
      <w:pPr>
        <w:shd w:val="clear" w:color="auto" w:fill="FFFFFF"/>
        <w:jc w:val="center"/>
        <w:rPr>
          <w:color w:val="000000"/>
          <w:szCs w:val="24"/>
        </w:rPr>
      </w:pPr>
      <w:r w:rsidRPr="00310C47">
        <w:rPr>
          <w:color w:val="000000"/>
          <w:szCs w:val="24"/>
        </w:rPr>
        <w:t>ОБРАЗЕЦ ЗАЯВЛЕНИЯ</w:t>
      </w:r>
    </w:p>
    <w:p w14:paraId="469F2170" w14:textId="77777777" w:rsidR="00937B28" w:rsidRPr="00310C47" w:rsidRDefault="00937B28" w:rsidP="00310C47">
      <w:pPr>
        <w:shd w:val="clear" w:color="auto" w:fill="FFFFFF"/>
        <w:jc w:val="center"/>
        <w:rPr>
          <w:color w:val="000000"/>
          <w:szCs w:val="24"/>
        </w:rPr>
      </w:pPr>
      <w:r w:rsidRPr="00310C47">
        <w:rPr>
          <w:color w:val="000000"/>
          <w:szCs w:val="24"/>
        </w:rPr>
        <w:t>о заключении договора социального найма жилого помещения</w:t>
      </w:r>
    </w:p>
    <w:p w14:paraId="61D2A3CC" w14:textId="77777777" w:rsidR="00937B28" w:rsidRPr="00310C47" w:rsidRDefault="00937B28" w:rsidP="00310C47">
      <w:pPr>
        <w:shd w:val="clear" w:color="auto" w:fill="FFFFFF"/>
        <w:spacing w:line="288" w:lineRule="atLeast"/>
        <w:ind w:firstLine="709"/>
        <w:jc w:val="right"/>
        <w:rPr>
          <w:color w:val="000000"/>
          <w:szCs w:val="24"/>
        </w:rPr>
      </w:pPr>
      <w:r w:rsidRPr="00310C47">
        <w:rPr>
          <w:color w:val="000000"/>
          <w:szCs w:val="24"/>
        </w:rPr>
        <w:t> </w:t>
      </w:r>
    </w:p>
    <w:p w14:paraId="6A35D1DF" w14:textId="77777777" w:rsidR="005B0B19" w:rsidRDefault="00937B28" w:rsidP="00310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Cs w:val="24"/>
        </w:rPr>
      </w:pPr>
      <w:r w:rsidRPr="00310C47">
        <w:rPr>
          <w:color w:val="000000"/>
          <w:szCs w:val="24"/>
        </w:rPr>
        <w:t xml:space="preserve">Главе </w:t>
      </w:r>
      <w:r w:rsidR="005B0B19">
        <w:rPr>
          <w:color w:val="000000"/>
          <w:szCs w:val="24"/>
        </w:rPr>
        <w:t xml:space="preserve">администрации </w:t>
      </w:r>
    </w:p>
    <w:p w14:paraId="61C74B25" w14:textId="77777777" w:rsidR="005B0B19" w:rsidRDefault="00937B28" w:rsidP="00310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Cs w:val="24"/>
        </w:rPr>
      </w:pPr>
      <w:r w:rsidRPr="00310C47">
        <w:rPr>
          <w:color w:val="000000"/>
          <w:szCs w:val="24"/>
        </w:rPr>
        <w:t xml:space="preserve">муниципального образования </w:t>
      </w:r>
    </w:p>
    <w:p w14:paraId="68E2A857" w14:textId="289688B9" w:rsidR="00937B28" w:rsidRPr="00310C47" w:rsidRDefault="005B0B19" w:rsidP="00310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Cs w:val="24"/>
        </w:rPr>
      </w:pPr>
      <w:r>
        <w:rPr>
          <w:color w:val="000000"/>
          <w:szCs w:val="24"/>
        </w:rPr>
        <w:t>_______________</w:t>
      </w:r>
      <w:r w:rsidR="00937B28" w:rsidRPr="00310C47">
        <w:rPr>
          <w:color w:val="000000"/>
          <w:szCs w:val="24"/>
        </w:rPr>
        <w:t>________________</w:t>
      </w:r>
    </w:p>
    <w:p w14:paraId="5A610CA3" w14:textId="77777777" w:rsidR="00937B28" w:rsidRPr="005B0B19" w:rsidRDefault="00937B28" w:rsidP="00310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 w:val="20"/>
        </w:rPr>
      </w:pPr>
      <w:r w:rsidRPr="005B0B19">
        <w:rPr>
          <w:color w:val="000000"/>
          <w:sz w:val="20"/>
        </w:rPr>
        <w:t xml:space="preserve"> (фамилия, инициалы)</w:t>
      </w:r>
    </w:p>
    <w:p w14:paraId="582EACCB" w14:textId="77777777" w:rsidR="00937B28" w:rsidRPr="00310C47" w:rsidRDefault="00937B28" w:rsidP="00310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Cs w:val="24"/>
        </w:rPr>
      </w:pPr>
      <w:r w:rsidRPr="00310C47">
        <w:rPr>
          <w:color w:val="000000"/>
          <w:szCs w:val="24"/>
        </w:rPr>
        <w:t>______________________________,</w:t>
      </w:r>
    </w:p>
    <w:p w14:paraId="11A7D0F3" w14:textId="77777777" w:rsidR="00937B28" w:rsidRPr="005B0B19" w:rsidRDefault="00937B28" w:rsidP="00310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 w:val="20"/>
        </w:rPr>
      </w:pPr>
      <w:r w:rsidRPr="005B0B19">
        <w:rPr>
          <w:color w:val="000000"/>
          <w:sz w:val="20"/>
        </w:rPr>
        <w:t xml:space="preserve"> (фамилия, имя, отчество (при </w:t>
      </w:r>
    </w:p>
    <w:p w14:paraId="6E07AEA6" w14:textId="77777777" w:rsidR="00937B28" w:rsidRPr="005B0B19" w:rsidRDefault="00937B28" w:rsidP="00310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 w:val="20"/>
        </w:rPr>
      </w:pPr>
      <w:r w:rsidRPr="005B0B19">
        <w:rPr>
          <w:color w:val="000000"/>
          <w:sz w:val="20"/>
        </w:rPr>
        <w:t>наличии) заявителя)</w:t>
      </w:r>
    </w:p>
    <w:p w14:paraId="37C4153C" w14:textId="77777777" w:rsidR="00937B28" w:rsidRPr="00310C47" w:rsidRDefault="00937B28" w:rsidP="00310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Cs w:val="24"/>
        </w:rPr>
      </w:pPr>
      <w:r w:rsidRPr="00310C47">
        <w:rPr>
          <w:color w:val="000000"/>
          <w:szCs w:val="24"/>
        </w:rPr>
        <w:t>проживающего по адресу: _______</w:t>
      </w:r>
    </w:p>
    <w:p w14:paraId="786F6D3E" w14:textId="77777777" w:rsidR="00937B28" w:rsidRPr="00310C47" w:rsidRDefault="00937B28" w:rsidP="00310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Cs w:val="24"/>
        </w:rPr>
      </w:pPr>
      <w:r w:rsidRPr="00310C47">
        <w:rPr>
          <w:color w:val="000000"/>
          <w:szCs w:val="24"/>
        </w:rPr>
        <w:t>______________________________,</w:t>
      </w:r>
    </w:p>
    <w:p w14:paraId="65BEEA8B" w14:textId="77777777" w:rsidR="00937B28" w:rsidRPr="005B0B19" w:rsidRDefault="00937B28" w:rsidP="00310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 w:val="20"/>
        </w:rPr>
      </w:pPr>
      <w:r w:rsidRPr="005B0B19">
        <w:rPr>
          <w:color w:val="000000"/>
          <w:sz w:val="20"/>
        </w:rPr>
        <w:t xml:space="preserve"> (почтовый адрес заявителя)</w:t>
      </w:r>
    </w:p>
    <w:p w14:paraId="6838BC9F" w14:textId="77777777" w:rsidR="00937B28" w:rsidRPr="00310C47" w:rsidRDefault="00937B28" w:rsidP="00310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Cs w:val="24"/>
        </w:rPr>
      </w:pPr>
      <w:r w:rsidRPr="00310C47">
        <w:rPr>
          <w:color w:val="000000"/>
          <w:szCs w:val="24"/>
        </w:rPr>
        <w:t>_______________________________</w:t>
      </w:r>
    </w:p>
    <w:p w14:paraId="63A90FB4" w14:textId="77777777" w:rsidR="00937B28" w:rsidRPr="00310C47" w:rsidRDefault="00937B28" w:rsidP="00310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Cs w:val="24"/>
        </w:rPr>
      </w:pPr>
      <w:r w:rsidRPr="00310C47">
        <w:rPr>
          <w:color w:val="000000"/>
          <w:szCs w:val="24"/>
        </w:rPr>
        <w:t>контактный телефон:</w:t>
      </w:r>
    </w:p>
    <w:p w14:paraId="67CC5477" w14:textId="77777777" w:rsidR="00937B28" w:rsidRPr="00310C47" w:rsidRDefault="00937B28" w:rsidP="00310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Cs w:val="24"/>
        </w:rPr>
      </w:pPr>
      <w:r w:rsidRPr="00310C47">
        <w:rPr>
          <w:color w:val="000000"/>
          <w:szCs w:val="24"/>
        </w:rPr>
        <w:t>_______________________________</w:t>
      </w:r>
    </w:p>
    <w:p w14:paraId="24D13E89" w14:textId="77777777" w:rsidR="00937B28" w:rsidRPr="00343F0C" w:rsidRDefault="00937B28" w:rsidP="00937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color w:val="000000"/>
          <w:sz w:val="28"/>
          <w:szCs w:val="28"/>
        </w:rPr>
      </w:pPr>
      <w:r w:rsidRPr="00343F0C">
        <w:rPr>
          <w:rFonts w:ascii="Courier New" w:hAnsi="Courier New" w:cs="Courier New"/>
          <w:color w:val="000000"/>
          <w:sz w:val="28"/>
          <w:szCs w:val="28"/>
        </w:rPr>
        <w:t> </w:t>
      </w:r>
    </w:p>
    <w:p w14:paraId="0A58D76D" w14:textId="50E054D7" w:rsidR="00937B28"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5B0B19">
        <w:rPr>
          <w:color w:val="000000"/>
          <w:szCs w:val="24"/>
        </w:rPr>
        <w:t>ЗАЯВЛЕНИЕ</w:t>
      </w:r>
    </w:p>
    <w:p w14:paraId="0D4D3948" w14:textId="3AC53F29" w:rsidR="00937B28"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5B0B19">
        <w:rPr>
          <w:color w:val="000000"/>
          <w:szCs w:val="24"/>
        </w:rPr>
        <w:t>о заключении договора социального найма жилого помещения</w:t>
      </w:r>
    </w:p>
    <w:p w14:paraId="3C14E27C" w14:textId="77777777" w:rsidR="005B0B19" w:rsidRPr="005B0B19" w:rsidRDefault="005B0B19"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p>
    <w:p w14:paraId="669B39F9" w14:textId="084179AE"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rPr>
      </w:pPr>
      <w:r w:rsidRPr="005B0B19">
        <w:rPr>
          <w:color w:val="000000"/>
          <w:szCs w:val="24"/>
        </w:rPr>
        <w:t>Прошу заключить  договор социального найма жилого помещения по адресу:</w:t>
      </w:r>
    </w:p>
    <w:p w14:paraId="6C0BF5D9" w14:textId="3AF2DC4E"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sidRPr="005B0B19">
        <w:rPr>
          <w:color w:val="000000"/>
          <w:szCs w:val="24"/>
        </w:rPr>
        <w:t>___________________________________________________________</w:t>
      </w:r>
      <w:r w:rsidR="005B0B19">
        <w:rPr>
          <w:color w:val="000000"/>
          <w:szCs w:val="24"/>
        </w:rPr>
        <w:t>___</w:t>
      </w:r>
      <w:r w:rsidRPr="005B0B19">
        <w:rPr>
          <w:color w:val="000000"/>
          <w:szCs w:val="24"/>
        </w:rPr>
        <w:t>_______________,</w:t>
      </w:r>
    </w:p>
    <w:p w14:paraId="21E3715B" w14:textId="11FA6FA9"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5B0B19">
        <w:rPr>
          <w:color w:val="000000"/>
          <w:sz w:val="20"/>
        </w:rPr>
        <w:t>(улица, дом, квартира, жилое помещение в квартире)</w:t>
      </w:r>
    </w:p>
    <w:p w14:paraId="2D807CB6" w14:textId="5D71F15C"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sidRPr="005B0B19">
        <w:rPr>
          <w:color w:val="000000"/>
          <w:szCs w:val="24"/>
        </w:rPr>
        <w:t xml:space="preserve">на основании ордера от ____________ </w:t>
      </w:r>
      <w:r w:rsidR="005B0B19">
        <w:rPr>
          <w:color w:val="000000"/>
          <w:szCs w:val="24"/>
        </w:rPr>
        <w:t>№</w:t>
      </w:r>
      <w:r w:rsidRPr="005B0B19">
        <w:rPr>
          <w:color w:val="000000"/>
          <w:szCs w:val="24"/>
        </w:rPr>
        <w:t xml:space="preserve"> ______, выданного _________</w:t>
      </w:r>
      <w:r w:rsidR="005B0B19">
        <w:rPr>
          <w:color w:val="000000"/>
          <w:szCs w:val="24"/>
        </w:rPr>
        <w:t>_______</w:t>
      </w:r>
      <w:r w:rsidRPr="005B0B19">
        <w:rPr>
          <w:color w:val="000000"/>
          <w:szCs w:val="24"/>
        </w:rPr>
        <w:t>__________</w:t>
      </w:r>
    </w:p>
    <w:p w14:paraId="353D24FD" w14:textId="2937D3C4"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sidRPr="005B0B19">
        <w:rPr>
          <w:color w:val="000000"/>
          <w:szCs w:val="24"/>
        </w:rPr>
        <w:t>______________________________________________________________</w:t>
      </w:r>
      <w:r w:rsidR="005B0B19">
        <w:rPr>
          <w:color w:val="000000"/>
          <w:szCs w:val="24"/>
        </w:rPr>
        <w:t>___</w:t>
      </w:r>
      <w:r w:rsidRPr="005B0B19">
        <w:rPr>
          <w:color w:val="000000"/>
          <w:szCs w:val="24"/>
        </w:rPr>
        <w:t>____________,</w:t>
      </w:r>
    </w:p>
    <w:p w14:paraId="05C0D3B5" w14:textId="5DC3D6C0"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000000"/>
          <w:sz w:val="20"/>
        </w:rPr>
      </w:pPr>
      <w:r w:rsidRPr="005B0B19">
        <w:rPr>
          <w:color w:val="000000"/>
          <w:sz w:val="20"/>
        </w:rPr>
        <w:t>(наименование уполномоченного органа)</w:t>
      </w:r>
    </w:p>
    <w:p w14:paraId="51867968" w14:textId="38174B92"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sidRPr="005B0B19">
        <w:rPr>
          <w:color w:val="000000"/>
          <w:szCs w:val="24"/>
        </w:rPr>
        <w:t>заключив его с нанимателем _________________</w:t>
      </w:r>
      <w:r w:rsidR="005B0B19">
        <w:rPr>
          <w:color w:val="000000"/>
          <w:szCs w:val="24"/>
        </w:rPr>
        <w:t>_____</w:t>
      </w:r>
      <w:r w:rsidRPr="005B0B19">
        <w:rPr>
          <w:color w:val="000000"/>
          <w:szCs w:val="24"/>
        </w:rPr>
        <w:t>______________________________.</w:t>
      </w:r>
    </w:p>
    <w:p w14:paraId="3CA68767" w14:textId="5FC3E9E7"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5B0B19">
        <w:rPr>
          <w:color w:val="000000"/>
          <w:sz w:val="20"/>
        </w:rPr>
        <w:t>(указать фамилию, имя, отчество (при наличии) нанимателя)</w:t>
      </w:r>
    </w:p>
    <w:p w14:paraId="6E4294CE" w14:textId="51CF8DCC"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rPr>
      </w:pPr>
      <w:r w:rsidRPr="005B0B19">
        <w:rPr>
          <w:color w:val="000000"/>
          <w:szCs w:val="24"/>
        </w:rPr>
        <w:t>В договор социального найма вышеуказанного жилого помещения включить в</w:t>
      </w:r>
      <w:r w:rsidR="005B0B19">
        <w:rPr>
          <w:color w:val="000000"/>
          <w:szCs w:val="24"/>
        </w:rPr>
        <w:t xml:space="preserve"> </w:t>
      </w:r>
      <w:r w:rsidRPr="005B0B19">
        <w:rPr>
          <w:color w:val="000000"/>
          <w:szCs w:val="24"/>
        </w:rPr>
        <w:t>качестве членов семьи нанимателя: _______________________</w:t>
      </w:r>
      <w:r w:rsidR="005B0B19">
        <w:rPr>
          <w:color w:val="000000"/>
          <w:szCs w:val="24"/>
        </w:rPr>
        <w:t>______</w:t>
      </w:r>
      <w:r w:rsidRPr="005B0B19">
        <w:rPr>
          <w:color w:val="000000"/>
          <w:szCs w:val="24"/>
        </w:rPr>
        <w:t>__________________</w:t>
      </w:r>
    </w:p>
    <w:p w14:paraId="2007A663" w14:textId="34D47389"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5B0B19">
        <w:rPr>
          <w:color w:val="000000"/>
          <w:sz w:val="20"/>
        </w:rPr>
        <w:t>(указать фамилию, имя, отчество (при наличии)</w:t>
      </w:r>
    </w:p>
    <w:p w14:paraId="6086DAF6" w14:textId="37FF2E84"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sidRPr="005B0B19">
        <w:rPr>
          <w:color w:val="000000"/>
          <w:szCs w:val="24"/>
        </w:rPr>
        <w:t>________________________________________________________________</w:t>
      </w:r>
      <w:r w:rsidR="005B0B19">
        <w:rPr>
          <w:color w:val="000000"/>
          <w:szCs w:val="24"/>
        </w:rPr>
        <w:t>___</w:t>
      </w:r>
      <w:r w:rsidRPr="005B0B19">
        <w:rPr>
          <w:color w:val="000000"/>
          <w:szCs w:val="24"/>
        </w:rPr>
        <w:t>__________.</w:t>
      </w:r>
    </w:p>
    <w:p w14:paraId="308AF5A5" w14:textId="77777777"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5B0B19">
        <w:rPr>
          <w:color w:val="000000"/>
          <w:sz w:val="20"/>
        </w:rPr>
        <w:t>полностью и родственное отношение к нанимателю)</w:t>
      </w:r>
    </w:p>
    <w:p w14:paraId="5DFE9275" w14:textId="77777777"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rPr>
      </w:pPr>
      <w:r w:rsidRPr="005B0B19">
        <w:rPr>
          <w:color w:val="000000"/>
          <w:szCs w:val="24"/>
        </w:rPr>
        <w:t>К заявлению прилагаю следующие документы:</w:t>
      </w:r>
    </w:p>
    <w:p w14:paraId="0A457257" w14:textId="77777777"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rPr>
      </w:pPr>
      <w:r w:rsidRPr="005B0B19">
        <w:rPr>
          <w:color w:val="000000"/>
          <w:szCs w:val="24"/>
        </w:rPr>
        <w:t>1. ___________________________________________________________.</w:t>
      </w:r>
    </w:p>
    <w:p w14:paraId="2540334C" w14:textId="77777777"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rPr>
      </w:pPr>
      <w:r w:rsidRPr="005B0B19">
        <w:rPr>
          <w:color w:val="000000"/>
          <w:szCs w:val="24"/>
        </w:rPr>
        <w:t>2. ___________________________________________________________.</w:t>
      </w:r>
    </w:p>
    <w:p w14:paraId="2AFCAD39" w14:textId="77777777"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rPr>
      </w:pPr>
      <w:r w:rsidRPr="005B0B19">
        <w:rPr>
          <w:color w:val="000000"/>
          <w:szCs w:val="24"/>
        </w:rPr>
        <w:t>3. ___________________________________________________________.</w:t>
      </w:r>
    </w:p>
    <w:p w14:paraId="3A8E298A" w14:textId="77777777"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rPr>
      </w:pPr>
      <w:r w:rsidRPr="005B0B19">
        <w:rPr>
          <w:color w:val="000000"/>
          <w:szCs w:val="24"/>
        </w:rPr>
        <w:t> </w:t>
      </w:r>
    </w:p>
    <w:p w14:paraId="7ADC780F" w14:textId="77777777"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rPr>
      </w:pPr>
      <w:r w:rsidRPr="005B0B19">
        <w:rPr>
          <w:color w:val="000000"/>
          <w:szCs w:val="24"/>
        </w:rPr>
        <w:t>Дата ______________   _______________   ___________________________________</w:t>
      </w:r>
    </w:p>
    <w:p w14:paraId="76F6CAFC" w14:textId="2A22FA64"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0"/>
        </w:rPr>
      </w:pPr>
      <w:r w:rsidRPr="005B0B19">
        <w:rPr>
          <w:color w:val="000000"/>
          <w:szCs w:val="24"/>
        </w:rPr>
        <w:t xml:space="preserve"> </w:t>
      </w:r>
      <w:r w:rsidR="005B0B19">
        <w:rPr>
          <w:color w:val="000000"/>
          <w:szCs w:val="24"/>
        </w:rPr>
        <w:t xml:space="preserve">                                              </w:t>
      </w:r>
      <w:r w:rsidRPr="005B0B19">
        <w:rPr>
          <w:color w:val="000000"/>
          <w:sz w:val="20"/>
        </w:rPr>
        <w:t xml:space="preserve">(подпись)             </w:t>
      </w:r>
      <w:r w:rsidR="005B0B19">
        <w:rPr>
          <w:color w:val="000000"/>
          <w:sz w:val="20"/>
        </w:rPr>
        <w:t xml:space="preserve">                          </w:t>
      </w:r>
      <w:r w:rsidRPr="005B0B19">
        <w:rPr>
          <w:color w:val="000000"/>
          <w:sz w:val="20"/>
        </w:rPr>
        <w:t xml:space="preserve"> (инициалы, фамилия)</w:t>
      </w:r>
    </w:p>
    <w:p w14:paraId="74D62958" w14:textId="77777777"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rPr>
      </w:pPr>
      <w:r w:rsidRPr="005B0B19">
        <w:rPr>
          <w:color w:val="000000"/>
          <w:szCs w:val="24"/>
        </w:rPr>
        <w:t> </w:t>
      </w:r>
    </w:p>
    <w:p w14:paraId="56FD024A" w14:textId="77777777"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rPr>
      </w:pPr>
      <w:r w:rsidRPr="005B0B19">
        <w:rPr>
          <w:color w:val="000000"/>
          <w:szCs w:val="24"/>
        </w:rPr>
        <w:t>Документы на ________ листах принял:</w:t>
      </w:r>
    </w:p>
    <w:p w14:paraId="434DAB52" w14:textId="77777777"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rPr>
      </w:pPr>
      <w:r w:rsidRPr="005B0B19">
        <w:rPr>
          <w:color w:val="000000"/>
          <w:szCs w:val="24"/>
        </w:rPr>
        <w:t>____________________________   _____________   ____________________________</w:t>
      </w:r>
    </w:p>
    <w:p w14:paraId="15B24BD9" w14:textId="0C15824C"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0"/>
        </w:rPr>
      </w:pPr>
      <w:r w:rsidRPr="005B0B19">
        <w:rPr>
          <w:color w:val="000000"/>
          <w:sz w:val="20"/>
        </w:rPr>
        <w:t xml:space="preserve">(должность лица, принявшего      </w:t>
      </w:r>
      <w:r w:rsidR="005B0B19">
        <w:rPr>
          <w:color w:val="000000"/>
          <w:sz w:val="20"/>
        </w:rPr>
        <w:t xml:space="preserve">                     </w:t>
      </w:r>
      <w:r w:rsidRPr="005B0B19">
        <w:rPr>
          <w:color w:val="000000"/>
          <w:sz w:val="20"/>
        </w:rPr>
        <w:t xml:space="preserve">(подпись)        </w:t>
      </w:r>
      <w:r w:rsidR="005B0B19">
        <w:rPr>
          <w:color w:val="000000"/>
          <w:sz w:val="20"/>
        </w:rPr>
        <w:t xml:space="preserve">              </w:t>
      </w:r>
      <w:r w:rsidRPr="005B0B19">
        <w:rPr>
          <w:color w:val="000000"/>
          <w:sz w:val="20"/>
        </w:rPr>
        <w:t xml:space="preserve"> (инициалы, фамилия)</w:t>
      </w:r>
    </w:p>
    <w:p w14:paraId="74147C40" w14:textId="77777777"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0"/>
        </w:rPr>
      </w:pPr>
      <w:r w:rsidRPr="005B0B19">
        <w:rPr>
          <w:color w:val="000000"/>
          <w:sz w:val="20"/>
        </w:rPr>
        <w:t xml:space="preserve">   заявление и документы)</w:t>
      </w:r>
    </w:p>
    <w:p w14:paraId="50EF9AD6" w14:textId="77777777"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rPr>
      </w:pPr>
      <w:r w:rsidRPr="005B0B19">
        <w:rPr>
          <w:color w:val="000000"/>
          <w:szCs w:val="24"/>
        </w:rPr>
        <w:t> </w:t>
      </w:r>
    </w:p>
    <w:p w14:paraId="1313D9B0" w14:textId="77777777"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rPr>
      </w:pPr>
      <w:r w:rsidRPr="005B0B19">
        <w:rPr>
          <w:color w:val="000000"/>
          <w:szCs w:val="24"/>
        </w:rPr>
        <w:t>Дата принятия ______________</w:t>
      </w:r>
    </w:p>
    <w:p w14:paraId="7B92F586" w14:textId="77777777" w:rsidR="00937B28" w:rsidRPr="00343F0C" w:rsidRDefault="00937B28" w:rsidP="00937B28">
      <w:pPr>
        <w:shd w:val="clear" w:color="auto" w:fill="FFFFFF"/>
        <w:spacing w:line="288" w:lineRule="atLeast"/>
        <w:ind w:firstLine="709"/>
        <w:jc w:val="both"/>
        <w:rPr>
          <w:color w:val="000000"/>
          <w:sz w:val="28"/>
          <w:szCs w:val="28"/>
        </w:rPr>
      </w:pPr>
      <w:r w:rsidRPr="00343F0C">
        <w:rPr>
          <w:color w:val="000000"/>
          <w:sz w:val="28"/>
          <w:szCs w:val="28"/>
        </w:rPr>
        <w:t> </w:t>
      </w:r>
    </w:p>
    <w:p w14:paraId="4FE2058C" w14:textId="77777777" w:rsidR="00937B28" w:rsidRPr="00343F0C" w:rsidRDefault="00937B28" w:rsidP="00937B28">
      <w:pPr>
        <w:shd w:val="clear" w:color="auto" w:fill="FFFFFF"/>
        <w:spacing w:line="288" w:lineRule="atLeast"/>
        <w:ind w:firstLine="709"/>
        <w:jc w:val="both"/>
        <w:rPr>
          <w:color w:val="000000"/>
          <w:sz w:val="28"/>
          <w:szCs w:val="28"/>
        </w:rPr>
      </w:pPr>
      <w:r w:rsidRPr="00343F0C">
        <w:rPr>
          <w:color w:val="000000"/>
          <w:sz w:val="28"/>
          <w:szCs w:val="28"/>
        </w:rPr>
        <w:t> </w:t>
      </w:r>
    </w:p>
    <w:p w14:paraId="2CFBAD0B" w14:textId="77777777" w:rsidR="00937B28" w:rsidRPr="00343F0C" w:rsidRDefault="00937B28" w:rsidP="00937B28">
      <w:pPr>
        <w:shd w:val="clear" w:color="auto" w:fill="FFFFFF"/>
        <w:spacing w:line="288" w:lineRule="atLeast"/>
        <w:ind w:firstLine="709"/>
        <w:jc w:val="both"/>
        <w:rPr>
          <w:color w:val="000000"/>
          <w:sz w:val="28"/>
          <w:szCs w:val="28"/>
        </w:rPr>
      </w:pPr>
      <w:r w:rsidRPr="00343F0C">
        <w:rPr>
          <w:color w:val="000000"/>
          <w:sz w:val="28"/>
          <w:szCs w:val="28"/>
        </w:rPr>
        <w:t> </w:t>
      </w:r>
    </w:p>
    <w:p w14:paraId="4E2A4906" w14:textId="77777777" w:rsidR="00937B28" w:rsidRPr="00343F0C" w:rsidRDefault="00937B28" w:rsidP="00937B28">
      <w:pPr>
        <w:shd w:val="clear" w:color="auto" w:fill="FFFFFF"/>
        <w:spacing w:line="288" w:lineRule="atLeast"/>
        <w:ind w:firstLine="709"/>
        <w:jc w:val="both"/>
        <w:rPr>
          <w:color w:val="000000"/>
          <w:sz w:val="28"/>
          <w:szCs w:val="28"/>
        </w:rPr>
      </w:pPr>
      <w:r w:rsidRPr="00343F0C">
        <w:rPr>
          <w:color w:val="000000"/>
          <w:sz w:val="28"/>
          <w:szCs w:val="28"/>
        </w:rPr>
        <w:t> </w:t>
      </w:r>
    </w:p>
    <w:p w14:paraId="474056B4" w14:textId="77777777" w:rsidR="00937B28" w:rsidRPr="00343F0C" w:rsidRDefault="00937B28" w:rsidP="00937B28">
      <w:pPr>
        <w:shd w:val="clear" w:color="auto" w:fill="FFFFFF"/>
        <w:spacing w:line="288" w:lineRule="atLeast"/>
        <w:ind w:firstLine="709"/>
        <w:jc w:val="both"/>
        <w:rPr>
          <w:color w:val="000000"/>
          <w:sz w:val="28"/>
          <w:szCs w:val="28"/>
        </w:rPr>
      </w:pPr>
      <w:r w:rsidRPr="00343F0C">
        <w:rPr>
          <w:color w:val="000000"/>
          <w:sz w:val="28"/>
          <w:szCs w:val="28"/>
        </w:rPr>
        <w:t> </w:t>
      </w:r>
    </w:p>
    <w:p w14:paraId="0A4B03F9" w14:textId="77777777" w:rsidR="00937B28" w:rsidRPr="005B0B19" w:rsidRDefault="00937B28" w:rsidP="005B0B19">
      <w:pPr>
        <w:shd w:val="clear" w:color="auto" w:fill="FFFFFF"/>
        <w:ind w:firstLine="709"/>
        <w:jc w:val="right"/>
        <w:rPr>
          <w:color w:val="000000"/>
          <w:sz w:val="20"/>
        </w:rPr>
      </w:pPr>
      <w:r w:rsidRPr="005B0B19">
        <w:rPr>
          <w:color w:val="000000"/>
          <w:sz w:val="20"/>
        </w:rPr>
        <w:lastRenderedPageBreak/>
        <w:t>Приложение 2</w:t>
      </w:r>
    </w:p>
    <w:p w14:paraId="7AE40CFE" w14:textId="77777777" w:rsidR="00937B28" w:rsidRPr="005B0B19" w:rsidRDefault="00937B28" w:rsidP="005B0B19">
      <w:pPr>
        <w:shd w:val="clear" w:color="auto" w:fill="FFFFFF"/>
        <w:ind w:firstLine="709"/>
        <w:jc w:val="right"/>
        <w:rPr>
          <w:color w:val="000000"/>
          <w:sz w:val="20"/>
        </w:rPr>
      </w:pPr>
      <w:r w:rsidRPr="005B0B19">
        <w:rPr>
          <w:color w:val="000000"/>
          <w:sz w:val="20"/>
        </w:rPr>
        <w:t>к административному регламенту</w:t>
      </w:r>
    </w:p>
    <w:p w14:paraId="19D36C8E" w14:textId="77777777" w:rsidR="00937B28" w:rsidRPr="00343F0C" w:rsidRDefault="00937B28" w:rsidP="00937B28">
      <w:pPr>
        <w:shd w:val="clear" w:color="auto" w:fill="FFFFFF"/>
        <w:spacing w:line="288" w:lineRule="atLeast"/>
        <w:ind w:firstLine="709"/>
        <w:jc w:val="both"/>
        <w:rPr>
          <w:color w:val="000000"/>
          <w:sz w:val="28"/>
          <w:szCs w:val="28"/>
        </w:rPr>
      </w:pPr>
      <w:r w:rsidRPr="00343F0C">
        <w:rPr>
          <w:color w:val="000000"/>
          <w:sz w:val="28"/>
          <w:szCs w:val="28"/>
        </w:rPr>
        <w:t> </w:t>
      </w:r>
    </w:p>
    <w:p w14:paraId="0BF2C8D3" w14:textId="77777777" w:rsidR="005B0B19" w:rsidRDefault="005B0B19"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p>
    <w:p w14:paraId="671164FA" w14:textId="77777777" w:rsidR="005B0B19" w:rsidRDefault="005B0B19"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p>
    <w:p w14:paraId="5EF835DC" w14:textId="7C0F03CA"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5B0B19">
        <w:rPr>
          <w:color w:val="000000"/>
          <w:szCs w:val="24"/>
        </w:rPr>
        <w:t>УВЕДОМЛЕНИЕ</w:t>
      </w:r>
    </w:p>
    <w:p w14:paraId="7337348D" w14:textId="77777777"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5B0B19">
        <w:rPr>
          <w:color w:val="000000"/>
          <w:szCs w:val="24"/>
        </w:rPr>
        <w:t>об отказе в заключении договора социального</w:t>
      </w:r>
    </w:p>
    <w:p w14:paraId="27E7FA30" w14:textId="77777777"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5B0B19">
        <w:rPr>
          <w:color w:val="000000"/>
          <w:szCs w:val="24"/>
        </w:rPr>
        <w:t>найма жилого помещения</w:t>
      </w:r>
    </w:p>
    <w:p w14:paraId="0975CBBF" w14:textId="77777777"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5B0B19">
        <w:rPr>
          <w:color w:val="000000"/>
          <w:szCs w:val="24"/>
        </w:rPr>
        <w:t> </w:t>
      </w:r>
    </w:p>
    <w:p w14:paraId="1B076387" w14:textId="77777777"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p>
    <w:p w14:paraId="07161CBB" w14:textId="6A09F4F6" w:rsidR="00937B28" w:rsidRPr="005B0B19" w:rsidRDefault="00937B28"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5B0B19">
        <w:rPr>
          <w:color w:val="000000"/>
          <w:szCs w:val="24"/>
        </w:rPr>
        <w:t>Реквизиты бланка администрации            _________________________________</w:t>
      </w:r>
    </w:p>
    <w:p w14:paraId="7658EA34" w14:textId="77777777" w:rsidR="00937B28" w:rsidRPr="005B0B19" w:rsidRDefault="00937B28"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 w:val="20"/>
        </w:rPr>
      </w:pPr>
      <w:r w:rsidRPr="005B0B19">
        <w:rPr>
          <w:color w:val="000000"/>
          <w:sz w:val="20"/>
        </w:rPr>
        <w:t xml:space="preserve"> (фамилия, имя, отчество</w:t>
      </w:r>
    </w:p>
    <w:p w14:paraId="4C1DB68A" w14:textId="77777777" w:rsidR="00937B28" w:rsidRPr="005B0B19" w:rsidRDefault="00937B28"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 w:val="20"/>
        </w:rPr>
      </w:pPr>
      <w:r w:rsidRPr="005B0B19">
        <w:rPr>
          <w:color w:val="000000"/>
          <w:sz w:val="20"/>
        </w:rPr>
        <w:t xml:space="preserve"> (при наличии) заявителя)</w:t>
      </w:r>
    </w:p>
    <w:p w14:paraId="2AF0AA78" w14:textId="77777777" w:rsidR="00937B28" w:rsidRPr="005B0B19" w:rsidRDefault="00937B28"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Cs w:val="24"/>
        </w:rPr>
      </w:pPr>
      <w:r w:rsidRPr="005B0B19">
        <w:rPr>
          <w:color w:val="000000"/>
          <w:szCs w:val="24"/>
        </w:rPr>
        <w:t>_________________________________</w:t>
      </w:r>
    </w:p>
    <w:p w14:paraId="6DC88B5E" w14:textId="77777777" w:rsidR="00937B28" w:rsidRPr="005B0B19" w:rsidRDefault="00937B28"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Cs w:val="24"/>
        </w:rPr>
      </w:pPr>
      <w:r w:rsidRPr="005B0B19">
        <w:rPr>
          <w:color w:val="000000"/>
          <w:szCs w:val="24"/>
        </w:rPr>
        <w:t>_________________________________</w:t>
      </w:r>
    </w:p>
    <w:p w14:paraId="419783D1" w14:textId="77777777" w:rsidR="00937B28" w:rsidRPr="005B0B19" w:rsidRDefault="00937B28"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 w:val="20"/>
        </w:rPr>
      </w:pPr>
      <w:r w:rsidRPr="005B0B19">
        <w:rPr>
          <w:color w:val="000000"/>
          <w:sz w:val="20"/>
        </w:rPr>
        <w:t xml:space="preserve"> (почтовый адрес)</w:t>
      </w:r>
    </w:p>
    <w:p w14:paraId="6CA8CDB4" w14:textId="77777777" w:rsidR="00937B28" w:rsidRPr="005B0B19" w:rsidRDefault="00937B28"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000000"/>
          <w:szCs w:val="24"/>
        </w:rPr>
      </w:pPr>
      <w:r w:rsidRPr="005B0B19">
        <w:rPr>
          <w:color w:val="000000"/>
          <w:szCs w:val="24"/>
        </w:rPr>
        <w:t>_________________________________</w:t>
      </w:r>
    </w:p>
    <w:p w14:paraId="431841DE" w14:textId="77777777"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p>
    <w:p w14:paraId="6967D00D" w14:textId="77777777"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p>
    <w:p w14:paraId="3E99AFE6" w14:textId="77777777"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p>
    <w:p w14:paraId="468490CD" w14:textId="4EA582D9" w:rsidR="00937B28" w:rsidRP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28"/>
          <w:szCs w:val="28"/>
        </w:rPr>
      </w:pPr>
      <w:r w:rsidRPr="005B0B19">
        <w:rPr>
          <w:color w:val="000000"/>
          <w:szCs w:val="24"/>
        </w:rPr>
        <w:t>У</w:t>
      </w:r>
      <w:r w:rsidR="00937B28" w:rsidRPr="005B0B19">
        <w:rPr>
          <w:color w:val="000000"/>
          <w:szCs w:val="24"/>
        </w:rPr>
        <w:t>ВЕДОМЛЕНИЕ</w:t>
      </w:r>
    </w:p>
    <w:p w14:paraId="66B3E708" w14:textId="7A545AAF"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5B0B19">
        <w:rPr>
          <w:color w:val="000000"/>
          <w:szCs w:val="24"/>
        </w:rPr>
        <w:t>об отказе в заключении договора социального</w:t>
      </w:r>
    </w:p>
    <w:p w14:paraId="1EB30097" w14:textId="3359BD6D" w:rsidR="00937B28" w:rsidRPr="005B0B19" w:rsidRDefault="00937B28" w:rsidP="005B0B1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5B0B19">
        <w:rPr>
          <w:color w:val="000000"/>
          <w:szCs w:val="24"/>
        </w:rPr>
        <w:t>найма жилого помещения</w:t>
      </w:r>
    </w:p>
    <w:p w14:paraId="542A5CCC" w14:textId="77777777" w:rsidR="00937B28" w:rsidRPr="00343F0C" w:rsidRDefault="00937B28" w:rsidP="00937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color w:val="000000"/>
          <w:sz w:val="28"/>
          <w:szCs w:val="28"/>
        </w:rPr>
      </w:pPr>
      <w:r w:rsidRPr="00343F0C">
        <w:rPr>
          <w:rFonts w:ascii="Courier New" w:hAnsi="Courier New" w:cs="Courier New"/>
          <w:color w:val="000000"/>
          <w:sz w:val="28"/>
          <w:szCs w:val="28"/>
        </w:rPr>
        <w:t> </w:t>
      </w:r>
    </w:p>
    <w:p w14:paraId="6CD34241" w14:textId="68624685" w:rsidR="00937B28" w:rsidRPr="005B0B19" w:rsidRDefault="00937B28"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sidRPr="00343F0C">
        <w:rPr>
          <w:rFonts w:ascii="Courier New" w:hAnsi="Courier New" w:cs="Courier New"/>
          <w:color w:val="000000"/>
          <w:sz w:val="28"/>
          <w:szCs w:val="28"/>
        </w:rPr>
        <w:t xml:space="preserve">    </w:t>
      </w:r>
      <w:r w:rsidRPr="005B0B19">
        <w:rPr>
          <w:color w:val="000000"/>
          <w:szCs w:val="24"/>
        </w:rPr>
        <w:t>На Ваше заявление о заключении договора</w:t>
      </w:r>
      <w:r w:rsidR="005B0B19">
        <w:rPr>
          <w:color w:val="000000"/>
          <w:szCs w:val="24"/>
        </w:rPr>
        <w:t xml:space="preserve"> </w:t>
      </w:r>
      <w:r w:rsidRPr="005B0B19">
        <w:rPr>
          <w:color w:val="000000"/>
          <w:szCs w:val="24"/>
        </w:rPr>
        <w:t>социального найма сообщаем</w:t>
      </w:r>
      <w:r w:rsidR="005B0B19">
        <w:rPr>
          <w:color w:val="000000"/>
          <w:szCs w:val="24"/>
        </w:rPr>
        <w:t xml:space="preserve"> </w:t>
      </w:r>
      <w:r w:rsidRPr="005B0B19">
        <w:rPr>
          <w:color w:val="000000"/>
          <w:szCs w:val="24"/>
        </w:rPr>
        <w:t>следующее.</w:t>
      </w:r>
    </w:p>
    <w:p w14:paraId="78F62B9A" w14:textId="3F444814" w:rsidR="00937B28" w:rsidRPr="005B0B19" w:rsidRDefault="00937B28"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sidRPr="005B0B19">
        <w:rPr>
          <w:color w:val="000000"/>
          <w:szCs w:val="24"/>
        </w:rPr>
        <w:t xml:space="preserve">    Вам</w:t>
      </w:r>
      <w:r w:rsidR="005B0B19">
        <w:rPr>
          <w:color w:val="000000"/>
          <w:szCs w:val="24"/>
        </w:rPr>
        <w:t xml:space="preserve"> </w:t>
      </w:r>
      <w:r w:rsidRPr="005B0B19">
        <w:rPr>
          <w:color w:val="000000"/>
          <w:szCs w:val="24"/>
        </w:rPr>
        <w:t>отказано в</w:t>
      </w:r>
      <w:r w:rsidR="005B0B19">
        <w:rPr>
          <w:color w:val="000000"/>
          <w:szCs w:val="24"/>
        </w:rPr>
        <w:t xml:space="preserve"> </w:t>
      </w:r>
      <w:r w:rsidRPr="005B0B19">
        <w:rPr>
          <w:color w:val="000000"/>
          <w:szCs w:val="24"/>
        </w:rPr>
        <w:t>предоставлении муниципальной услуги в связи с</w:t>
      </w:r>
      <w:r w:rsidR="005B0B19">
        <w:rPr>
          <w:color w:val="000000"/>
          <w:szCs w:val="24"/>
        </w:rPr>
        <w:t xml:space="preserve"> ___</w:t>
      </w:r>
      <w:r w:rsidRPr="005B0B19">
        <w:rPr>
          <w:color w:val="000000"/>
          <w:szCs w:val="24"/>
        </w:rPr>
        <w:t>__________________________________________________________________________.</w:t>
      </w:r>
    </w:p>
    <w:p w14:paraId="16F3AFDB" w14:textId="398DFFFB" w:rsidR="00937B28" w:rsidRPr="005B0B19" w:rsidRDefault="00937B28"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5B0B19">
        <w:rPr>
          <w:color w:val="000000"/>
          <w:sz w:val="20"/>
        </w:rPr>
        <w:t>(указывается основание отказа в предоставлении муниципальной услуги)</w:t>
      </w:r>
    </w:p>
    <w:p w14:paraId="1DAE103F" w14:textId="77777777" w:rsidR="00937B28" w:rsidRPr="005B0B19" w:rsidRDefault="00937B28"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sidRPr="005B0B19">
        <w:rPr>
          <w:color w:val="000000"/>
          <w:szCs w:val="24"/>
        </w:rPr>
        <w:t> </w:t>
      </w:r>
    </w:p>
    <w:p w14:paraId="3517251B" w14:textId="77777777"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p w14:paraId="4F151A65" w14:textId="77777777"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p w14:paraId="39B1F064" w14:textId="53F73E12" w:rsidR="00937B28" w:rsidRPr="005B0B19" w:rsidRDefault="00937B28"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sidRPr="005B0B19">
        <w:rPr>
          <w:color w:val="000000"/>
          <w:szCs w:val="24"/>
        </w:rPr>
        <w:t xml:space="preserve">Глава </w:t>
      </w:r>
      <w:r w:rsidR="005B0B19">
        <w:rPr>
          <w:color w:val="000000"/>
          <w:szCs w:val="24"/>
        </w:rPr>
        <w:t xml:space="preserve">администрации </w:t>
      </w:r>
      <w:r w:rsidRPr="005B0B19">
        <w:rPr>
          <w:color w:val="000000"/>
          <w:szCs w:val="24"/>
        </w:rPr>
        <w:t>муниципального образования_______________________________</w:t>
      </w:r>
    </w:p>
    <w:p w14:paraId="7A600C4F" w14:textId="5D71A206" w:rsidR="00937B28" w:rsidRPr="005B0B19" w:rsidRDefault="00937B28"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rPr>
      </w:pPr>
      <w:r w:rsidRPr="005B0B19">
        <w:rPr>
          <w:color w:val="000000"/>
          <w:sz w:val="20"/>
        </w:rPr>
        <w:t xml:space="preserve">                        </w:t>
      </w:r>
      <w:r w:rsidR="005B0B19">
        <w:rPr>
          <w:color w:val="000000"/>
          <w:sz w:val="20"/>
        </w:rPr>
        <w:t xml:space="preserve">                                                                                        </w:t>
      </w:r>
      <w:r w:rsidRPr="005B0B19">
        <w:rPr>
          <w:color w:val="000000"/>
          <w:sz w:val="20"/>
        </w:rPr>
        <w:t>(подпись)               (инициалы, фамилия)</w:t>
      </w:r>
    </w:p>
    <w:p w14:paraId="51C526B0" w14:textId="6B61B750" w:rsidR="00937B28" w:rsidRDefault="00937B28"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sidRPr="005B0B19">
        <w:rPr>
          <w:color w:val="000000"/>
          <w:szCs w:val="24"/>
        </w:rPr>
        <w:t> </w:t>
      </w:r>
    </w:p>
    <w:p w14:paraId="1EC270ED" w14:textId="2472E720"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p w14:paraId="671984D9" w14:textId="590A6AF2"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p w14:paraId="7FB5B840" w14:textId="796A767E"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p w14:paraId="0450BABC" w14:textId="2818749F"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p w14:paraId="4D3EC5B0" w14:textId="7C32C72D"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p w14:paraId="43100C2C" w14:textId="59AFD384"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p w14:paraId="49525F7F" w14:textId="78265E3B"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p w14:paraId="72F9E821" w14:textId="784B2D00"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p w14:paraId="770A524E" w14:textId="62047D89"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p w14:paraId="6150CCB4" w14:textId="73CA10B8"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p w14:paraId="29F0624C" w14:textId="05F7D667"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p w14:paraId="0FE8EA43" w14:textId="756FD2B2"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p w14:paraId="5DF2E602" w14:textId="4A6EB191" w:rsid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p w14:paraId="139EF586" w14:textId="543DD418" w:rsidR="005B0B19" w:rsidRP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rPr>
      </w:pPr>
    </w:p>
    <w:p w14:paraId="62FE8252" w14:textId="58DA6951" w:rsidR="005B0B19" w:rsidRP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rPr>
      </w:pPr>
    </w:p>
    <w:p w14:paraId="4E0726FC" w14:textId="77777777" w:rsidR="005B0B19" w:rsidRPr="005B0B19" w:rsidRDefault="005B0B19"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rPr>
      </w:pPr>
    </w:p>
    <w:p w14:paraId="136A0EAC" w14:textId="77777777" w:rsidR="00937B28" w:rsidRPr="005B0B19" w:rsidRDefault="00937B28"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rPr>
      </w:pPr>
      <w:r w:rsidRPr="005B0B19">
        <w:rPr>
          <w:color w:val="000000"/>
          <w:sz w:val="20"/>
        </w:rPr>
        <w:t>Исполнитель</w:t>
      </w:r>
    </w:p>
    <w:p w14:paraId="66C1A311" w14:textId="77777777" w:rsidR="00937B28" w:rsidRPr="005B0B19" w:rsidRDefault="00937B28"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rPr>
      </w:pPr>
      <w:r w:rsidRPr="005B0B19">
        <w:rPr>
          <w:color w:val="000000"/>
          <w:sz w:val="20"/>
        </w:rPr>
        <w:t>Номер телефона</w:t>
      </w:r>
    </w:p>
    <w:p w14:paraId="09331F1D" w14:textId="3EB0A393" w:rsidR="00937B28" w:rsidRPr="00343F0C" w:rsidRDefault="00937B28" w:rsidP="00937B28">
      <w:pPr>
        <w:shd w:val="clear" w:color="auto" w:fill="FFFFFF"/>
        <w:spacing w:line="288" w:lineRule="atLeast"/>
        <w:ind w:firstLine="709"/>
        <w:jc w:val="both"/>
        <w:rPr>
          <w:color w:val="000000"/>
          <w:sz w:val="28"/>
          <w:szCs w:val="28"/>
        </w:rPr>
      </w:pPr>
      <w:r w:rsidRPr="005B0B19">
        <w:rPr>
          <w:color w:val="000000"/>
          <w:sz w:val="20"/>
        </w:rPr>
        <w:t> </w:t>
      </w:r>
    </w:p>
    <w:p w14:paraId="093D57B5" w14:textId="77777777" w:rsidR="00937B28" w:rsidRPr="00343F0C" w:rsidRDefault="00937B28" w:rsidP="00937B28">
      <w:pPr>
        <w:shd w:val="clear" w:color="auto" w:fill="FFFFFF"/>
        <w:spacing w:line="288" w:lineRule="atLeast"/>
        <w:ind w:firstLine="709"/>
        <w:jc w:val="both"/>
        <w:rPr>
          <w:color w:val="000000"/>
          <w:sz w:val="28"/>
          <w:szCs w:val="28"/>
        </w:rPr>
      </w:pPr>
      <w:r w:rsidRPr="00343F0C">
        <w:rPr>
          <w:color w:val="000000"/>
          <w:sz w:val="28"/>
          <w:szCs w:val="28"/>
        </w:rPr>
        <w:t> </w:t>
      </w:r>
    </w:p>
    <w:p w14:paraId="115A68C3" w14:textId="77777777" w:rsidR="00937B28" w:rsidRPr="00343F0C" w:rsidRDefault="00937B28" w:rsidP="00937B28">
      <w:pPr>
        <w:shd w:val="clear" w:color="auto" w:fill="FFFFFF"/>
        <w:spacing w:line="288" w:lineRule="atLeast"/>
        <w:ind w:firstLine="709"/>
        <w:jc w:val="both"/>
        <w:rPr>
          <w:color w:val="000000"/>
          <w:sz w:val="28"/>
          <w:szCs w:val="28"/>
        </w:rPr>
      </w:pPr>
      <w:r w:rsidRPr="00343F0C">
        <w:rPr>
          <w:color w:val="000000"/>
          <w:sz w:val="28"/>
          <w:szCs w:val="28"/>
        </w:rPr>
        <w:t> </w:t>
      </w:r>
    </w:p>
    <w:p w14:paraId="241C4953" w14:textId="77777777" w:rsidR="009C2A2B" w:rsidRDefault="009C2A2B" w:rsidP="005B0B19">
      <w:pPr>
        <w:shd w:val="clear" w:color="auto" w:fill="FFFFFF"/>
        <w:ind w:firstLine="709"/>
        <w:jc w:val="right"/>
        <w:rPr>
          <w:color w:val="000000"/>
          <w:sz w:val="20"/>
        </w:rPr>
        <w:sectPr w:rsidR="009C2A2B" w:rsidSect="00034B48">
          <w:pgSz w:w="11906" w:h="16838"/>
          <w:pgMar w:top="709" w:right="1134" w:bottom="993" w:left="1440" w:header="709" w:footer="709" w:gutter="0"/>
          <w:cols w:space="708"/>
          <w:docGrid w:linePitch="360"/>
        </w:sectPr>
      </w:pPr>
    </w:p>
    <w:p w14:paraId="5471C88C" w14:textId="1D03568E" w:rsidR="00937B28" w:rsidRPr="005B0B19" w:rsidRDefault="00937B28" w:rsidP="005B0B19">
      <w:pPr>
        <w:shd w:val="clear" w:color="auto" w:fill="FFFFFF"/>
        <w:ind w:firstLine="709"/>
        <w:jc w:val="right"/>
        <w:rPr>
          <w:color w:val="000000"/>
          <w:sz w:val="20"/>
        </w:rPr>
      </w:pPr>
      <w:r w:rsidRPr="005B0B19">
        <w:rPr>
          <w:color w:val="000000"/>
          <w:sz w:val="20"/>
        </w:rPr>
        <w:lastRenderedPageBreak/>
        <w:t>Приложение 3</w:t>
      </w:r>
    </w:p>
    <w:p w14:paraId="2C27762E" w14:textId="77777777" w:rsidR="00937B28" w:rsidRPr="005B0B19" w:rsidRDefault="00937B28" w:rsidP="005B0B19">
      <w:pPr>
        <w:shd w:val="clear" w:color="auto" w:fill="FFFFFF"/>
        <w:ind w:firstLine="709"/>
        <w:jc w:val="right"/>
        <w:rPr>
          <w:color w:val="000000"/>
          <w:sz w:val="20"/>
        </w:rPr>
      </w:pPr>
      <w:r w:rsidRPr="005B0B19">
        <w:rPr>
          <w:color w:val="000000"/>
          <w:sz w:val="20"/>
        </w:rPr>
        <w:t>к административному регламенту</w:t>
      </w:r>
    </w:p>
    <w:p w14:paraId="00ED9BF4" w14:textId="77777777" w:rsidR="00937B28" w:rsidRPr="00343F0C" w:rsidRDefault="00937B28" w:rsidP="00937B28">
      <w:pPr>
        <w:shd w:val="clear" w:color="auto" w:fill="FFFFFF"/>
        <w:spacing w:line="288" w:lineRule="atLeast"/>
        <w:ind w:firstLine="709"/>
        <w:jc w:val="both"/>
        <w:rPr>
          <w:color w:val="000000"/>
          <w:sz w:val="28"/>
          <w:szCs w:val="28"/>
        </w:rPr>
      </w:pPr>
      <w:r w:rsidRPr="00343F0C">
        <w:rPr>
          <w:color w:val="000000"/>
          <w:sz w:val="28"/>
          <w:szCs w:val="28"/>
        </w:rPr>
        <w:t> </w:t>
      </w:r>
    </w:p>
    <w:p w14:paraId="36849FEE" w14:textId="77777777" w:rsidR="00937B28" w:rsidRPr="005B0B19" w:rsidRDefault="00937B28"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5B0B19">
        <w:rPr>
          <w:color w:val="000000"/>
          <w:szCs w:val="24"/>
        </w:rPr>
        <w:t>КНИГА</w:t>
      </w:r>
    </w:p>
    <w:p w14:paraId="18F84176" w14:textId="77777777" w:rsidR="00937B28" w:rsidRPr="005B0B19" w:rsidRDefault="00937B28" w:rsidP="005B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5B0B19">
        <w:rPr>
          <w:color w:val="000000"/>
          <w:szCs w:val="24"/>
        </w:rPr>
        <w:t>учета договоров социального найма жилых помещений</w:t>
      </w:r>
    </w:p>
    <w:p w14:paraId="06F3FC33" w14:textId="77777777" w:rsidR="00937B28" w:rsidRPr="00343F0C" w:rsidRDefault="00937B28" w:rsidP="00937B28">
      <w:pPr>
        <w:shd w:val="clear" w:color="auto" w:fill="FFFFFF"/>
        <w:spacing w:line="288" w:lineRule="atLeast"/>
        <w:ind w:firstLine="709"/>
        <w:jc w:val="both"/>
        <w:rPr>
          <w:color w:val="000000"/>
          <w:sz w:val="28"/>
          <w:szCs w:val="28"/>
        </w:rPr>
      </w:pPr>
      <w:r w:rsidRPr="00343F0C">
        <w:rPr>
          <w:color w:val="000000"/>
          <w:sz w:val="28"/>
          <w:szCs w:val="28"/>
        </w:rPr>
        <w:t> </w:t>
      </w:r>
    </w:p>
    <w:tbl>
      <w:tblPr>
        <w:tblStyle w:val="afc"/>
        <w:tblW w:w="0" w:type="auto"/>
        <w:tblLook w:val="04A0" w:firstRow="1" w:lastRow="0" w:firstColumn="1" w:lastColumn="0" w:noHBand="0" w:noVBand="1"/>
      </w:tblPr>
      <w:tblGrid>
        <w:gridCol w:w="2161"/>
        <w:gridCol w:w="2161"/>
        <w:gridCol w:w="2161"/>
        <w:gridCol w:w="2161"/>
        <w:gridCol w:w="2161"/>
        <w:gridCol w:w="2161"/>
        <w:gridCol w:w="2161"/>
      </w:tblGrid>
      <w:tr w:rsidR="009C2A2B" w14:paraId="3D15AAC8" w14:textId="77777777" w:rsidTr="009C2A2B">
        <w:tc>
          <w:tcPr>
            <w:tcW w:w="2161" w:type="dxa"/>
          </w:tcPr>
          <w:p w14:paraId="63921983" w14:textId="67A7DB6C" w:rsidR="009C2A2B" w:rsidRPr="009C2A2B" w:rsidRDefault="009C2A2B" w:rsidP="009C2A2B">
            <w:pPr>
              <w:jc w:val="center"/>
              <w:rPr>
                <w:sz w:val="20"/>
              </w:rPr>
            </w:pPr>
            <w:r w:rsidRPr="009C2A2B">
              <w:rPr>
                <w:sz w:val="20"/>
              </w:rPr>
              <w:t>№ п/п</w:t>
            </w:r>
          </w:p>
        </w:tc>
        <w:tc>
          <w:tcPr>
            <w:tcW w:w="2161" w:type="dxa"/>
          </w:tcPr>
          <w:p w14:paraId="76E9A435" w14:textId="1B4EACE2" w:rsidR="009C2A2B" w:rsidRPr="009C2A2B" w:rsidRDefault="009C2A2B" w:rsidP="009C2A2B">
            <w:pPr>
              <w:jc w:val="center"/>
              <w:rPr>
                <w:sz w:val="20"/>
              </w:rPr>
            </w:pPr>
            <w:r w:rsidRPr="009C2A2B">
              <w:rPr>
                <w:sz w:val="20"/>
              </w:rPr>
              <w:t>Дата заключения договора социального найма жилого помещения</w:t>
            </w:r>
          </w:p>
        </w:tc>
        <w:tc>
          <w:tcPr>
            <w:tcW w:w="2161" w:type="dxa"/>
          </w:tcPr>
          <w:p w14:paraId="7C4D7B7D" w14:textId="2825A492" w:rsidR="009C2A2B" w:rsidRPr="009C2A2B" w:rsidRDefault="009C2A2B" w:rsidP="009C2A2B">
            <w:pPr>
              <w:jc w:val="center"/>
              <w:rPr>
                <w:sz w:val="20"/>
              </w:rPr>
            </w:pPr>
            <w:r w:rsidRPr="009C2A2B">
              <w:rPr>
                <w:sz w:val="20"/>
              </w:rPr>
              <w:t>Фамилия, имя, отчество (при наличии) нанимателя и членов его семьи</w:t>
            </w:r>
          </w:p>
        </w:tc>
        <w:tc>
          <w:tcPr>
            <w:tcW w:w="2161" w:type="dxa"/>
          </w:tcPr>
          <w:p w14:paraId="43875C87" w14:textId="04F56285" w:rsidR="009C2A2B" w:rsidRPr="009C2A2B" w:rsidRDefault="009C2A2B" w:rsidP="009C2A2B">
            <w:pPr>
              <w:jc w:val="center"/>
              <w:rPr>
                <w:sz w:val="20"/>
              </w:rPr>
            </w:pPr>
            <w:r w:rsidRPr="009C2A2B">
              <w:rPr>
                <w:sz w:val="20"/>
              </w:rPr>
              <w:t xml:space="preserve">Адрес места жительства </w:t>
            </w:r>
            <w:r w:rsidRPr="009C2A2B">
              <w:rPr>
                <w:sz w:val="20"/>
              </w:rPr>
              <w:t>нанимателя и членов его семьи</w:t>
            </w:r>
          </w:p>
        </w:tc>
        <w:tc>
          <w:tcPr>
            <w:tcW w:w="2161" w:type="dxa"/>
          </w:tcPr>
          <w:p w14:paraId="3AF57319" w14:textId="6B6925B1" w:rsidR="009C2A2B" w:rsidRPr="009C2A2B" w:rsidRDefault="009C2A2B" w:rsidP="009C2A2B">
            <w:pPr>
              <w:jc w:val="center"/>
              <w:rPr>
                <w:sz w:val="20"/>
              </w:rPr>
            </w:pPr>
            <w:r w:rsidRPr="009C2A2B">
              <w:rPr>
                <w:sz w:val="20"/>
              </w:rPr>
              <w:t>Дата внесения изменений в договор социального найма жилого помещения</w:t>
            </w:r>
          </w:p>
        </w:tc>
        <w:tc>
          <w:tcPr>
            <w:tcW w:w="2161" w:type="dxa"/>
          </w:tcPr>
          <w:p w14:paraId="754D4791" w14:textId="4207EE60" w:rsidR="009C2A2B" w:rsidRPr="009C2A2B" w:rsidRDefault="009C2A2B" w:rsidP="009C2A2B">
            <w:pPr>
              <w:jc w:val="center"/>
              <w:rPr>
                <w:sz w:val="20"/>
              </w:rPr>
            </w:pPr>
            <w:r w:rsidRPr="009C2A2B">
              <w:rPr>
                <w:sz w:val="20"/>
              </w:rPr>
              <w:t xml:space="preserve">Основания внесения </w:t>
            </w:r>
            <w:r w:rsidRPr="009C2A2B">
              <w:rPr>
                <w:sz w:val="20"/>
              </w:rPr>
              <w:t>изменений в договор социального найма жилого помещения</w:t>
            </w:r>
          </w:p>
        </w:tc>
        <w:tc>
          <w:tcPr>
            <w:tcW w:w="2161" w:type="dxa"/>
          </w:tcPr>
          <w:p w14:paraId="30BF7C70" w14:textId="1369B746" w:rsidR="009C2A2B" w:rsidRPr="009C2A2B" w:rsidRDefault="009C2A2B" w:rsidP="009C2A2B">
            <w:pPr>
              <w:jc w:val="center"/>
              <w:rPr>
                <w:sz w:val="20"/>
              </w:rPr>
            </w:pPr>
            <w:r w:rsidRPr="009C2A2B">
              <w:rPr>
                <w:sz w:val="20"/>
              </w:rPr>
              <w:t>Дата расторжения договора социального найма жилого помещения</w:t>
            </w:r>
          </w:p>
        </w:tc>
      </w:tr>
      <w:tr w:rsidR="009C2A2B" w14:paraId="0F6B3EBA" w14:textId="77777777" w:rsidTr="009C2A2B">
        <w:tc>
          <w:tcPr>
            <w:tcW w:w="2161" w:type="dxa"/>
          </w:tcPr>
          <w:p w14:paraId="0345892F" w14:textId="3833854E" w:rsidR="009C2A2B" w:rsidRPr="009C2A2B" w:rsidRDefault="009C2A2B" w:rsidP="009C2A2B">
            <w:pPr>
              <w:jc w:val="center"/>
              <w:rPr>
                <w:sz w:val="20"/>
              </w:rPr>
            </w:pPr>
            <w:r>
              <w:rPr>
                <w:sz w:val="20"/>
              </w:rPr>
              <w:t>1</w:t>
            </w:r>
          </w:p>
        </w:tc>
        <w:tc>
          <w:tcPr>
            <w:tcW w:w="2161" w:type="dxa"/>
          </w:tcPr>
          <w:p w14:paraId="1DAC9157" w14:textId="2B8DDACD" w:rsidR="009C2A2B" w:rsidRPr="009C2A2B" w:rsidRDefault="009C2A2B" w:rsidP="009C2A2B">
            <w:pPr>
              <w:jc w:val="center"/>
              <w:rPr>
                <w:sz w:val="20"/>
              </w:rPr>
            </w:pPr>
            <w:r>
              <w:rPr>
                <w:sz w:val="20"/>
              </w:rPr>
              <w:t>2</w:t>
            </w:r>
          </w:p>
        </w:tc>
        <w:tc>
          <w:tcPr>
            <w:tcW w:w="2161" w:type="dxa"/>
          </w:tcPr>
          <w:p w14:paraId="0050721B" w14:textId="7C0FBFAA" w:rsidR="009C2A2B" w:rsidRPr="009C2A2B" w:rsidRDefault="009C2A2B" w:rsidP="009C2A2B">
            <w:pPr>
              <w:jc w:val="center"/>
              <w:rPr>
                <w:sz w:val="20"/>
              </w:rPr>
            </w:pPr>
            <w:r>
              <w:rPr>
                <w:sz w:val="20"/>
              </w:rPr>
              <w:t>3</w:t>
            </w:r>
          </w:p>
        </w:tc>
        <w:tc>
          <w:tcPr>
            <w:tcW w:w="2161" w:type="dxa"/>
          </w:tcPr>
          <w:p w14:paraId="29362278" w14:textId="0338CAC2" w:rsidR="009C2A2B" w:rsidRPr="009C2A2B" w:rsidRDefault="009C2A2B" w:rsidP="009C2A2B">
            <w:pPr>
              <w:jc w:val="center"/>
              <w:rPr>
                <w:sz w:val="20"/>
              </w:rPr>
            </w:pPr>
            <w:r>
              <w:rPr>
                <w:sz w:val="20"/>
              </w:rPr>
              <w:t>4</w:t>
            </w:r>
          </w:p>
        </w:tc>
        <w:tc>
          <w:tcPr>
            <w:tcW w:w="2161" w:type="dxa"/>
          </w:tcPr>
          <w:p w14:paraId="1CD512F7" w14:textId="34C71A77" w:rsidR="009C2A2B" w:rsidRPr="009C2A2B" w:rsidRDefault="009C2A2B" w:rsidP="009C2A2B">
            <w:pPr>
              <w:jc w:val="center"/>
              <w:rPr>
                <w:sz w:val="20"/>
              </w:rPr>
            </w:pPr>
            <w:r>
              <w:rPr>
                <w:sz w:val="20"/>
              </w:rPr>
              <w:t>5</w:t>
            </w:r>
          </w:p>
        </w:tc>
        <w:tc>
          <w:tcPr>
            <w:tcW w:w="2161" w:type="dxa"/>
          </w:tcPr>
          <w:p w14:paraId="35454687" w14:textId="554F2498" w:rsidR="009C2A2B" w:rsidRPr="009C2A2B" w:rsidRDefault="009C2A2B" w:rsidP="009C2A2B">
            <w:pPr>
              <w:jc w:val="center"/>
              <w:rPr>
                <w:sz w:val="20"/>
              </w:rPr>
            </w:pPr>
            <w:r>
              <w:rPr>
                <w:sz w:val="20"/>
              </w:rPr>
              <w:t>6</w:t>
            </w:r>
          </w:p>
        </w:tc>
        <w:tc>
          <w:tcPr>
            <w:tcW w:w="2161" w:type="dxa"/>
          </w:tcPr>
          <w:p w14:paraId="3DAF76BE" w14:textId="583BB222" w:rsidR="009C2A2B" w:rsidRPr="009C2A2B" w:rsidRDefault="009C2A2B" w:rsidP="009C2A2B">
            <w:pPr>
              <w:jc w:val="center"/>
              <w:rPr>
                <w:sz w:val="20"/>
              </w:rPr>
            </w:pPr>
            <w:r>
              <w:rPr>
                <w:sz w:val="20"/>
              </w:rPr>
              <w:t>7</w:t>
            </w:r>
          </w:p>
        </w:tc>
      </w:tr>
      <w:tr w:rsidR="009C2A2B" w14:paraId="6CA61379" w14:textId="77777777" w:rsidTr="009C2A2B">
        <w:tc>
          <w:tcPr>
            <w:tcW w:w="2161" w:type="dxa"/>
          </w:tcPr>
          <w:p w14:paraId="20522809" w14:textId="45D8A6EA" w:rsidR="009C2A2B" w:rsidRPr="009C2A2B" w:rsidRDefault="009C2A2B" w:rsidP="009C2A2B">
            <w:pPr>
              <w:rPr>
                <w:sz w:val="20"/>
              </w:rPr>
            </w:pPr>
            <w:r>
              <w:rPr>
                <w:sz w:val="20"/>
              </w:rPr>
              <w:t>1.</w:t>
            </w:r>
            <w:bookmarkStart w:id="13" w:name="_GoBack"/>
            <w:bookmarkEnd w:id="13"/>
          </w:p>
        </w:tc>
        <w:tc>
          <w:tcPr>
            <w:tcW w:w="2161" w:type="dxa"/>
          </w:tcPr>
          <w:p w14:paraId="0AD6992B" w14:textId="77777777" w:rsidR="009C2A2B" w:rsidRPr="009C2A2B" w:rsidRDefault="009C2A2B" w:rsidP="009C2A2B">
            <w:pPr>
              <w:jc w:val="center"/>
              <w:rPr>
                <w:sz w:val="20"/>
              </w:rPr>
            </w:pPr>
          </w:p>
        </w:tc>
        <w:tc>
          <w:tcPr>
            <w:tcW w:w="2161" w:type="dxa"/>
          </w:tcPr>
          <w:p w14:paraId="65BECD6D" w14:textId="77777777" w:rsidR="009C2A2B" w:rsidRPr="009C2A2B" w:rsidRDefault="009C2A2B" w:rsidP="009C2A2B">
            <w:pPr>
              <w:jc w:val="center"/>
              <w:rPr>
                <w:sz w:val="20"/>
              </w:rPr>
            </w:pPr>
          </w:p>
        </w:tc>
        <w:tc>
          <w:tcPr>
            <w:tcW w:w="2161" w:type="dxa"/>
          </w:tcPr>
          <w:p w14:paraId="63DBC163" w14:textId="77777777" w:rsidR="009C2A2B" w:rsidRPr="009C2A2B" w:rsidRDefault="009C2A2B" w:rsidP="009C2A2B">
            <w:pPr>
              <w:jc w:val="center"/>
              <w:rPr>
                <w:sz w:val="20"/>
              </w:rPr>
            </w:pPr>
          </w:p>
        </w:tc>
        <w:tc>
          <w:tcPr>
            <w:tcW w:w="2161" w:type="dxa"/>
          </w:tcPr>
          <w:p w14:paraId="0096D74C" w14:textId="59A8B4F8" w:rsidR="009C2A2B" w:rsidRPr="009C2A2B" w:rsidRDefault="009C2A2B" w:rsidP="009C2A2B">
            <w:pPr>
              <w:jc w:val="center"/>
              <w:rPr>
                <w:sz w:val="20"/>
              </w:rPr>
            </w:pPr>
          </w:p>
        </w:tc>
        <w:tc>
          <w:tcPr>
            <w:tcW w:w="2161" w:type="dxa"/>
          </w:tcPr>
          <w:p w14:paraId="35CE3A67" w14:textId="77777777" w:rsidR="009C2A2B" w:rsidRPr="009C2A2B" w:rsidRDefault="009C2A2B" w:rsidP="009C2A2B">
            <w:pPr>
              <w:jc w:val="center"/>
              <w:rPr>
                <w:sz w:val="20"/>
              </w:rPr>
            </w:pPr>
          </w:p>
        </w:tc>
        <w:tc>
          <w:tcPr>
            <w:tcW w:w="2161" w:type="dxa"/>
          </w:tcPr>
          <w:p w14:paraId="43A3594F" w14:textId="77777777" w:rsidR="009C2A2B" w:rsidRPr="009C2A2B" w:rsidRDefault="009C2A2B" w:rsidP="009C2A2B">
            <w:pPr>
              <w:jc w:val="center"/>
              <w:rPr>
                <w:sz w:val="20"/>
              </w:rPr>
            </w:pPr>
          </w:p>
        </w:tc>
      </w:tr>
    </w:tbl>
    <w:p w14:paraId="6A3BE366" w14:textId="77777777" w:rsidR="00937B28" w:rsidRPr="00494B96" w:rsidRDefault="00937B28" w:rsidP="00937B28">
      <w:pPr>
        <w:ind w:firstLine="709"/>
        <w:jc w:val="both"/>
        <w:rPr>
          <w:szCs w:val="24"/>
        </w:rPr>
      </w:pPr>
    </w:p>
    <w:p w14:paraId="0CB4DA85" w14:textId="77777777" w:rsidR="00FA414B" w:rsidRDefault="00FA414B" w:rsidP="00AE2B57">
      <w:pPr>
        <w:jc w:val="right"/>
        <w:rPr>
          <w:sz w:val="20"/>
        </w:rPr>
      </w:pPr>
    </w:p>
    <w:sectPr w:rsidR="00FA414B" w:rsidSect="009C2A2B">
      <w:pgSz w:w="16838" w:h="11906" w:orient="landscape"/>
      <w:pgMar w:top="1134" w:right="992"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0DB85" w14:textId="77777777" w:rsidR="002F7B12" w:rsidRDefault="002F7B12" w:rsidP="008A39B8">
      <w:r>
        <w:separator/>
      </w:r>
    </w:p>
  </w:endnote>
  <w:endnote w:type="continuationSeparator" w:id="0">
    <w:p w14:paraId="149DF71B" w14:textId="77777777" w:rsidR="002F7B12" w:rsidRDefault="002F7B12" w:rsidP="008A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203" w:usb1="00000000" w:usb2="00000000" w:usb3="00000000" w:csb0="00000005" w:csb1="00000000"/>
  </w:font>
  <w:font w:name="SimSun">
    <w:altName w:val="??????????????????????§ЮЎм§Ў?Ўм"/>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roid Sans Fallback">
    <w:altName w:val="MS Mincho"/>
    <w:charset w:val="01"/>
    <w:family w:val="auto"/>
    <w:pitch w:val="variable"/>
    <w:sig w:usb0="00000001" w:usb1="08070000" w:usb2="00000010" w:usb3="00000000" w:csb0="00020000" w:csb1="00000000"/>
  </w:font>
  <w:font w:name="FreeSans">
    <w:altName w:val="Times New Roman"/>
    <w:charset w:val="01"/>
    <w:family w:val="auto"/>
    <w:pitch w:val="variable"/>
  </w:font>
  <w:font w:name="Times New Roman CYR">
    <w:altName w:val="Cambria"/>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A8072" w14:textId="77777777" w:rsidR="002F7B12" w:rsidRDefault="002F7B12" w:rsidP="008A39B8">
      <w:r>
        <w:separator/>
      </w:r>
    </w:p>
  </w:footnote>
  <w:footnote w:type="continuationSeparator" w:id="0">
    <w:p w14:paraId="60531815" w14:textId="77777777" w:rsidR="002F7B12" w:rsidRDefault="002F7B12" w:rsidP="008A39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1" w15:restartNumberingAfterBreak="0">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15:restartNumberingAfterBreak="0">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15:restartNumberingAfterBreak="0">
    <w:nsid w:val="09152B30"/>
    <w:multiLevelType w:val="hybridMultilevel"/>
    <w:tmpl w:val="A948D15A"/>
    <w:lvl w:ilvl="0" w:tplc="0FDCC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396FE7"/>
    <w:multiLevelType w:val="hybridMultilevel"/>
    <w:tmpl w:val="60BEEA6C"/>
    <w:lvl w:ilvl="0" w:tplc="9282F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AF08DA"/>
    <w:multiLevelType w:val="hybridMultilevel"/>
    <w:tmpl w:val="756421C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0A3973"/>
    <w:multiLevelType w:val="hybridMultilevel"/>
    <w:tmpl w:val="B672E384"/>
    <w:lvl w:ilvl="0" w:tplc="5EE0367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9339F3"/>
    <w:multiLevelType w:val="multilevel"/>
    <w:tmpl w:val="5E4AD204"/>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248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842E4"/>
    <w:multiLevelType w:val="hybridMultilevel"/>
    <w:tmpl w:val="A81838DA"/>
    <w:lvl w:ilvl="0" w:tplc="87F096D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3DF2C2D"/>
    <w:multiLevelType w:val="hybridMultilevel"/>
    <w:tmpl w:val="FF6C876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E427336"/>
    <w:multiLevelType w:val="hybridMultilevel"/>
    <w:tmpl w:val="3C6C70D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5153C5D"/>
    <w:multiLevelType w:val="hybridMultilevel"/>
    <w:tmpl w:val="ED161A14"/>
    <w:lvl w:ilvl="0" w:tplc="95F44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8173AB0"/>
    <w:multiLevelType w:val="hybridMultilevel"/>
    <w:tmpl w:val="4DC0511E"/>
    <w:lvl w:ilvl="0" w:tplc="88C09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EDC6B93"/>
    <w:multiLevelType w:val="hybridMultilevel"/>
    <w:tmpl w:val="14E04BE8"/>
    <w:lvl w:ilvl="0" w:tplc="E0D27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F14487F"/>
    <w:multiLevelType w:val="hybridMultilevel"/>
    <w:tmpl w:val="960CE8C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5343739"/>
    <w:multiLevelType w:val="hybridMultilevel"/>
    <w:tmpl w:val="BC50E60A"/>
    <w:lvl w:ilvl="0" w:tplc="C42EC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B783A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pStyle w:val="6"/>
      <w:lvlText w:val="%1.%2.%3.%4.%5.%6."/>
      <w:lvlJc w:val="left"/>
      <w:pPr>
        <w:ind w:left="2736" w:hanging="936"/>
      </w:pPr>
    </w:lvl>
    <w:lvl w:ilvl="6">
      <w:start w:val="1"/>
      <w:numFmt w:val="decimal"/>
      <w:pStyle w:val="7"/>
      <w:lvlText w:val="%1.%2.%3.%4.%5.%6.%7."/>
      <w:lvlJc w:val="left"/>
      <w:pPr>
        <w:ind w:left="3240" w:hanging="1080"/>
      </w:pPr>
    </w:lvl>
    <w:lvl w:ilvl="7">
      <w:start w:val="1"/>
      <w:numFmt w:val="decimal"/>
      <w:pStyle w:val="8"/>
      <w:lvlText w:val="%1.%2.%3.%4.%5.%6.%7.%8."/>
      <w:lvlJc w:val="left"/>
      <w:pPr>
        <w:ind w:left="3744" w:hanging="1224"/>
      </w:pPr>
    </w:lvl>
    <w:lvl w:ilvl="8">
      <w:start w:val="1"/>
      <w:numFmt w:val="decimal"/>
      <w:pStyle w:val="9"/>
      <w:lvlText w:val="%1.%2.%3.%4.%5.%6.%7.%8.%9."/>
      <w:lvlJc w:val="left"/>
      <w:pPr>
        <w:ind w:left="4320" w:hanging="1440"/>
      </w:pPr>
    </w:lvl>
  </w:abstractNum>
  <w:abstractNum w:abstractNumId="17" w15:restartNumberingAfterBreak="0">
    <w:nsid w:val="6C456BCD"/>
    <w:multiLevelType w:val="hybridMultilevel"/>
    <w:tmpl w:val="EE6ADF80"/>
    <w:lvl w:ilvl="0" w:tplc="AF74931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7"/>
  </w:num>
  <w:num w:numId="4">
    <w:abstractNumId w:val="14"/>
  </w:num>
  <w:num w:numId="5">
    <w:abstractNumId w:val="5"/>
  </w:num>
  <w:num w:numId="6">
    <w:abstractNumId w:val="6"/>
  </w:num>
  <w:num w:numId="7">
    <w:abstractNumId w:val="15"/>
  </w:num>
  <w:num w:numId="8">
    <w:abstractNumId w:val="11"/>
  </w:num>
  <w:num w:numId="9">
    <w:abstractNumId w:val="10"/>
  </w:num>
  <w:num w:numId="10">
    <w:abstractNumId w:val="12"/>
  </w:num>
  <w:num w:numId="11">
    <w:abstractNumId w:val="4"/>
  </w:num>
  <w:num w:numId="12">
    <w:abstractNumId w:val="9"/>
  </w:num>
  <w:num w:numId="13">
    <w:abstractNumId w:val="3"/>
  </w:num>
  <w:num w:numId="14">
    <w:abstractNumId w:val="8"/>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BE"/>
    <w:rsid w:val="00000802"/>
    <w:rsid w:val="00001EED"/>
    <w:rsid w:val="000170E0"/>
    <w:rsid w:val="00017570"/>
    <w:rsid w:val="00017952"/>
    <w:rsid w:val="00034B48"/>
    <w:rsid w:val="00034C4B"/>
    <w:rsid w:val="000350ED"/>
    <w:rsid w:val="00040ACC"/>
    <w:rsid w:val="00040E97"/>
    <w:rsid w:val="00041329"/>
    <w:rsid w:val="00044B82"/>
    <w:rsid w:val="0005465A"/>
    <w:rsid w:val="000607F8"/>
    <w:rsid w:val="00063D5F"/>
    <w:rsid w:val="00067418"/>
    <w:rsid w:val="0007177F"/>
    <w:rsid w:val="000729CD"/>
    <w:rsid w:val="00080094"/>
    <w:rsid w:val="00082CCE"/>
    <w:rsid w:val="00084EC1"/>
    <w:rsid w:val="00086AC4"/>
    <w:rsid w:val="000959DE"/>
    <w:rsid w:val="000A4DFD"/>
    <w:rsid w:val="000A7D77"/>
    <w:rsid w:val="000B5EBF"/>
    <w:rsid w:val="000C2F94"/>
    <w:rsid w:val="000C4B24"/>
    <w:rsid w:val="000D0B69"/>
    <w:rsid w:val="000D3B3E"/>
    <w:rsid w:val="000E7199"/>
    <w:rsid w:val="00102D6C"/>
    <w:rsid w:val="0010458F"/>
    <w:rsid w:val="00116EDD"/>
    <w:rsid w:val="001216B1"/>
    <w:rsid w:val="001245D9"/>
    <w:rsid w:val="00124769"/>
    <w:rsid w:val="00127FB4"/>
    <w:rsid w:val="00150C55"/>
    <w:rsid w:val="00154088"/>
    <w:rsid w:val="001574C7"/>
    <w:rsid w:val="0017334B"/>
    <w:rsid w:val="00175126"/>
    <w:rsid w:val="00181755"/>
    <w:rsid w:val="001860E5"/>
    <w:rsid w:val="00194023"/>
    <w:rsid w:val="0019473A"/>
    <w:rsid w:val="001A6449"/>
    <w:rsid w:val="001B3B32"/>
    <w:rsid w:val="001C3AD1"/>
    <w:rsid w:val="001C7338"/>
    <w:rsid w:val="001D1C3B"/>
    <w:rsid w:val="001D316F"/>
    <w:rsid w:val="001E0BB8"/>
    <w:rsid w:val="001E0E05"/>
    <w:rsid w:val="001F4A45"/>
    <w:rsid w:val="001F79B3"/>
    <w:rsid w:val="0024580B"/>
    <w:rsid w:val="00251F2C"/>
    <w:rsid w:val="00261BA4"/>
    <w:rsid w:val="00265C01"/>
    <w:rsid w:val="00271EB0"/>
    <w:rsid w:val="0027758C"/>
    <w:rsid w:val="002810DC"/>
    <w:rsid w:val="002828DE"/>
    <w:rsid w:val="00283E46"/>
    <w:rsid w:val="00284EE0"/>
    <w:rsid w:val="002A2265"/>
    <w:rsid w:val="002A3875"/>
    <w:rsid w:val="002B186D"/>
    <w:rsid w:val="002C0855"/>
    <w:rsid w:val="002C1579"/>
    <w:rsid w:val="002C3FA6"/>
    <w:rsid w:val="002E3251"/>
    <w:rsid w:val="002F4591"/>
    <w:rsid w:val="002F73EB"/>
    <w:rsid w:val="002F7B12"/>
    <w:rsid w:val="00302BE1"/>
    <w:rsid w:val="00303972"/>
    <w:rsid w:val="0030488B"/>
    <w:rsid w:val="00310C47"/>
    <w:rsid w:val="003169C6"/>
    <w:rsid w:val="003210DB"/>
    <w:rsid w:val="00325BBE"/>
    <w:rsid w:val="003342F4"/>
    <w:rsid w:val="003863D1"/>
    <w:rsid w:val="0039633B"/>
    <w:rsid w:val="00396F5B"/>
    <w:rsid w:val="003A2833"/>
    <w:rsid w:val="003A652A"/>
    <w:rsid w:val="003B55CA"/>
    <w:rsid w:val="003C2673"/>
    <w:rsid w:val="003C28C6"/>
    <w:rsid w:val="003C2C5D"/>
    <w:rsid w:val="003D22E0"/>
    <w:rsid w:val="003D5A82"/>
    <w:rsid w:val="003E0E5B"/>
    <w:rsid w:val="003F076E"/>
    <w:rsid w:val="003F2C69"/>
    <w:rsid w:val="00402A24"/>
    <w:rsid w:val="00413CF6"/>
    <w:rsid w:val="0041406E"/>
    <w:rsid w:val="00425696"/>
    <w:rsid w:val="004300BD"/>
    <w:rsid w:val="00452335"/>
    <w:rsid w:val="00452367"/>
    <w:rsid w:val="004615A4"/>
    <w:rsid w:val="0046783A"/>
    <w:rsid w:val="0048445C"/>
    <w:rsid w:val="0048493C"/>
    <w:rsid w:val="004857B2"/>
    <w:rsid w:val="0048667E"/>
    <w:rsid w:val="004871AB"/>
    <w:rsid w:val="00492F39"/>
    <w:rsid w:val="0049713B"/>
    <w:rsid w:val="004A2D19"/>
    <w:rsid w:val="004A3FED"/>
    <w:rsid w:val="004B05B9"/>
    <w:rsid w:val="004B386A"/>
    <w:rsid w:val="004C1AF6"/>
    <w:rsid w:val="004C7146"/>
    <w:rsid w:val="004C71D5"/>
    <w:rsid w:val="004D0A36"/>
    <w:rsid w:val="004E6A79"/>
    <w:rsid w:val="004E790A"/>
    <w:rsid w:val="004F1A4D"/>
    <w:rsid w:val="004F1C9E"/>
    <w:rsid w:val="004F59E3"/>
    <w:rsid w:val="00500070"/>
    <w:rsid w:val="00504C86"/>
    <w:rsid w:val="00504D98"/>
    <w:rsid w:val="00505A7C"/>
    <w:rsid w:val="00507171"/>
    <w:rsid w:val="00511CF1"/>
    <w:rsid w:val="00515823"/>
    <w:rsid w:val="00517F97"/>
    <w:rsid w:val="00522AE0"/>
    <w:rsid w:val="0053176D"/>
    <w:rsid w:val="00532C95"/>
    <w:rsid w:val="005376C9"/>
    <w:rsid w:val="00544C1C"/>
    <w:rsid w:val="005565BE"/>
    <w:rsid w:val="00566449"/>
    <w:rsid w:val="00576001"/>
    <w:rsid w:val="00580BEE"/>
    <w:rsid w:val="00582466"/>
    <w:rsid w:val="005844A8"/>
    <w:rsid w:val="00584758"/>
    <w:rsid w:val="00591F3B"/>
    <w:rsid w:val="0059264E"/>
    <w:rsid w:val="00595778"/>
    <w:rsid w:val="005A0F76"/>
    <w:rsid w:val="005A42A9"/>
    <w:rsid w:val="005B0B19"/>
    <w:rsid w:val="005D22F9"/>
    <w:rsid w:val="005D2BA2"/>
    <w:rsid w:val="005D45F6"/>
    <w:rsid w:val="005D5933"/>
    <w:rsid w:val="005E28C0"/>
    <w:rsid w:val="005F5CCB"/>
    <w:rsid w:val="00604D67"/>
    <w:rsid w:val="006146D3"/>
    <w:rsid w:val="00614969"/>
    <w:rsid w:val="00614F99"/>
    <w:rsid w:val="00622478"/>
    <w:rsid w:val="00632C23"/>
    <w:rsid w:val="00635265"/>
    <w:rsid w:val="00641DB8"/>
    <w:rsid w:val="00642BA5"/>
    <w:rsid w:val="0064714D"/>
    <w:rsid w:val="00662A42"/>
    <w:rsid w:val="00667275"/>
    <w:rsid w:val="0067453C"/>
    <w:rsid w:val="006A19A2"/>
    <w:rsid w:val="006A25D8"/>
    <w:rsid w:val="006C2310"/>
    <w:rsid w:val="006C5A31"/>
    <w:rsid w:val="006D1EE5"/>
    <w:rsid w:val="006D2D75"/>
    <w:rsid w:val="006E41F6"/>
    <w:rsid w:val="006F3450"/>
    <w:rsid w:val="00701ECC"/>
    <w:rsid w:val="00703691"/>
    <w:rsid w:val="00703BF1"/>
    <w:rsid w:val="00711556"/>
    <w:rsid w:val="00712CF8"/>
    <w:rsid w:val="0072130F"/>
    <w:rsid w:val="0074548C"/>
    <w:rsid w:val="00746980"/>
    <w:rsid w:val="0075094D"/>
    <w:rsid w:val="00750B3D"/>
    <w:rsid w:val="0075648E"/>
    <w:rsid w:val="00760A72"/>
    <w:rsid w:val="00772DDC"/>
    <w:rsid w:val="0078185C"/>
    <w:rsid w:val="007841B9"/>
    <w:rsid w:val="007972F2"/>
    <w:rsid w:val="007A089B"/>
    <w:rsid w:val="007A0C30"/>
    <w:rsid w:val="007A1421"/>
    <w:rsid w:val="007A3249"/>
    <w:rsid w:val="007B7FED"/>
    <w:rsid w:val="007C2B65"/>
    <w:rsid w:val="007C2EC4"/>
    <w:rsid w:val="007D375D"/>
    <w:rsid w:val="007E4E78"/>
    <w:rsid w:val="007F024F"/>
    <w:rsid w:val="007F6E5B"/>
    <w:rsid w:val="008056CF"/>
    <w:rsid w:val="0081301C"/>
    <w:rsid w:val="008156E5"/>
    <w:rsid w:val="008203D0"/>
    <w:rsid w:val="00824DBB"/>
    <w:rsid w:val="0084672A"/>
    <w:rsid w:val="008668AC"/>
    <w:rsid w:val="00876D89"/>
    <w:rsid w:val="008827FB"/>
    <w:rsid w:val="008A317F"/>
    <w:rsid w:val="008A39B8"/>
    <w:rsid w:val="008A4173"/>
    <w:rsid w:val="008A792D"/>
    <w:rsid w:val="008B1B0E"/>
    <w:rsid w:val="008B3F04"/>
    <w:rsid w:val="008B5FB2"/>
    <w:rsid w:val="008D2E96"/>
    <w:rsid w:val="008D4DAA"/>
    <w:rsid w:val="008D5FDA"/>
    <w:rsid w:val="008E11F9"/>
    <w:rsid w:val="008F0AD8"/>
    <w:rsid w:val="008F2C0F"/>
    <w:rsid w:val="008F474B"/>
    <w:rsid w:val="00901DCB"/>
    <w:rsid w:val="00903BFC"/>
    <w:rsid w:val="009066E2"/>
    <w:rsid w:val="00907389"/>
    <w:rsid w:val="00914FEB"/>
    <w:rsid w:val="009158D8"/>
    <w:rsid w:val="00916B9A"/>
    <w:rsid w:val="0092003A"/>
    <w:rsid w:val="00937B28"/>
    <w:rsid w:val="00950A8E"/>
    <w:rsid w:val="009550BD"/>
    <w:rsid w:val="009570CF"/>
    <w:rsid w:val="009627A3"/>
    <w:rsid w:val="009659F3"/>
    <w:rsid w:val="00971CFF"/>
    <w:rsid w:val="009752AE"/>
    <w:rsid w:val="00976A03"/>
    <w:rsid w:val="00981F4F"/>
    <w:rsid w:val="00984DA0"/>
    <w:rsid w:val="00990E52"/>
    <w:rsid w:val="00995777"/>
    <w:rsid w:val="009B0CD5"/>
    <w:rsid w:val="009B5CF6"/>
    <w:rsid w:val="009B746A"/>
    <w:rsid w:val="009C1676"/>
    <w:rsid w:val="009C2A2B"/>
    <w:rsid w:val="009D2CC9"/>
    <w:rsid w:val="009D574A"/>
    <w:rsid w:val="009D777E"/>
    <w:rsid w:val="009E45D1"/>
    <w:rsid w:val="009F1242"/>
    <w:rsid w:val="009F5B7C"/>
    <w:rsid w:val="009F5E21"/>
    <w:rsid w:val="009F6A29"/>
    <w:rsid w:val="00A01863"/>
    <w:rsid w:val="00A1515F"/>
    <w:rsid w:val="00A221F0"/>
    <w:rsid w:val="00A360E3"/>
    <w:rsid w:val="00A36FF4"/>
    <w:rsid w:val="00A37912"/>
    <w:rsid w:val="00A54F27"/>
    <w:rsid w:val="00A660A6"/>
    <w:rsid w:val="00A857A3"/>
    <w:rsid w:val="00A859E2"/>
    <w:rsid w:val="00A85CD2"/>
    <w:rsid w:val="00A90E0E"/>
    <w:rsid w:val="00A95663"/>
    <w:rsid w:val="00AB1F52"/>
    <w:rsid w:val="00AB61BD"/>
    <w:rsid w:val="00AB6F46"/>
    <w:rsid w:val="00AC44DC"/>
    <w:rsid w:val="00AC4F1C"/>
    <w:rsid w:val="00AD36AA"/>
    <w:rsid w:val="00AD3B91"/>
    <w:rsid w:val="00AD7693"/>
    <w:rsid w:val="00AE2247"/>
    <w:rsid w:val="00AE2B57"/>
    <w:rsid w:val="00AE4216"/>
    <w:rsid w:val="00AE7212"/>
    <w:rsid w:val="00AF122A"/>
    <w:rsid w:val="00AF7668"/>
    <w:rsid w:val="00B030B4"/>
    <w:rsid w:val="00B20D56"/>
    <w:rsid w:val="00B238E9"/>
    <w:rsid w:val="00B27758"/>
    <w:rsid w:val="00B331D0"/>
    <w:rsid w:val="00B445D2"/>
    <w:rsid w:val="00B44B36"/>
    <w:rsid w:val="00B50076"/>
    <w:rsid w:val="00B55D8A"/>
    <w:rsid w:val="00B652DD"/>
    <w:rsid w:val="00B65F82"/>
    <w:rsid w:val="00B70543"/>
    <w:rsid w:val="00B7082B"/>
    <w:rsid w:val="00B709D4"/>
    <w:rsid w:val="00B73947"/>
    <w:rsid w:val="00B758DC"/>
    <w:rsid w:val="00B81FC9"/>
    <w:rsid w:val="00B82125"/>
    <w:rsid w:val="00B82E6A"/>
    <w:rsid w:val="00B84F01"/>
    <w:rsid w:val="00B86AD1"/>
    <w:rsid w:val="00B923A0"/>
    <w:rsid w:val="00B977BC"/>
    <w:rsid w:val="00B97B17"/>
    <w:rsid w:val="00BA6D51"/>
    <w:rsid w:val="00BB15DB"/>
    <w:rsid w:val="00BB6CC9"/>
    <w:rsid w:val="00BC628E"/>
    <w:rsid w:val="00BE5013"/>
    <w:rsid w:val="00BF0816"/>
    <w:rsid w:val="00BF08A0"/>
    <w:rsid w:val="00BF4221"/>
    <w:rsid w:val="00BF60D1"/>
    <w:rsid w:val="00C005ED"/>
    <w:rsid w:val="00C04E46"/>
    <w:rsid w:val="00C11D4E"/>
    <w:rsid w:val="00C2121E"/>
    <w:rsid w:val="00C22489"/>
    <w:rsid w:val="00C34F2C"/>
    <w:rsid w:val="00C42CCB"/>
    <w:rsid w:val="00C46A60"/>
    <w:rsid w:val="00C600AB"/>
    <w:rsid w:val="00C6317B"/>
    <w:rsid w:val="00C64EFA"/>
    <w:rsid w:val="00C804C5"/>
    <w:rsid w:val="00C83DB8"/>
    <w:rsid w:val="00CC0D5F"/>
    <w:rsid w:val="00CC1572"/>
    <w:rsid w:val="00CC1B09"/>
    <w:rsid w:val="00CE0CF7"/>
    <w:rsid w:val="00CE2C51"/>
    <w:rsid w:val="00CF23BC"/>
    <w:rsid w:val="00CF3447"/>
    <w:rsid w:val="00D03417"/>
    <w:rsid w:val="00D058FB"/>
    <w:rsid w:val="00D114A2"/>
    <w:rsid w:val="00D24CB4"/>
    <w:rsid w:val="00D42C10"/>
    <w:rsid w:val="00D560F1"/>
    <w:rsid w:val="00D56F75"/>
    <w:rsid w:val="00D634CE"/>
    <w:rsid w:val="00D646D0"/>
    <w:rsid w:val="00D76398"/>
    <w:rsid w:val="00D772E6"/>
    <w:rsid w:val="00D800CC"/>
    <w:rsid w:val="00D86436"/>
    <w:rsid w:val="00D869C1"/>
    <w:rsid w:val="00D90D04"/>
    <w:rsid w:val="00D91055"/>
    <w:rsid w:val="00D91195"/>
    <w:rsid w:val="00D911BE"/>
    <w:rsid w:val="00D93DEE"/>
    <w:rsid w:val="00DA4C6D"/>
    <w:rsid w:val="00DB2FA0"/>
    <w:rsid w:val="00DB3E49"/>
    <w:rsid w:val="00DB454C"/>
    <w:rsid w:val="00DB7A68"/>
    <w:rsid w:val="00DC3716"/>
    <w:rsid w:val="00DC405D"/>
    <w:rsid w:val="00DC6774"/>
    <w:rsid w:val="00DD52A5"/>
    <w:rsid w:val="00DD6200"/>
    <w:rsid w:val="00DE2666"/>
    <w:rsid w:val="00DE2A10"/>
    <w:rsid w:val="00DE349A"/>
    <w:rsid w:val="00DE7F27"/>
    <w:rsid w:val="00DF206C"/>
    <w:rsid w:val="00DF2A8F"/>
    <w:rsid w:val="00DF4E90"/>
    <w:rsid w:val="00DF52EA"/>
    <w:rsid w:val="00DF57F0"/>
    <w:rsid w:val="00DF6406"/>
    <w:rsid w:val="00E025BC"/>
    <w:rsid w:val="00E06F35"/>
    <w:rsid w:val="00E101E3"/>
    <w:rsid w:val="00E1417D"/>
    <w:rsid w:val="00E164B5"/>
    <w:rsid w:val="00E2012F"/>
    <w:rsid w:val="00E24B8A"/>
    <w:rsid w:val="00E26C41"/>
    <w:rsid w:val="00E33AD8"/>
    <w:rsid w:val="00E37460"/>
    <w:rsid w:val="00E41BC1"/>
    <w:rsid w:val="00E450BA"/>
    <w:rsid w:val="00E46081"/>
    <w:rsid w:val="00E738D0"/>
    <w:rsid w:val="00E740DE"/>
    <w:rsid w:val="00E74D29"/>
    <w:rsid w:val="00E75887"/>
    <w:rsid w:val="00E80F4B"/>
    <w:rsid w:val="00E818A6"/>
    <w:rsid w:val="00E851D1"/>
    <w:rsid w:val="00EA059C"/>
    <w:rsid w:val="00EA08B9"/>
    <w:rsid w:val="00EA289B"/>
    <w:rsid w:val="00EA4DD4"/>
    <w:rsid w:val="00EB4A62"/>
    <w:rsid w:val="00EB541A"/>
    <w:rsid w:val="00EB69ED"/>
    <w:rsid w:val="00EC1487"/>
    <w:rsid w:val="00EC30CB"/>
    <w:rsid w:val="00EC445B"/>
    <w:rsid w:val="00EC65C3"/>
    <w:rsid w:val="00EC7F50"/>
    <w:rsid w:val="00ED0C54"/>
    <w:rsid w:val="00ED2E7A"/>
    <w:rsid w:val="00ED3600"/>
    <w:rsid w:val="00ED58DE"/>
    <w:rsid w:val="00F103D7"/>
    <w:rsid w:val="00F12A66"/>
    <w:rsid w:val="00F40B40"/>
    <w:rsid w:val="00F441F2"/>
    <w:rsid w:val="00F46ADA"/>
    <w:rsid w:val="00F51DB5"/>
    <w:rsid w:val="00F6393B"/>
    <w:rsid w:val="00F64F71"/>
    <w:rsid w:val="00F73794"/>
    <w:rsid w:val="00F73974"/>
    <w:rsid w:val="00F77B6F"/>
    <w:rsid w:val="00F83E0C"/>
    <w:rsid w:val="00F911FE"/>
    <w:rsid w:val="00F92372"/>
    <w:rsid w:val="00F93E2B"/>
    <w:rsid w:val="00F93FA9"/>
    <w:rsid w:val="00F9548E"/>
    <w:rsid w:val="00F955A7"/>
    <w:rsid w:val="00FA3BBF"/>
    <w:rsid w:val="00FA414B"/>
    <w:rsid w:val="00FB3870"/>
    <w:rsid w:val="00FC1EBA"/>
    <w:rsid w:val="00FC28F2"/>
    <w:rsid w:val="00FD21D7"/>
    <w:rsid w:val="00FE207A"/>
    <w:rsid w:val="00FF4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0FAA3"/>
  <w15:chartTrackingRefBased/>
  <w15:docId w15:val="{65B2F0D5-CC32-4BF6-ACCF-B7CA095F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15F"/>
    <w:rPr>
      <w:sz w:val="24"/>
    </w:rPr>
  </w:style>
  <w:style w:type="paragraph" w:styleId="1">
    <w:name w:val="heading 1"/>
    <w:basedOn w:val="a"/>
    <w:link w:val="10"/>
    <w:uiPriority w:val="99"/>
    <w:qFormat/>
    <w:rsid w:val="0030488B"/>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uiPriority w:val="99"/>
    <w:qFormat/>
    <w:rsid w:val="0048667E"/>
    <w:pPr>
      <w:keepNext/>
      <w:jc w:val="center"/>
      <w:outlineLvl w:val="1"/>
    </w:pPr>
    <w:rPr>
      <w:b/>
      <w:bCs/>
      <w:szCs w:val="24"/>
      <w:lang w:val="x-none" w:eastAsia="x-none"/>
    </w:rPr>
  </w:style>
  <w:style w:type="paragraph" w:styleId="3">
    <w:name w:val="heading 3"/>
    <w:basedOn w:val="a"/>
    <w:next w:val="a"/>
    <w:link w:val="30"/>
    <w:uiPriority w:val="99"/>
    <w:unhideWhenUsed/>
    <w:qFormat/>
    <w:rsid w:val="007C2EC4"/>
    <w:pPr>
      <w:keepNext/>
      <w:spacing w:before="240" w:after="60"/>
      <w:outlineLvl w:val="2"/>
    </w:pPr>
    <w:rPr>
      <w:rFonts w:ascii="Calibri Light" w:hAnsi="Calibri Light"/>
      <w:b/>
      <w:bCs/>
      <w:sz w:val="26"/>
      <w:szCs w:val="26"/>
    </w:rPr>
  </w:style>
  <w:style w:type="paragraph" w:styleId="4">
    <w:name w:val="heading 4"/>
    <w:basedOn w:val="a"/>
    <w:next w:val="a"/>
    <w:link w:val="40"/>
    <w:uiPriority w:val="99"/>
    <w:qFormat/>
    <w:rsid w:val="0048667E"/>
    <w:pPr>
      <w:keepNext/>
      <w:keepLines/>
      <w:spacing w:before="200"/>
      <w:outlineLvl w:val="3"/>
    </w:pPr>
    <w:rPr>
      <w:rFonts w:ascii="Cambria" w:hAnsi="Cambria"/>
      <w:b/>
      <w:bCs/>
      <w:i/>
      <w:iCs/>
      <w:color w:val="4F81BD"/>
      <w:sz w:val="20"/>
      <w:lang w:val="x-none" w:eastAsia="x-none"/>
    </w:rPr>
  </w:style>
  <w:style w:type="paragraph" w:styleId="5">
    <w:name w:val="heading 5"/>
    <w:basedOn w:val="a"/>
    <w:next w:val="a"/>
    <w:link w:val="50"/>
    <w:uiPriority w:val="99"/>
    <w:qFormat/>
    <w:rsid w:val="0048667E"/>
    <w:pPr>
      <w:keepNext/>
      <w:jc w:val="right"/>
      <w:outlineLvl w:val="4"/>
    </w:pPr>
    <w:rPr>
      <w:b/>
      <w:bCs/>
      <w:spacing w:val="20"/>
      <w:sz w:val="32"/>
      <w:szCs w:val="32"/>
      <w:u w:val="single"/>
      <w:lang w:val="x-none" w:eastAsia="x-none"/>
    </w:rPr>
  </w:style>
  <w:style w:type="paragraph" w:styleId="6">
    <w:name w:val="heading 6"/>
    <w:basedOn w:val="a"/>
    <w:next w:val="a0"/>
    <w:link w:val="60"/>
    <w:uiPriority w:val="99"/>
    <w:qFormat/>
    <w:rsid w:val="002C3FA6"/>
    <w:pPr>
      <w:numPr>
        <w:ilvl w:val="5"/>
        <w:numId w:val="1"/>
      </w:numPr>
      <w:tabs>
        <w:tab w:val="left" w:pos="1152"/>
      </w:tabs>
      <w:suppressAutoHyphens/>
      <w:spacing w:before="240" w:after="60" w:line="100" w:lineRule="atLeast"/>
      <w:jc w:val="both"/>
      <w:outlineLvl w:val="5"/>
    </w:pPr>
    <w:rPr>
      <w:rFonts w:ascii="Calibri" w:hAnsi="Calibri" w:cs="Calibri"/>
      <w:i/>
      <w:iCs/>
      <w:sz w:val="22"/>
      <w:szCs w:val="22"/>
      <w:lang w:eastAsia="ar-SA"/>
    </w:rPr>
  </w:style>
  <w:style w:type="paragraph" w:styleId="7">
    <w:name w:val="heading 7"/>
    <w:basedOn w:val="a"/>
    <w:next w:val="a0"/>
    <w:link w:val="70"/>
    <w:uiPriority w:val="99"/>
    <w:qFormat/>
    <w:rsid w:val="002C3FA6"/>
    <w:pPr>
      <w:numPr>
        <w:ilvl w:val="6"/>
        <w:numId w:val="1"/>
      </w:numPr>
      <w:suppressAutoHyphens/>
      <w:spacing w:before="240" w:after="60" w:line="100" w:lineRule="atLeast"/>
      <w:jc w:val="center"/>
      <w:outlineLvl w:val="6"/>
    </w:pPr>
    <w:rPr>
      <w:rFonts w:ascii="Calibri" w:hAnsi="Calibri" w:cs="Calibri"/>
      <w:szCs w:val="24"/>
      <w:lang w:eastAsia="ar-SA"/>
    </w:rPr>
  </w:style>
  <w:style w:type="paragraph" w:styleId="8">
    <w:name w:val="heading 8"/>
    <w:basedOn w:val="a"/>
    <w:next w:val="a0"/>
    <w:link w:val="80"/>
    <w:uiPriority w:val="99"/>
    <w:qFormat/>
    <w:rsid w:val="002C3FA6"/>
    <w:pPr>
      <w:numPr>
        <w:ilvl w:val="7"/>
        <w:numId w:val="1"/>
      </w:numPr>
      <w:tabs>
        <w:tab w:val="left" w:pos="1440"/>
      </w:tabs>
      <w:suppressAutoHyphens/>
      <w:spacing w:before="240" w:after="60" w:line="100" w:lineRule="atLeast"/>
      <w:jc w:val="both"/>
      <w:outlineLvl w:val="7"/>
    </w:pPr>
    <w:rPr>
      <w:rFonts w:ascii="Arial" w:hAnsi="Arial" w:cs="Arial"/>
      <w:i/>
      <w:iCs/>
      <w:sz w:val="20"/>
      <w:lang w:eastAsia="ar-SA"/>
    </w:rPr>
  </w:style>
  <w:style w:type="paragraph" w:styleId="9">
    <w:name w:val="heading 9"/>
    <w:basedOn w:val="a"/>
    <w:next w:val="a0"/>
    <w:link w:val="90"/>
    <w:uiPriority w:val="99"/>
    <w:qFormat/>
    <w:rsid w:val="002C3FA6"/>
    <w:pPr>
      <w:numPr>
        <w:ilvl w:val="8"/>
        <w:numId w:val="1"/>
      </w:numPr>
      <w:tabs>
        <w:tab w:val="left" w:pos="1584"/>
      </w:tabs>
      <w:suppressAutoHyphens/>
      <w:spacing w:before="240" w:after="60" w:line="100" w:lineRule="atLeast"/>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30488B"/>
    <w:rPr>
      <w:b/>
      <w:bCs/>
      <w:kern w:val="36"/>
      <w:sz w:val="48"/>
      <w:szCs w:val="48"/>
    </w:rPr>
  </w:style>
  <w:style w:type="paragraph" w:styleId="a4">
    <w:name w:val="Balloon Text"/>
    <w:basedOn w:val="a"/>
    <w:link w:val="a5"/>
    <w:uiPriority w:val="99"/>
    <w:semiHidden/>
    <w:unhideWhenUsed/>
    <w:rsid w:val="00150C55"/>
    <w:rPr>
      <w:rFonts w:ascii="Tahoma" w:hAnsi="Tahoma"/>
      <w:sz w:val="16"/>
      <w:szCs w:val="16"/>
      <w:lang w:val="x-none" w:eastAsia="x-none"/>
    </w:rPr>
  </w:style>
  <w:style w:type="character" w:customStyle="1" w:styleId="a5">
    <w:name w:val="Текст выноски Знак"/>
    <w:link w:val="a4"/>
    <w:uiPriority w:val="99"/>
    <w:rsid w:val="00150C55"/>
    <w:rPr>
      <w:rFonts w:ascii="Tahoma" w:hAnsi="Tahoma" w:cs="Tahoma"/>
      <w:sz w:val="16"/>
      <w:szCs w:val="16"/>
    </w:rPr>
  </w:style>
  <w:style w:type="paragraph" w:styleId="a6">
    <w:name w:val="List Paragraph"/>
    <w:basedOn w:val="a"/>
    <w:uiPriority w:val="99"/>
    <w:qFormat/>
    <w:rsid w:val="00CE2C51"/>
    <w:pPr>
      <w:ind w:left="720"/>
      <w:contextualSpacing/>
    </w:pPr>
  </w:style>
  <w:style w:type="character" w:customStyle="1" w:styleId="a7">
    <w:name w:val="Основной текст Знак"/>
    <w:link w:val="a0"/>
    <w:uiPriority w:val="99"/>
    <w:locked/>
    <w:rsid w:val="00F441F2"/>
    <w:rPr>
      <w:bCs/>
      <w:color w:val="000000"/>
      <w:lang w:val="ru-RU" w:eastAsia="ru-RU" w:bidi="ar-SA"/>
    </w:rPr>
  </w:style>
  <w:style w:type="paragraph" w:styleId="a0">
    <w:name w:val="Body Text"/>
    <w:basedOn w:val="a"/>
    <w:link w:val="a7"/>
    <w:uiPriority w:val="99"/>
    <w:rsid w:val="00F441F2"/>
    <w:pPr>
      <w:spacing w:after="120"/>
    </w:pPr>
    <w:rPr>
      <w:bCs/>
      <w:color w:val="000000"/>
      <w:sz w:val="20"/>
    </w:rPr>
  </w:style>
  <w:style w:type="paragraph" w:customStyle="1" w:styleId="a8">
    <w:name w:val="Таблицы (моноширинный)"/>
    <w:basedOn w:val="a"/>
    <w:next w:val="a"/>
    <w:uiPriority w:val="99"/>
    <w:rsid w:val="00EA289B"/>
    <w:pPr>
      <w:widowControl w:val="0"/>
      <w:autoSpaceDE w:val="0"/>
      <w:autoSpaceDN w:val="0"/>
      <w:adjustRightInd w:val="0"/>
      <w:jc w:val="both"/>
    </w:pPr>
    <w:rPr>
      <w:rFonts w:ascii="Courier New" w:hAnsi="Courier New" w:cs="Courier New"/>
      <w:sz w:val="20"/>
    </w:rPr>
  </w:style>
  <w:style w:type="paragraph" w:styleId="a9">
    <w:name w:val="header"/>
    <w:basedOn w:val="a"/>
    <w:link w:val="aa"/>
    <w:uiPriority w:val="99"/>
    <w:rsid w:val="00EA289B"/>
    <w:pPr>
      <w:widowControl w:val="0"/>
      <w:tabs>
        <w:tab w:val="center" w:pos="4677"/>
        <w:tab w:val="right" w:pos="9355"/>
      </w:tabs>
      <w:autoSpaceDE w:val="0"/>
      <w:autoSpaceDN w:val="0"/>
      <w:adjustRightInd w:val="0"/>
      <w:ind w:firstLine="720"/>
      <w:jc w:val="both"/>
    </w:pPr>
    <w:rPr>
      <w:rFonts w:ascii="Arial" w:hAnsi="Arial"/>
      <w:sz w:val="20"/>
      <w:lang w:val="x-none" w:eastAsia="x-none"/>
    </w:rPr>
  </w:style>
  <w:style w:type="character" w:customStyle="1" w:styleId="aa">
    <w:name w:val="Верхний колонтитул Знак"/>
    <w:link w:val="a9"/>
    <w:uiPriority w:val="99"/>
    <w:rsid w:val="00EA289B"/>
    <w:rPr>
      <w:rFonts w:ascii="Arial" w:hAnsi="Arial"/>
    </w:rPr>
  </w:style>
  <w:style w:type="character" w:styleId="ab">
    <w:name w:val="Hyperlink"/>
    <w:uiPriority w:val="99"/>
    <w:unhideWhenUsed/>
    <w:rsid w:val="00EA289B"/>
    <w:rPr>
      <w:strike w:val="0"/>
      <w:dstrike w:val="0"/>
      <w:color w:val="666699"/>
      <w:u w:val="none"/>
      <w:effect w:val="none"/>
    </w:rPr>
  </w:style>
  <w:style w:type="character" w:customStyle="1" w:styleId="21">
    <w:name w:val="Заголовок №2_"/>
    <w:link w:val="22"/>
    <w:locked/>
    <w:rsid w:val="00D91195"/>
    <w:rPr>
      <w:b/>
      <w:bCs/>
      <w:sz w:val="28"/>
      <w:szCs w:val="28"/>
      <w:shd w:val="clear" w:color="auto" w:fill="FFFFFF"/>
    </w:rPr>
  </w:style>
  <w:style w:type="paragraph" w:customStyle="1" w:styleId="22">
    <w:name w:val="Заголовок №2"/>
    <w:basedOn w:val="a"/>
    <w:link w:val="21"/>
    <w:rsid w:val="00D91195"/>
    <w:pPr>
      <w:widowControl w:val="0"/>
      <w:shd w:val="clear" w:color="auto" w:fill="FFFFFF"/>
      <w:spacing w:before="600" w:line="320" w:lineRule="exact"/>
      <w:jc w:val="center"/>
      <w:outlineLvl w:val="1"/>
    </w:pPr>
    <w:rPr>
      <w:b/>
      <w:bCs/>
      <w:sz w:val="28"/>
      <w:szCs w:val="28"/>
      <w:lang w:val="x-none" w:eastAsia="x-none"/>
    </w:rPr>
  </w:style>
  <w:style w:type="character" w:customStyle="1" w:styleId="23">
    <w:name w:val="Основной текст с отступом 2 Знак"/>
    <w:link w:val="24"/>
    <w:locked/>
    <w:rsid w:val="008A39B8"/>
    <w:rPr>
      <w:rFonts w:ascii="Calibri" w:hAnsi="Calibri"/>
      <w:sz w:val="24"/>
      <w:szCs w:val="24"/>
    </w:rPr>
  </w:style>
  <w:style w:type="paragraph" w:styleId="24">
    <w:name w:val="Body Text Indent 2"/>
    <w:basedOn w:val="a"/>
    <w:link w:val="23"/>
    <w:rsid w:val="008A39B8"/>
    <w:pPr>
      <w:spacing w:after="120" w:line="480" w:lineRule="auto"/>
      <w:ind w:left="283"/>
    </w:pPr>
    <w:rPr>
      <w:rFonts w:ascii="Calibri" w:hAnsi="Calibri"/>
      <w:szCs w:val="24"/>
    </w:rPr>
  </w:style>
  <w:style w:type="character" w:customStyle="1" w:styleId="210">
    <w:name w:val="Основной текст с отступом 2 Знак1"/>
    <w:uiPriority w:val="99"/>
    <w:semiHidden/>
    <w:rsid w:val="008A39B8"/>
    <w:rPr>
      <w:sz w:val="24"/>
    </w:rPr>
  </w:style>
  <w:style w:type="character" w:customStyle="1" w:styleId="BodyTextIndent2Char1">
    <w:name w:val="Body Text Indent 2 Char1"/>
    <w:semiHidden/>
    <w:rsid w:val="008A39B8"/>
    <w:rPr>
      <w:rFonts w:cs="Times New Roman"/>
      <w:lang w:val="x-none" w:eastAsia="en-US"/>
    </w:rPr>
  </w:style>
  <w:style w:type="paragraph" w:customStyle="1" w:styleId="ConsPlusNormal">
    <w:name w:val="ConsPlusNormal"/>
    <w:link w:val="ConsPlusNormal0"/>
    <w:uiPriority w:val="99"/>
    <w:rsid w:val="008A39B8"/>
    <w:pPr>
      <w:autoSpaceDE w:val="0"/>
      <w:autoSpaceDN w:val="0"/>
      <w:adjustRightInd w:val="0"/>
    </w:pPr>
    <w:rPr>
      <w:sz w:val="28"/>
      <w:szCs w:val="28"/>
    </w:rPr>
  </w:style>
  <w:style w:type="paragraph" w:styleId="ac">
    <w:name w:val="footer"/>
    <w:basedOn w:val="a"/>
    <w:link w:val="ad"/>
    <w:uiPriority w:val="99"/>
    <w:rsid w:val="008A39B8"/>
    <w:pPr>
      <w:tabs>
        <w:tab w:val="center" w:pos="4677"/>
        <w:tab w:val="right" w:pos="9355"/>
      </w:tabs>
    </w:pPr>
    <w:rPr>
      <w:rFonts w:ascii="Calibri" w:hAnsi="Calibri"/>
      <w:sz w:val="22"/>
      <w:szCs w:val="22"/>
      <w:lang w:eastAsia="en-US"/>
    </w:rPr>
  </w:style>
  <w:style w:type="character" w:customStyle="1" w:styleId="ad">
    <w:name w:val="Нижний колонтитул Знак"/>
    <w:link w:val="ac"/>
    <w:uiPriority w:val="99"/>
    <w:rsid w:val="008A39B8"/>
    <w:rPr>
      <w:rFonts w:ascii="Calibri" w:hAnsi="Calibri"/>
      <w:sz w:val="22"/>
      <w:szCs w:val="22"/>
      <w:lang w:eastAsia="en-US"/>
    </w:rPr>
  </w:style>
  <w:style w:type="paragraph" w:customStyle="1" w:styleId="11">
    <w:name w:val="Абзац списка1"/>
    <w:basedOn w:val="a"/>
    <w:uiPriority w:val="99"/>
    <w:rsid w:val="008A39B8"/>
    <w:pPr>
      <w:spacing w:after="200" w:line="276" w:lineRule="auto"/>
      <w:ind w:left="720"/>
      <w:contextualSpacing/>
    </w:pPr>
    <w:rPr>
      <w:rFonts w:ascii="Calibri" w:hAnsi="Calibri"/>
      <w:sz w:val="22"/>
      <w:szCs w:val="22"/>
      <w:lang w:eastAsia="en-US"/>
    </w:rPr>
  </w:style>
  <w:style w:type="paragraph" w:styleId="ae">
    <w:name w:val="footnote text"/>
    <w:basedOn w:val="a"/>
    <w:link w:val="af"/>
    <w:uiPriority w:val="99"/>
    <w:semiHidden/>
    <w:rsid w:val="008A39B8"/>
    <w:rPr>
      <w:rFonts w:ascii="Calibri" w:hAnsi="Calibri"/>
      <w:sz w:val="20"/>
      <w:lang w:eastAsia="en-US"/>
    </w:rPr>
  </w:style>
  <w:style w:type="character" w:customStyle="1" w:styleId="af">
    <w:name w:val="Текст сноски Знак"/>
    <w:link w:val="ae"/>
    <w:uiPriority w:val="99"/>
    <w:rsid w:val="008A39B8"/>
    <w:rPr>
      <w:rFonts w:ascii="Calibri" w:hAnsi="Calibri"/>
      <w:lang w:eastAsia="en-US"/>
    </w:rPr>
  </w:style>
  <w:style w:type="character" w:styleId="af0">
    <w:name w:val="footnote reference"/>
    <w:uiPriority w:val="99"/>
    <w:semiHidden/>
    <w:rsid w:val="008A39B8"/>
    <w:rPr>
      <w:rFonts w:cs="Times New Roman"/>
      <w:vertAlign w:val="superscript"/>
    </w:rPr>
  </w:style>
  <w:style w:type="paragraph" w:customStyle="1" w:styleId="ConsPlusNonformat">
    <w:name w:val="ConsPlusNonformat"/>
    <w:uiPriority w:val="99"/>
    <w:rsid w:val="008A39B8"/>
    <w:pPr>
      <w:autoSpaceDE w:val="0"/>
      <w:autoSpaceDN w:val="0"/>
      <w:adjustRightInd w:val="0"/>
    </w:pPr>
    <w:rPr>
      <w:rFonts w:ascii="Courier New" w:hAnsi="Courier New" w:cs="Courier New"/>
    </w:rPr>
  </w:style>
  <w:style w:type="paragraph" w:customStyle="1" w:styleId="Standard">
    <w:name w:val="Standard"/>
    <w:rsid w:val="008A39B8"/>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8A39B8"/>
    <w:pPr>
      <w:spacing w:after="140" w:line="288" w:lineRule="auto"/>
    </w:pPr>
  </w:style>
  <w:style w:type="character" w:customStyle="1" w:styleId="30">
    <w:name w:val="Заголовок 3 Знак"/>
    <w:link w:val="3"/>
    <w:uiPriority w:val="99"/>
    <w:rsid w:val="007C2EC4"/>
    <w:rPr>
      <w:rFonts w:ascii="Calibri Light" w:eastAsia="Times New Roman" w:hAnsi="Calibri Light" w:cs="Times New Roman"/>
      <w:b/>
      <w:bCs/>
      <w:sz w:val="26"/>
      <w:szCs w:val="26"/>
    </w:rPr>
  </w:style>
  <w:style w:type="paragraph" w:styleId="af1">
    <w:name w:val="Normal (Web)"/>
    <w:basedOn w:val="a"/>
    <w:uiPriority w:val="99"/>
    <w:rsid w:val="007C2EC4"/>
    <w:pPr>
      <w:spacing w:before="100" w:beforeAutospacing="1" w:after="100" w:afterAutospacing="1"/>
    </w:pPr>
    <w:rPr>
      <w:szCs w:val="24"/>
    </w:rPr>
  </w:style>
  <w:style w:type="paragraph" w:customStyle="1" w:styleId="af2">
    <w:name w:val="Содержимое таблицы"/>
    <w:basedOn w:val="a"/>
    <w:rsid w:val="006A19A2"/>
    <w:pPr>
      <w:widowControl w:val="0"/>
      <w:suppressLineNumbers/>
      <w:suppressAutoHyphens/>
    </w:pPr>
    <w:rPr>
      <w:rFonts w:ascii="Liberation Serif" w:eastAsia="Droid Sans Fallback" w:hAnsi="Liberation Serif" w:cs="FreeSans"/>
      <w:kern w:val="1"/>
      <w:szCs w:val="24"/>
      <w:lang w:eastAsia="zh-CN" w:bidi="hi-IN"/>
    </w:rPr>
  </w:style>
  <w:style w:type="character" w:customStyle="1" w:styleId="20">
    <w:name w:val="Заголовок 2 Знак"/>
    <w:link w:val="2"/>
    <w:uiPriority w:val="99"/>
    <w:rsid w:val="0048667E"/>
    <w:rPr>
      <w:b/>
      <w:bCs/>
      <w:sz w:val="24"/>
      <w:szCs w:val="24"/>
      <w:lang w:val="x-none" w:eastAsia="x-none"/>
    </w:rPr>
  </w:style>
  <w:style w:type="character" w:customStyle="1" w:styleId="40">
    <w:name w:val="Заголовок 4 Знак"/>
    <w:link w:val="4"/>
    <w:uiPriority w:val="99"/>
    <w:rsid w:val="0048667E"/>
    <w:rPr>
      <w:rFonts w:ascii="Cambria" w:hAnsi="Cambria"/>
      <w:b/>
      <w:bCs/>
      <w:i/>
      <w:iCs/>
      <w:color w:val="4F81BD"/>
      <w:lang w:val="x-none" w:eastAsia="x-none"/>
    </w:rPr>
  </w:style>
  <w:style w:type="character" w:customStyle="1" w:styleId="50">
    <w:name w:val="Заголовок 5 Знак"/>
    <w:link w:val="5"/>
    <w:uiPriority w:val="99"/>
    <w:rsid w:val="0048667E"/>
    <w:rPr>
      <w:b/>
      <w:bCs/>
      <w:spacing w:val="20"/>
      <w:sz w:val="32"/>
      <w:szCs w:val="32"/>
      <w:u w:val="single"/>
      <w:lang w:val="x-none" w:eastAsia="x-none"/>
    </w:rPr>
  </w:style>
  <w:style w:type="paragraph" w:customStyle="1" w:styleId="ConsPlusTitle">
    <w:name w:val="ConsPlusTitle"/>
    <w:uiPriority w:val="99"/>
    <w:rsid w:val="0048667E"/>
    <w:pPr>
      <w:widowControl w:val="0"/>
      <w:autoSpaceDE w:val="0"/>
      <w:autoSpaceDN w:val="0"/>
      <w:adjustRightInd w:val="0"/>
    </w:pPr>
    <w:rPr>
      <w:b/>
      <w:bCs/>
      <w:sz w:val="24"/>
      <w:szCs w:val="24"/>
    </w:rPr>
  </w:style>
  <w:style w:type="character" w:styleId="af3">
    <w:name w:val="Strong"/>
    <w:uiPriority w:val="99"/>
    <w:qFormat/>
    <w:rsid w:val="0048667E"/>
    <w:rPr>
      <w:b/>
      <w:bCs/>
    </w:rPr>
  </w:style>
  <w:style w:type="paragraph" w:customStyle="1" w:styleId="12">
    <w:name w:val="Обычный1"/>
    <w:uiPriority w:val="99"/>
    <w:rsid w:val="0048667E"/>
    <w:pPr>
      <w:snapToGrid w:val="0"/>
    </w:pPr>
    <w:rPr>
      <w:rFonts w:ascii="Arial" w:hAnsi="Arial" w:cs="Arial"/>
      <w:sz w:val="18"/>
      <w:szCs w:val="18"/>
    </w:rPr>
  </w:style>
  <w:style w:type="paragraph" w:customStyle="1" w:styleId="Heading">
    <w:name w:val="Heading"/>
    <w:uiPriority w:val="99"/>
    <w:rsid w:val="0048667E"/>
    <w:pPr>
      <w:snapToGrid w:val="0"/>
    </w:pPr>
    <w:rPr>
      <w:rFonts w:ascii="Arial" w:hAnsi="Arial" w:cs="Arial"/>
      <w:b/>
      <w:bCs/>
      <w:sz w:val="22"/>
      <w:szCs w:val="22"/>
    </w:rPr>
  </w:style>
  <w:style w:type="paragraph" w:customStyle="1" w:styleId="Preformat">
    <w:name w:val="Preformat"/>
    <w:uiPriority w:val="99"/>
    <w:rsid w:val="0048667E"/>
    <w:pPr>
      <w:snapToGrid w:val="0"/>
    </w:pPr>
    <w:rPr>
      <w:rFonts w:ascii="Courier New" w:hAnsi="Courier New" w:cs="Courier New"/>
    </w:rPr>
  </w:style>
  <w:style w:type="paragraph" w:customStyle="1" w:styleId="formattext">
    <w:name w:val="formattext"/>
    <w:uiPriority w:val="99"/>
    <w:rsid w:val="0048667E"/>
    <w:pPr>
      <w:widowControl w:val="0"/>
      <w:autoSpaceDE w:val="0"/>
      <w:autoSpaceDN w:val="0"/>
      <w:adjustRightInd w:val="0"/>
    </w:pPr>
    <w:rPr>
      <w:sz w:val="18"/>
      <w:szCs w:val="18"/>
    </w:rPr>
  </w:style>
  <w:style w:type="paragraph" w:styleId="af4">
    <w:name w:val="Body Text Indent"/>
    <w:basedOn w:val="a"/>
    <w:link w:val="af5"/>
    <w:uiPriority w:val="99"/>
    <w:rsid w:val="0048667E"/>
    <w:pPr>
      <w:ind w:firstLine="709"/>
      <w:jc w:val="both"/>
    </w:pPr>
    <w:rPr>
      <w:rFonts w:ascii="Times New Roman CYR" w:hAnsi="Times New Roman CYR"/>
      <w:sz w:val="20"/>
      <w:lang w:val="x-none" w:eastAsia="x-none"/>
    </w:rPr>
  </w:style>
  <w:style w:type="character" w:customStyle="1" w:styleId="af5">
    <w:name w:val="Основной текст с отступом Знак"/>
    <w:link w:val="af4"/>
    <w:uiPriority w:val="99"/>
    <w:rsid w:val="0048667E"/>
    <w:rPr>
      <w:rFonts w:ascii="Times New Roman CYR" w:hAnsi="Times New Roman CYR"/>
      <w:lang w:val="x-none" w:eastAsia="x-none"/>
    </w:rPr>
  </w:style>
  <w:style w:type="paragraph" w:styleId="af6">
    <w:name w:val="No Spacing"/>
    <w:uiPriority w:val="99"/>
    <w:qFormat/>
    <w:rsid w:val="0048667E"/>
  </w:style>
  <w:style w:type="paragraph" w:customStyle="1" w:styleId="headertext">
    <w:name w:val="headertext"/>
    <w:uiPriority w:val="99"/>
    <w:rsid w:val="0048667E"/>
    <w:pPr>
      <w:widowControl w:val="0"/>
      <w:autoSpaceDE w:val="0"/>
      <w:autoSpaceDN w:val="0"/>
      <w:adjustRightInd w:val="0"/>
    </w:pPr>
    <w:rPr>
      <w:rFonts w:ascii="Arial" w:hAnsi="Arial" w:cs="Arial"/>
      <w:b/>
      <w:bCs/>
      <w:sz w:val="22"/>
      <w:szCs w:val="22"/>
    </w:rPr>
  </w:style>
  <w:style w:type="character" w:styleId="af7">
    <w:name w:val="Emphasis"/>
    <w:uiPriority w:val="99"/>
    <w:qFormat/>
    <w:rsid w:val="0048667E"/>
    <w:rPr>
      <w:i/>
      <w:iCs/>
    </w:rPr>
  </w:style>
  <w:style w:type="paragraph" w:customStyle="1" w:styleId="af8">
    <w:basedOn w:val="a"/>
    <w:next w:val="af9"/>
    <w:link w:val="afa"/>
    <w:qFormat/>
    <w:rsid w:val="0048667E"/>
    <w:pPr>
      <w:jc w:val="center"/>
    </w:pPr>
    <w:rPr>
      <w:sz w:val="28"/>
      <w:szCs w:val="24"/>
      <w:lang w:val="x-none" w:eastAsia="x-none"/>
    </w:rPr>
  </w:style>
  <w:style w:type="character" w:customStyle="1" w:styleId="afa">
    <w:name w:val="Название Знак"/>
    <w:link w:val="af8"/>
    <w:uiPriority w:val="99"/>
    <w:rsid w:val="0048667E"/>
    <w:rPr>
      <w:rFonts w:ascii="Times New Roman" w:hAnsi="Times New Roman"/>
      <w:sz w:val="28"/>
      <w:szCs w:val="24"/>
      <w:lang w:val="x-none" w:eastAsia="x-none"/>
    </w:rPr>
  </w:style>
  <w:style w:type="character" w:customStyle="1" w:styleId="blk">
    <w:name w:val="blk"/>
    <w:uiPriority w:val="99"/>
    <w:rsid w:val="0048667E"/>
  </w:style>
  <w:style w:type="character" w:customStyle="1" w:styleId="13">
    <w:name w:val="Основной текст1"/>
    <w:rsid w:val="0048667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f9">
    <w:name w:val="Title"/>
    <w:basedOn w:val="a"/>
    <w:next w:val="a"/>
    <w:link w:val="afb"/>
    <w:uiPriority w:val="99"/>
    <w:qFormat/>
    <w:rsid w:val="0048667E"/>
    <w:pPr>
      <w:spacing w:before="240" w:after="60"/>
      <w:jc w:val="center"/>
      <w:outlineLvl w:val="0"/>
    </w:pPr>
    <w:rPr>
      <w:rFonts w:ascii="Calibri Light" w:hAnsi="Calibri Light"/>
      <w:b/>
      <w:bCs/>
      <w:kern w:val="28"/>
      <w:sz w:val="32"/>
      <w:szCs w:val="32"/>
    </w:rPr>
  </w:style>
  <w:style w:type="character" w:customStyle="1" w:styleId="afb">
    <w:name w:val="Заголовок Знак"/>
    <w:link w:val="af9"/>
    <w:uiPriority w:val="10"/>
    <w:rsid w:val="0048667E"/>
    <w:rPr>
      <w:rFonts w:ascii="Calibri Light" w:eastAsia="Times New Roman" w:hAnsi="Calibri Light" w:cs="Times New Roman"/>
      <w:b/>
      <w:bCs/>
      <w:kern w:val="28"/>
      <w:sz w:val="32"/>
      <w:szCs w:val="32"/>
    </w:rPr>
  </w:style>
  <w:style w:type="table" w:styleId="afc">
    <w:name w:val="Table Grid"/>
    <w:basedOn w:val="a2"/>
    <w:rsid w:val="00034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70E0"/>
    <w:rPr>
      <w:sz w:val="28"/>
      <w:szCs w:val="28"/>
    </w:rPr>
  </w:style>
  <w:style w:type="paragraph" w:styleId="HTML">
    <w:name w:val="HTML Preformatted"/>
    <w:basedOn w:val="a"/>
    <w:link w:val="HTML0"/>
    <w:uiPriority w:val="99"/>
    <w:unhideWhenUsed/>
    <w:rsid w:val="00DC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rPr>
  </w:style>
  <w:style w:type="character" w:customStyle="1" w:styleId="HTML0">
    <w:name w:val="Стандартный HTML Знак"/>
    <w:link w:val="HTML"/>
    <w:uiPriority w:val="99"/>
    <w:rsid w:val="00DC3716"/>
    <w:rPr>
      <w:rFonts w:ascii="Courier New" w:hAnsi="Courier New"/>
      <w:lang w:val="x-none"/>
    </w:rPr>
  </w:style>
  <w:style w:type="paragraph" w:customStyle="1" w:styleId="81">
    <w:name w:val="Стиль8"/>
    <w:basedOn w:val="a"/>
    <w:rsid w:val="00DC3716"/>
    <w:rPr>
      <w:rFonts w:eastAsia="Calibri"/>
      <w:noProof/>
      <w:sz w:val="28"/>
      <w:szCs w:val="28"/>
    </w:rPr>
  </w:style>
  <w:style w:type="character" w:customStyle="1" w:styleId="afd">
    <w:name w:val="Гипертекстовая ссылка"/>
    <w:uiPriority w:val="99"/>
    <w:rsid w:val="008F2C0F"/>
    <w:rPr>
      <w:b w:val="0"/>
      <w:bCs w:val="0"/>
      <w:color w:val="106BBE"/>
    </w:rPr>
  </w:style>
  <w:style w:type="paragraph" w:customStyle="1" w:styleId="afe">
    <w:name w:val="Прижатый влево"/>
    <w:basedOn w:val="a"/>
    <w:next w:val="a"/>
    <w:uiPriority w:val="99"/>
    <w:rsid w:val="001860E5"/>
    <w:pPr>
      <w:widowControl w:val="0"/>
      <w:autoSpaceDE w:val="0"/>
      <w:autoSpaceDN w:val="0"/>
      <w:adjustRightInd w:val="0"/>
    </w:pPr>
    <w:rPr>
      <w:rFonts w:ascii="Times New Roman CYR" w:hAnsi="Times New Roman CYR" w:cs="Times New Roman CYR"/>
      <w:szCs w:val="24"/>
    </w:rPr>
  </w:style>
  <w:style w:type="paragraph" w:customStyle="1" w:styleId="aff">
    <w:name w:val="Нормальный (таблица)"/>
    <w:basedOn w:val="a"/>
    <w:next w:val="a"/>
    <w:uiPriority w:val="99"/>
    <w:rsid w:val="007841B9"/>
    <w:pPr>
      <w:widowControl w:val="0"/>
      <w:autoSpaceDE w:val="0"/>
      <w:autoSpaceDN w:val="0"/>
      <w:adjustRightInd w:val="0"/>
      <w:jc w:val="both"/>
    </w:pPr>
    <w:rPr>
      <w:rFonts w:ascii="Times New Roman CYR" w:hAnsi="Times New Roman CYR" w:cs="Times New Roman CYR"/>
      <w:szCs w:val="24"/>
    </w:rPr>
  </w:style>
  <w:style w:type="paragraph" w:customStyle="1" w:styleId="ConsPlusCell">
    <w:name w:val="ConsPlusCell"/>
    <w:uiPriority w:val="99"/>
    <w:rsid w:val="004615A4"/>
    <w:pPr>
      <w:widowControl w:val="0"/>
      <w:autoSpaceDE w:val="0"/>
      <w:autoSpaceDN w:val="0"/>
      <w:adjustRightInd w:val="0"/>
    </w:pPr>
    <w:rPr>
      <w:rFonts w:ascii="Calibri" w:eastAsiaTheme="minorEastAsia" w:hAnsi="Calibri" w:cs="Calibri"/>
      <w:sz w:val="22"/>
      <w:szCs w:val="22"/>
    </w:rPr>
  </w:style>
  <w:style w:type="paragraph" w:customStyle="1" w:styleId="aff0">
    <w:name w:val="Знак Знак Знак Знак"/>
    <w:basedOn w:val="a"/>
    <w:uiPriority w:val="99"/>
    <w:rsid w:val="002C3FA6"/>
    <w:rPr>
      <w:rFonts w:ascii="Verdana" w:hAnsi="Verdana" w:cs="Verdana"/>
      <w:sz w:val="20"/>
      <w:lang w:val="en-US" w:eastAsia="en-US"/>
    </w:rPr>
  </w:style>
  <w:style w:type="character" w:customStyle="1" w:styleId="60">
    <w:name w:val="Заголовок 6 Знак"/>
    <w:basedOn w:val="a1"/>
    <w:link w:val="6"/>
    <w:uiPriority w:val="99"/>
    <w:rsid w:val="002C3FA6"/>
    <w:rPr>
      <w:rFonts w:ascii="Calibri" w:hAnsi="Calibri" w:cs="Calibri"/>
      <w:i/>
      <w:iCs/>
      <w:sz w:val="22"/>
      <w:szCs w:val="22"/>
      <w:lang w:eastAsia="ar-SA"/>
    </w:rPr>
  </w:style>
  <w:style w:type="character" w:customStyle="1" w:styleId="70">
    <w:name w:val="Заголовок 7 Знак"/>
    <w:basedOn w:val="a1"/>
    <w:link w:val="7"/>
    <w:uiPriority w:val="99"/>
    <w:rsid w:val="002C3FA6"/>
    <w:rPr>
      <w:rFonts w:ascii="Calibri" w:hAnsi="Calibri" w:cs="Calibri"/>
      <w:sz w:val="24"/>
      <w:szCs w:val="24"/>
      <w:lang w:eastAsia="ar-SA"/>
    </w:rPr>
  </w:style>
  <w:style w:type="character" w:customStyle="1" w:styleId="80">
    <w:name w:val="Заголовок 8 Знак"/>
    <w:basedOn w:val="a1"/>
    <w:link w:val="8"/>
    <w:uiPriority w:val="99"/>
    <w:rsid w:val="002C3FA6"/>
    <w:rPr>
      <w:rFonts w:ascii="Arial" w:hAnsi="Arial" w:cs="Arial"/>
      <w:i/>
      <w:iCs/>
      <w:lang w:eastAsia="ar-SA"/>
    </w:rPr>
  </w:style>
  <w:style w:type="character" w:customStyle="1" w:styleId="90">
    <w:name w:val="Заголовок 9 Знак"/>
    <w:basedOn w:val="a1"/>
    <w:link w:val="9"/>
    <w:uiPriority w:val="99"/>
    <w:rsid w:val="002C3FA6"/>
    <w:rPr>
      <w:rFonts w:ascii="Arial" w:hAnsi="Arial" w:cs="Arial"/>
      <w:b/>
      <w:bCs/>
      <w:i/>
      <w:iCs/>
      <w:sz w:val="18"/>
      <w:szCs w:val="18"/>
      <w:lang w:eastAsia="ar-SA"/>
    </w:rPr>
  </w:style>
  <w:style w:type="character" w:customStyle="1" w:styleId="110">
    <w:name w:val="Заголовок 1 Знак1"/>
    <w:uiPriority w:val="99"/>
    <w:rsid w:val="002C3FA6"/>
    <w:rPr>
      <w:rFonts w:ascii="Times New Roman" w:hAnsi="Times New Roman"/>
      <w:b/>
      <w:i/>
      <w:sz w:val="24"/>
    </w:rPr>
  </w:style>
  <w:style w:type="character" w:customStyle="1" w:styleId="230">
    <w:name w:val="Заголовок 2 Знак3"/>
    <w:uiPriority w:val="99"/>
    <w:rsid w:val="002C3FA6"/>
    <w:rPr>
      <w:rFonts w:ascii="Arial" w:hAnsi="Arial"/>
      <w:b/>
      <w:i/>
      <w:sz w:val="28"/>
    </w:rPr>
  </w:style>
  <w:style w:type="character" w:styleId="aff1">
    <w:name w:val="page number"/>
    <w:basedOn w:val="a1"/>
    <w:uiPriority w:val="99"/>
    <w:rsid w:val="002C3FA6"/>
    <w:rPr>
      <w:rFonts w:cs="Times New Roman"/>
    </w:rPr>
  </w:style>
  <w:style w:type="character" w:customStyle="1" w:styleId="41">
    <w:name w:val="Знак Знак4"/>
    <w:uiPriority w:val="99"/>
    <w:rsid w:val="002C3FA6"/>
    <w:rPr>
      <w:rFonts w:ascii="Arial" w:hAnsi="Arial"/>
      <w:sz w:val="24"/>
      <w:lang w:val="ru-RU" w:eastAsia="ar-SA" w:bidi="ar-SA"/>
    </w:rPr>
  </w:style>
  <w:style w:type="character" w:customStyle="1" w:styleId="25">
    <w:name w:val="Основной текст 2 Знак"/>
    <w:basedOn w:val="a1"/>
    <w:uiPriority w:val="99"/>
    <w:rsid w:val="002C3FA6"/>
    <w:rPr>
      <w:rFonts w:ascii="Times New Roman" w:hAnsi="Times New Roman" w:cs="Times New Roman"/>
      <w:b/>
      <w:bCs/>
      <w:sz w:val="24"/>
      <w:szCs w:val="24"/>
    </w:rPr>
  </w:style>
  <w:style w:type="character" w:customStyle="1" w:styleId="aff2">
    <w:name w:val="Подпись Знак"/>
    <w:basedOn w:val="a1"/>
    <w:uiPriority w:val="99"/>
    <w:rsid w:val="002C3FA6"/>
    <w:rPr>
      <w:rFonts w:ascii="Times New Roman" w:hAnsi="Times New Roman" w:cs="Times New Roman"/>
      <w:b/>
      <w:bCs/>
      <w:sz w:val="28"/>
      <w:szCs w:val="28"/>
    </w:rPr>
  </w:style>
  <w:style w:type="character" w:customStyle="1" w:styleId="aff3">
    <w:name w:val="Красная строка Знак"/>
    <w:basedOn w:val="a7"/>
    <w:uiPriority w:val="99"/>
    <w:rsid w:val="002C3FA6"/>
    <w:rPr>
      <w:rFonts w:ascii="Times New Roman" w:hAnsi="Times New Roman" w:cs="Times New Roman"/>
      <w:bCs w:val="0"/>
      <w:color w:val="000000"/>
      <w:sz w:val="24"/>
      <w:szCs w:val="24"/>
      <w:lang w:val="ru-RU" w:eastAsia="ru-RU" w:bidi="ar-SA"/>
    </w:rPr>
  </w:style>
  <w:style w:type="character" w:customStyle="1" w:styleId="31">
    <w:name w:val="Основной текст 3 Знак"/>
    <w:basedOn w:val="a1"/>
    <w:uiPriority w:val="99"/>
    <w:rsid w:val="002C3FA6"/>
    <w:rPr>
      <w:rFonts w:ascii="Times New Roman" w:hAnsi="Times New Roman" w:cs="Times New Roman"/>
      <w:sz w:val="16"/>
      <w:szCs w:val="16"/>
    </w:rPr>
  </w:style>
  <w:style w:type="character" w:customStyle="1" w:styleId="BodyTextIndentChar">
    <w:name w:val="Body Text Indent Char"/>
    <w:uiPriority w:val="99"/>
    <w:rsid w:val="002C3FA6"/>
    <w:rPr>
      <w:sz w:val="24"/>
      <w:lang w:val="ru-RU" w:eastAsia="ar-SA" w:bidi="ar-SA"/>
    </w:rPr>
  </w:style>
  <w:style w:type="character" w:customStyle="1" w:styleId="BodyTextChar">
    <w:name w:val="Body Text Char"/>
    <w:uiPriority w:val="99"/>
    <w:rsid w:val="002C3FA6"/>
    <w:rPr>
      <w:sz w:val="24"/>
      <w:lang w:val="ru-RU" w:eastAsia="ar-SA" w:bidi="ar-SA"/>
    </w:rPr>
  </w:style>
  <w:style w:type="character" w:customStyle="1" w:styleId="FontStyle13">
    <w:name w:val="Font Style13"/>
    <w:uiPriority w:val="99"/>
    <w:rsid w:val="002C3FA6"/>
    <w:rPr>
      <w:rFonts w:ascii="Times New Roman" w:hAnsi="Times New Roman"/>
      <w:sz w:val="22"/>
    </w:rPr>
  </w:style>
  <w:style w:type="character" w:styleId="aff4">
    <w:name w:val="FollowedHyperlink"/>
    <w:basedOn w:val="a1"/>
    <w:uiPriority w:val="99"/>
    <w:rsid w:val="002C3FA6"/>
    <w:rPr>
      <w:rFonts w:cs="Times New Roman"/>
      <w:color w:val="800080"/>
      <w:u w:val="single"/>
    </w:rPr>
  </w:style>
  <w:style w:type="character" w:customStyle="1" w:styleId="aff5">
    <w:name w:val="Знак Знак"/>
    <w:uiPriority w:val="99"/>
    <w:rsid w:val="002C3FA6"/>
    <w:rPr>
      <w:rFonts w:ascii="Tahoma" w:hAnsi="Tahoma"/>
      <w:sz w:val="20"/>
      <w:lang w:val="en-US" w:eastAsia="x-none"/>
    </w:rPr>
  </w:style>
  <w:style w:type="character" w:customStyle="1" w:styleId="35">
    <w:name w:val="Знак Знак35"/>
    <w:uiPriority w:val="99"/>
    <w:rsid w:val="002C3FA6"/>
    <w:rPr>
      <w:rFonts w:ascii="Arial" w:hAnsi="Arial"/>
      <w:b/>
      <w:i/>
      <w:sz w:val="28"/>
      <w:lang w:val="en-US" w:eastAsia="x-none"/>
    </w:rPr>
  </w:style>
  <w:style w:type="character" w:customStyle="1" w:styleId="34">
    <w:name w:val="Знак Знак34"/>
    <w:uiPriority w:val="99"/>
    <w:rsid w:val="002C3FA6"/>
    <w:rPr>
      <w:rFonts w:ascii="Arial" w:hAnsi="Arial"/>
      <w:b/>
      <w:sz w:val="26"/>
      <w:lang w:val="en-US" w:eastAsia="x-none"/>
    </w:rPr>
  </w:style>
  <w:style w:type="character" w:customStyle="1" w:styleId="33">
    <w:name w:val="Знак Знак33"/>
    <w:uiPriority w:val="99"/>
    <w:rsid w:val="002C3FA6"/>
    <w:rPr>
      <w:rFonts w:ascii="Times New Roman" w:hAnsi="Times New Roman"/>
      <w:b/>
      <w:sz w:val="20"/>
      <w:lang w:val="en-US" w:eastAsia="x-none"/>
    </w:rPr>
  </w:style>
  <w:style w:type="character" w:customStyle="1" w:styleId="32">
    <w:name w:val="Знак Знак32"/>
    <w:uiPriority w:val="99"/>
    <w:rsid w:val="002C3FA6"/>
    <w:rPr>
      <w:rFonts w:ascii="Times New Roman" w:hAnsi="Times New Roman"/>
      <w:b/>
      <w:i/>
      <w:sz w:val="26"/>
      <w:lang w:val="en-US" w:eastAsia="x-none"/>
    </w:rPr>
  </w:style>
  <w:style w:type="character" w:customStyle="1" w:styleId="aff6">
    <w:name w:val="Текст примечания Знак"/>
    <w:basedOn w:val="a1"/>
    <w:uiPriority w:val="99"/>
    <w:rsid w:val="002C3FA6"/>
    <w:rPr>
      <w:rFonts w:ascii="Calibri" w:hAnsi="Calibri" w:cs="Calibri"/>
      <w:sz w:val="20"/>
      <w:szCs w:val="20"/>
    </w:rPr>
  </w:style>
  <w:style w:type="character" w:customStyle="1" w:styleId="aff7">
    <w:name w:val="Тема примечания Знак"/>
    <w:basedOn w:val="aff6"/>
    <w:uiPriority w:val="99"/>
    <w:rsid w:val="002C3FA6"/>
    <w:rPr>
      <w:rFonts w:ascii="Calibri" w:hAnsi="Calibri" w:cs="Calibri"/>
      <w:b/>
      <w:bCs/>
      <w:sz w:val="20"/>
      <w:szCs w:val="20"/>
    </w:rPr>
  </w:style>
  <w:style w:type="character" w:customStyle="1" w:styleId="u">
    <w:name w:val="u"/>
    <w:uiPriority w:val="99"/>
    <w:rsid w:val="002C3FA6"/>
  </w:style>
  <w:style w:type="character" w:customStyle="1" w:styleId="17">
    <w:name w:val="Знак Знак17"/>
    <w:uiPriority w:val="99"/>
    <w:rsid w:val="002C3FA6"/>
    <w:rPr>
      <w:rFonts w:eastAsia="Times New Roman"/>
      <w:i/>
      <w:sz w:val="22"/>
      <w:lang w:val="ru-RU" w:eastAsia="x-none"/>
    </w:rPr>
  </w:style>
  <w:style w:type="character" w:customStyle="1" w:styleId="16">
    <w:name w:val="Знак Знак16"/>
    <w:uiPriority w:val="99"/>
    <w:rsid w:val="002C3FA6"/>
    <w:rPr>
      <w:rFonts w:ascii="Arial" w:hAnsi="Arial"/>
      <w:lang w:val="ru-RU" w:eastAsia="x-none"/>
    </w:rPr>
  </w:style>
  <w:style w:type="character" w:customStyle="1" w:styleId="14">
    <w:name w:val="бпОсновной текст Знак Знак1"/>
    <w:uiPriority w:val="99"/>
    <w:rsid w:val="002C3FA6"/>
    <w:rPr>
      <w:rFonts w:ascii="Times New Roman" w:hAnsi="Times New Roman"/>
      <w:sz w:val="24"/>
      <w:lang w:val="en-US" w:eastAsia="x-none"/>
    </w:rPr>
  </w:style>
  <w:style w:type="character" w:customStyle="1" w:styleId="36">
    <w:name w:val="Основной текст с отступом 3 Знак"/>
    <w:basedOn w:val="a1"/>
    <w:uiPriority w:val="99"/>
    <w:rsid w:val="002C3FA6"/>
    <w:rPr>
      <w:rFonts w:ascii="Times New Roman" w:hAnsi="Times New Roman" w:cs="Times New Roman"/>
      <w:sz w:val="16"/>
      <w:szCs w:val="16"/>
    </w:rPr>
  </w:style>
  <w:style w:type="character" w:customStyle="1" w:styleId="aff8">
    <w:name w:val="Текст Знак"/>
    <w:basedOn w:val="a1"/>
    <w:uiPriority w:val="99"/>
    <w:rsid w:val="002C3FA6"/>
    <w:rPr>
      <w:rFonts w:ascii="Courier New" w:hAnsi="Courier New" w:cs="Courier New"/>
      <w:sz w:val="20"/>
      <w:szCs w:val="20"/>
    </w:rPr>
  </w:style>
  <w:style w:type="character" w:customStyle="1" w:styleId="15">
    <w:name w:val="Обычный1 Знак"/>
    <w:uiPriority w:val="99"/>
    <w:rsid w:val="002C3FA6"/>
    <w:rPr>
      <w:rFonts w:ascii="Times New Roman" w:hAnsi="Times New Roman"/>
      <w:sz w:val="20"/>
    </w:rPr>
  </w:style>
  <w:style w:type="character" w:customStyle="1" w:styleId="Heading1Char">
    <w:name w:val="Heading 1 Char"/>
    <w:uiPriority w:val="99"/>
    <w:rsid w:val="002C3FA6"/>
    <w:rPr>
      <w:rFonts w:ascii="Arial" w:hAnsi="Arial"/>
      <w:b/>
      <w:color w:val="000080"/>
      <w:lang w:val="ru-RU" w:eastAsia="x-none"/>
    </w:rPr>
  </w:style>
  <w:style w:type="character" w:customStyle="1" w:styleId="Heading2Char">
    <w:name w:val="Heading 2 Char"/>
    <w:uiPriority w:val="99"/>
    <w:rsid w:val="002C3FA6"/>
    <w:rPr>
      <w:rFonts w:ascii="Arial" w:hAnsi="Arial"/>
      <w:sz w:val="24"/>
      <w:lang w:val="ru-RU" w:eastAsia="x-none"/>
    </w:rPr>
  </w:style>
  <w:style w:type="character" w:customStyle="1" w:styleId="Heading3Char">
    <w:name w:val="Heading 3 Char"/>
    <w:uiPriority w:val="99"/>
    <w:rsid w:val="002C3FA6"/>
    <w:rPr>
      <w:rFonts w:ascii="Arial" w:hAnsi="Arial"/>
      <w:b/>
      <w:sz w:val="24"/>
      <w:lang w:val="ru-RU" w:eastAsia="x-none"/>
    </w:rPr>
  </w:style>
  <w:style w:type="character" w:customStyle="1" w:styleId="Heading4Char">
    <w:name w:val="Heading 4 Char"/>
    <w:uiPriority w:val="99"/>
    <w:rsid w:val="002C3FA6"/>
    <w:rPr>
      <w:sz w:val="24"/>
      <w:lang w:val="ru-RU" w:eastAsia="x-none"/>
    </w:rPr>
  </w:style>
  <w:style w:type="character" w:customStyle="1" w:styleId="BodyTextChar1">
    <w:name w:val="Body Text Char1"/>
    <w:uiPriority w:val="99"/>
    <w:rsid w:val="002C3FA6"/>
    <w:rPr>
      <w:sz w:val="24"/>
      <w:lang w:val="ru-RU" w:eastAsia="x-none"/>
    </w:rPr>
  </w:style>
  <w:style w:type="character" w:customStyle="1" w:styleId="BodyTextIndentChar1">
    <w:name w:val="Body Text Indent Char1"/>
    <w:uiPriority w:val="99"/>
    <w:rsid w:val="002C3FA6"/>
    <w:rPr>
      <w:sz w:val="24"/>
      <w:lang w:val="ru-RU" w:eastAsia="x-none"/>
    </w:rPr>
  </w:style>
  <w:style w:type="character" w:customStyle="1" w:styleId="150">
    <w:name w:val="Знак Знак15"/>
    <w:uiPriority w:val="99"/>
    <w:rsid w:val="002C3FA6"/>
    <w:rPr>
      <w:rFonts w:ascii="Times New Roman" w:hAnsi="Times New Roman"/>
      <w:sz w:val="24"/>
      <w:lang w:val="en-US" w:eastAsia="x-none"/>
    </w:rPr>
  </w:style>
  <w:style w:type="character" w:customStyle="1" w:styleId="HeaderChar">
    <w:name w:val="Header Char"/>
    <w:uiPriority w:val="99"/>
    <w:rsid w:val="002C3FA6"/>
    <w:rPr>
      <w:sz w:val="24"/>
      <w:lang w:val="ru-RU" w:eastAsia="ar-SA" w:bidi="ar-SA"/>
    </w:rPr>
  </w:style>
  <w:style w:type="character" w:customStyle="1" w:styleId="FooterChar">
    <w:name w:val="Footer Char"/>
    <w:uiPriority w:val="99"/>
    <w:rsid w:val="002C3FA6"/>
    <w:rPr>
      <w:sz w:val="24"/>
      <w:lang w:val="ru-RU" w:eastAsia="ar-SA" w:bidi="ar-SA"/>
    </w:rPr>
  </w:style>
  <w:style w:type="character" w:customStyle="1" w:styleId="120">
    <w:name w:val="Знак Знак12"/>
    <w:uiPriority w:val="99"/>
    <w:rsid w:val="002C3FA6"/>
    <w:rPr>
      <w:rFonts w:ascii="Arial" w:hAnsi="Arial"/>
      <w:b/>
      <w:color w:val="000080"/>
      <w:sz w:val="20"/>
      <w:lang w:val="en-US" w:eastAsia="x-none"/>
    </w:rPr>
  </w:style>
  <w:style w:type="character" w:customStyle="1" w:styleId="SignatureChar">
    <w:name w:val="Signature Char"/>
    <w:uiPriority w:val="99"/>
    <w:rsid w:val="002C3FA6"/>
    <w:rPr>
      <w:b/>
      <w:sz w:val="28"/>
      <w:lang w:val="ru-RU" w:eastAsia="x-none"/>
    </w:rPr>
  </w:style>
  <w:style w:type="character" w:customStyle="1" w:styleId="aff9">
    <w:name w:val="Цветовое выделение"/>
    <w:uiPriority w:val="99"/>
    <w:rsid w:val="002C3FA6"/>
    <w:rPr>
      <w:b/>
      <w:color w:val="000080"/>
      <w:sz w:val="20"/>
    </w:rPr>
  </w:style>
  <w:style w:type="character" w:customStyle="1" w:styleId="affa">
    <w:name w:val="Продолжение ссылки"/>
    <w:basedOn w:val="afd"/>
    <w:uiPriority w:val="99"/>
    <w:rsid w:val="002C3FA6"/>
    <w:rPr>
      <w:rFonts w:cs="Times New Roman"/>
      <w:b/>
      <w:bCs/>
      <w:color w:val="008000"/>
      <w:sz w:val="20"/>
      <w:szCs w:val="20"/>
      <w:u w:val="single"/>
    </w:rPr>
  </w:style>
  <w:style w:type="character" w:customStyle="1" w:styleId="BodyTextFirstIndentChar">
    <w:name w:val="Body Text First Indent Char"/>
    <w:basedOn w:val="BodyTextChar1"/>
    <w:uiPriority w:val="99"/>
    <w:rsid w:val="002C3FA6"/>
    <w:rPr>
      <w:rFonts w:cs="Times New Roman"/>
      <w:sz w:val="24"/>
      <w:szCs w:val="24"/>
      <w:lang w:val="ru-RU" w:eastAsia="x-none"/>
    </w:rPr>
  </w:style>
  <w:style w:type="character" w:customStyle="1" w:styleId="BodyText2Char">
    <w:name w:val="Body Text 2 Char"/>
    <w:uiPriority w:val="99"/>
    <w:rsid w:val="002C3FA6"/>
    <w:rPr>
      <w:sz w:val="24"/>
      <w:lang w:val="ru-RU" w:eastAsia="x-none"/>
    </w:rPr>
  </w:style>
  <w:style w:type="character" w:customStyle="1" w:styleId="BodyText3Char">
    <w:name w:val="Body Text 3 Char"/>
    <w:uiPriority w:val="99"/>
    <w:rsid w:val="002C3FA6"/>
    <w:rPr>
      <w:sz w:val="16"/>
      <w:lang w:val="ru-RU" w:eastAsia="x-none"/>
    </w:rPr>
  </w:style>
  <w:style w:type="character" w:customStyle="1" w:styleId="27">
    <w:name w:val="Знак Знак27"/>
    <w:uiPriority w:val="99"/>
    <w:rsid w:val="002C3FA6"/>
    <w:rPr>
      <w:sz w:val="28"/>
      <w:lang w:val="ru-RU" w:eastAsia="x-none"/>
    </w:rPr>
  </w:style>
  <w:style w:type="character" w:customStyle="1" w:styleId="26">
    <w:name w:val="Знак Знак26"/>
    <w:uiPriority w:val="99"/>
    <w:rsid w:val="002C3FA6"/>
    <w:rPr>
      <w:rFonts w:ascii="Arial" w:hAnsi="Arial"/>
      <w:b/>
      <w:sz w:val="26"/>
      <w:lang w:val="ru-RU" w:eastAsia="x-none"/>
    </w:rPr>
  </w:style>
  <w:style w:type="character" w:customStyle="1" w:styleId="250">
    <w:name w:val="Знак Знак25"/>
    <w:uiPriority w:val="99"/>
    <w:rsid w:val="002C3FA6"/>
    <w:rPr>
      <w:rFonts w:ascii="Arial" w:hAnsi="Arial"/>
      <w:b/>
      <w:sz w:val="24"/>
      <w:lang w:val="ru-RU" w:eastAsia="x-none"/>
    </w:rPr>
  </w:style>
  <w:style w:type="character" w:customStyle="1" w:styleId="HTML1">
    <w:name w:val="Стандартный HTML Знак1"/>
    <w:uiPriority w:val="99"/>
    <w:rsid w:val="002C3FA6"/>
    <w:rPr>
      <w:rFonts w:ascii="Courier New" w:hAnsi="Courier New"/>
      <w:lang w:val="en-US" w:eastAsia="ar-SA" w:bidi="ar-SA"/>
    </w:rPr>
  </w:style>
  <w:style w:type="character" w:customStyle="1" w:styleId="28">
    <w:name w:val="Знак Знак28"/>
    <w:uiPriority w:val="99"/>
    <w:rsid w:val="002C3FA6"/>
    <w:rPr>
      <w:sz w:val="24"/>
      <w:lang w:val="ru-RU" w:eastAsia="x-none"/>
    </w:rPr>
  </w:style>
  <w:style w:type="character" w:customStyle="1" w:styleId="220">
    <w:name w:val="Заголовок 2 Знак2"/>
    <w:uiPriority w:val="99"/>
    <w:rsid w:val="002C3FA6"/>
    <w:rPr>
      <w:rFonts w:ascii="Arial" w:hAnsi="Arial"/>
      <w:b/>
      <w:i/>
      <w:sz w:val="28"/>
      <w:lang w:val="ru-RU" w:eastAsia="x-none"/>
    </w:rPr>
  </w:style>
  <w:style w:type="character" w:customStyle="1" w:styleId="231">
    <w:name w:val="Знак Знак23"/>
    <w:uiPriority w:val="99"/>
    <w:rsid w:val="002C3FA6"/>
    <w:rPr>
      <w:rFonts w:ascii="Times New Roman" w:hAnsi="Times New Roman"/>
      <w:sz w:val="24"/>
    </w:rPr>
  </w:style>
  <w:style w:type="character" w:customStyle="1" w:styleId="221">
    <w:name w:val="Знак Знак22"/>
    <w:uiPriority w:val="99"/>
    <w:rsid w:val="002C3FA6"/>
    <w:rPr>
      <w:rFonts w:ascii="Times New Roman" w:hAnsi="Times New Roman"/>
      <w:sz w:val="28"/>
    </w:rPr>
  </w:style>
  <w:style w:type="character" w:customStyle="1" w:styleId="211">
    <w:name w:val="Знак Знак21"/>
    <w:uiPriority w:val="99"/>
    <w:rsid w:val="002C3FA6"/>
    <w:rPr>
      <w:rFonts w:ascii="Arial" w:hAnsi="Arial"/>
      <w:b/>
      <w:sz w:val="26"/>
    </w:rPr>
  </w:style>
  <w:style w:type="character" w:customStyle="1" w:styleId="200">
    <w:name w:val="Знак Знак20"/>
    <w:uiPriority w:val="99"/>
    <w:rsid w:val="002C3FA6"/>
    <w:rPr>
      <w:rFonts w:ascii="Times New Roman" w:hAnsi="Times New Roman"/>
      <w:b/>
      <w:sz w:val="28"/>
    </w:rPr>
  </w:style>
  <w:style w:type="character" w:customStyle="1" w:styleId="212">
    <w:name w:val="Заголовок 2 Знак1"/>
    <w:uiPriority w:val="99"/>
    <w:rsid w:val="002C3FA6"/>
    <w:rPr>
      <w:rFonts w:ascii="Arial" w:hAnsi="Arial"/>
      <w:b/>
      <w:i/>
      <w:sz w:val="28"/>
      <w:lang w:val="ru-RU" w:eastAsia="x-none"/>
    </w:rPr>
  </w:style>
  <w:style w:type="character" w:customStyle="1" w:styleId="2210">
    <w:name w:val="Знак Знак221"/>
    <w:uiPriority w:val="99"/>
    <w:rsid w:val="002C3FA6"/>
    <w:rPr>
      <w:sz w:val="24"/>
      <w:lang w:val="ru-RU" w:eastAsia="x-none"/>
    </w:rPr>
  </w:style>
  <w:style w:type="character" w:customStyle="1" w:styleId="2110">
    <w:name w:val="Знак Знак211"/>
    <w:uiPriority w:val="99"/>
    <w:rsid w:val="002C3FA6"/>
    <w:rPr>
      <w:sz w:val="28"/>
      <w:lang w:val="ru-RU" w:eastAsia="x-none"/>
    </w:rPr>
  </w:style>
  <w:style w:type="character" w:customStyle="1" w:styleId="201">
    <w:name w:val="Знак Знак201"/>
    <w:uiPriority w:val="99"/>
    <w:rsid w:val="002C3FA6"/>
    <w:rPr>
      <w:rFonts w:ascii="Arial" w:hAnsi="Arial"/>
      <w:b/>
      <w:sz w:val="26"/>
      <w:lang w:val="ru-RU" w:eastAsia="x-none"/>
    </w:rPr>
  </w:style>
  <w:style w:type="character" w:customStyle="1" w:styleId="19">
    <w:name w:val="Знак Знак19"/>
    <w:uiPriority w:val="99"/>
    <w:rsid w:val="002C3FA6"/>
    <w:rPr>
      <w:rFonts w:ascii="Arial" w:hAnsi="Arial"/>
      <w:b/>
      <w:sz w:val="24"/>
      <w:lang w:val="ru-RU" w:eastAsia="ar-SA" w:bidi="ar-SA"/>
    </w:rPr>
  </w:style>
  <w:style w:type="character" w:customStyle="1" w:styleId="18">
    <w:name w:val="Знак Знак18"/>
    <w:uiPriority w:val="99"/>
    <w:rsid w:val="002C3FA6"/>
    <w:rPr>
      <w:b/>
      <w:i/>
      <w:sz w:val="24"/>
      <w:lang w:val="ru-RU" w:eastAsia="ar-SA" w:bidi="ar-SA"/>
    </w:rPr>
  </w:style>
  <w:style w:type="character" w:customStyle="1" w:styleId="151">
    <w:name w:val="Знак Знак151"/>
    <w:uiPriority w:val="99"/>
    <w:rsid w:val="002C3FA6"/>
    <w:rPr>
      <w:rFonts w:ascii="Arial" w:hAnsi="Arial"/>
      <w:i/>
      <w:lang w:val="ru-RU" w:eastAsia="x-none"/>
    </w:rPr>
  </w:style>
  <w:style w:type="character" w:customStyle="1" w:styleId="111">
    <w:name w:val="Знак Знак11"/>
    <w:uiPriority w:val="99"/>
    <w:rsid w:val="002C3FA6"/>
    <w:rPr>
      <w:sz w:val="24"/>
      <w:lang w:val="ru-RU" w:eastAsia="x-none"/>
    </w:rPr>
  </w:style>
  <w:style w:type="character" w:customStyle="1" w:styleId="91">
    <w:name w:val="Знак Знак9"/>
    <w:uiPriority w:val="99"/>
    <w:rsid w:val="002C3FA6"/>
    <w:rPr>
      <w:lang w:val="ru-RU" w:eastAsia="x-none"/>
    </w:rPr>
  </w:style>
  <w:style w:type="character" w:customStyle="1" w:styleId="37">
    <w:name w:val="Знак Знак3"/>
    <w:uiPriority w:val="99"/>
    <w:rsid w:val="002C3FA6"/>
    <w:rPr>
      <w:b/>
      <w:sz w:val="28"/>
      <w:lang w:val="ru-RU" w:eastAsia="x-none"/>
    </w:rPr>
  </w:style>
  <w:style w:type="character" w:customStyle="1" w:styleId="140">
    <w:name w:val="Знак Знак14"/>
    <w:uiPriority w:val="99"/>
    <w:rsid w:val="002C3FA6"/>
    <w:rPr>
      <w:sz w:val="24"/>
      <w:lang w:val="ru-RU" w:eastAsia="x-none"/>
    </w:rPr>
  </w:style>
  <w:style w:type="character" w:customStyle="1" w:styleId="29">
    <w:name w:val="Знак Знак2"/>
    <w:uiPriority w:val="99"/>
    <w:rsid w:val="002C3FA6"/>
    <w:rPr>
      <w:rFonts w:ascii="Times New Roman" w:hAnsi="Times New Roman"/>
      <w:sz w:val="24"/>
      <w:lang w:val="ru-RU" w:eastAsia="x-none"/>
    </w:rPr>
  </w:style>
  <w:style w:type="character" w:customStyle="1" w:styleId="100">
    <w:name w:val="Знак Знак10"/>
    <w:uiPriority w:val="99"/>
    <w:rsid w:val="002C3FA6"/>
    <w:rPr>
      <w:sz w:val="24"/>
      <w:lang w:val="ru-RU" w:eastAsia="x-none"/>
    </w:rPr>
  </w:style>
  <w:style w:type="character" w:customStyle="1" w:styleId="1a">
    <w:name w:val="Знак Знак1"/>
    <w:uiPriority w:val="99"/>
    <w:rsid w:val="002C3FA6"/>
    <w:rPr>
      <w:sz w:val="16"/>
      <w:lang w:val="ru-RU" w:eastAsia="x-none"/>
    </w:rPr>
  </w:style>
  <w:style w:type="character" w:customStyle="1" w:styleId="51">
    <w:name w:val="Знак Знак5"/>
    <w:uiPriority w:val="99"/>
    <w:rsid w:val="002C3FA6"/>
    <w:rPr>
      <w:rFonts w:ascii="Tahoma" w:hAnsi="Tahoma"/>
      <w:sz w:val="16"/>
    </w:rPr>
  </w:style>
  <w:style w:type="character" w:customStyle="1" w:styleId="121">
    <w:name w:val="Знак Знак121"/>
    <w:uiPriority w:val="99"/>
    <w:rsid w:val="002C3FA6"/>
    <w:rPr>
      <w:rFonts w:ascii="Arial" w:hAnsi="Arial"/>
      <w:b/>
      <w:color w:val="000080"/>
      <w:sz w:val="20"/>
      <w:lang w:val="en-US" w:eastAsia="x-none"/>
    </w:rPr>
  </w:style>
  <w:style w:type="character" w:customStyle="1" w:styleId="1b">
    <w:name w:val="Текст выноски Знак1"/>
    <w:uiPriority w:val="99"/>
    <w:rsid w:val="002C3FA6"/>
    <w:rPr>
      <w:rFonts w:ascii="Tahoma" w:hAnsi="Tahoma"/>
      <w:sz w:val="16"/>
      <w:lang w:val="en-US" w:eastAsia="ar-SA" w:bidi="ar-SA"/>
    </w:rPr>
  </w:style>
  <w:style w:type="character" w:customStyle="1" w:styleId="1c">
    <w:name w:val="Схема документа Знак1"/>
    <w:uiPriority w:val="99"/>
    <w:rsid w:val="002C3FA6"/>
    <w:rPr>
      <w:rFonts w:ascii="Tahoma" w:hAnsi="Tahoma"/>
      <w:sz w:val="16"/>
      <w:lang w:val="en-US" w:eastAsia="ar-SA" w:bidi="ar-SA"/>
    </w:rPr>
  </w:style>
  <w:style w:type="character" w:customStyle="1" w:styleId="2a">
    <w:name w:val="Заголовок 2 Знак Знак Знак"/>
    <w:uiPriority w:val="99"/>
    <w:rsid w:val="002C3FA6"/>
    <w:rPr>
      <w:rFonts w:ascii="Arial" w:hAnsi="Arial"/>
      <w:b/>
      <w:i/>
      <w:sz w:val="28"/>
      <w:lang w:val="ru-RU" w:eastAsia="ar-SA" w:bidi="ar-SA"/>
    </w:rPr>
  </w:style>
  <w:style w:type="character" w:customStyle="1" w:styleId="Heading1Char1">
    <w:name w:val="Heading 1 Char1"/>
    <w:uiPriority w:val="99"/>
    <w:rsid w:val="002C3FA6"/>
    <w:rPr>
      <w:rFonts w:ascii="Tahoma" w:hAnsi="Tahoma"/>
      <w:lang w:val="en-US" w:eastAsia="ar-SA" w:bidi="ar-SA"/>
    </w:rPr>
  </w:style>
  <w:style w:type="character" w:customStyle="1" w:styleId="Heading2Char1">
    <w:name w:val="Heading 2 Char1"/>
    <w:uiPriority w:val="99"/>
    <w:rsid w:val="002C3FA6"/>
    <w:rPr>
      <w:rFonts w:ascii="Arial" w:hAnsi="Arial"/>
      <w:b/>
      <w:i/>
      <w:sz w:val="28"/>
      <w:lang w:val="ru-RU" w:eastAsia="ar-SA" w:bidi="ar-SA"/>
    </w:rPr>
  </w:style>
  <w:style w:type="character" w:customStyle="1" w:styleId="Heading3Char1">
    <w:name w:val="Heading 3 Char1"/>
    <w:uiPriority w:val="99"/>
    <w:rsid w:val="002C3FA6"/>
    <w:rPr>
      <w:rFonts w:ascii="Arial" w:hAnsi="Arial"/>
      <w:b/>
      <w:sz w:val="26"/>
      <w:lang w:val="ru-RU" w:eastAsia="ar-SA" w:bidi="ar-SA"/>
    </w:rPr>
  </w:style>
  <w:style w:type="character" w:customStyle="1" w:styleId="Heading4Char1">
    <w:name w:val="Heading 4 Char1"/>
    <w:uiPriority w:val="99"/>
    <w:rsid w:val="002C3FA6"/>
    <w:rPr>
      <w:rFonts w:eastAsia="Times New Roman"/>
      <w:b/>
      <w:sz w:val="24"/>
      <w:lang w:val="ru-RU" w:eastAsia="ar-SA" w:bidi="ar-SA"/>
    </w:rPr>
  </w:style>
  <w:style w:type="character" w:customStyle="1" w:styleId="Heading5Char">
    <w:name w:val="Heading 5 Char"/>
    <w:uiPriority w:val="99"/>
    <w:rsid w:val="002C3FA6"/>
    <w:rPr>
      <w:rFonts w:eastAsia="Times New Roman"/>
      <w:b/>
      <w:i/>
      <w:sz w:val="26"/>
      <w:lang w:val="ru-RU" w:eastAsia="ar-SA" w:bidi="ar-SA"/>
    </w:rPr>
  </w:style>
  <w:style w:type="character" w:customStyle="1" w:styleId="Heading6Char">
    <w:name w:val="Heading 6 Char"/>
    <w:uiPriority w:val="99"/>
    <w:rsid w:val="002C3FA6"/>
    <w:rPr>
      <w:rFonts w:eastAsia="Times New Roman"/>
      <w:i/>
      <w:sz w:val="22"/>
      <w:lang w:val="ru-RU" w:eastAsia="ar-SA" w:bidi="ar-SA"/>
    </w:rPr>
  </w:style>
  <w:style w:type="character" w:customStyle="1" w:styleId="Heading7Char">
    <w:name w:val="Heading 7 Char"/>
    <w:uiPriority w:val="99"/>
    <w:rsid w:val="002C3FA6"/>
    <w:rPr>
      <w:rFonts w:eastAsia="Times New Roman"/>
      <w:sz w:val="24"/>
      <w:lang w:val="ru-RU" w:eastAsia="ar-SA" w:bidi="ar-SA"/>
    </w:rPr>
  </w:style>
  <w:style w:type="character" w:customStyle="1" w:styleId="Heading8Char">
    <w:name w:val="Heading 8 Char"/>
    <w:uiPriority w:val="99"/>
    <w:rsid w:val="002C3FA6"/>
    <w:rPr>
      <w:rFonts w:ascii="Arial" w:hAnsi="Arial"/>
      <w:i/>
      <w:lang w:val="ru-RU" w:eastAsia="ar-SA" w:bidi="ar-SA"/>
    </w:rPr>
  </w:style>
  <w:style w:type="character" w:customStyle="1" w:styleId="Heading9Char">
    <w:name w:val="Heading 9 Char"/>
    <w:uiPriority w:val="99"/>
    <w:rsid w:val="002C3FA6"/>
    <w:rPr>
      <w:rFonts w:ascii="Arial" w:hAnsi="Arial"/>
      <w:b/>
      <w:i/>
      <w:sz w:val="18"/>
      <w:lang w:val="ru-RU" w:eastAsia="ar-SA" w:bidi="ar-SA"/>
    </w:rPr>
  </w:style>
  <w:style w:type="character" w:customStyle="1" w:styleId="HeaderChar1">
    <w:name w:val="Header Char1"/>
    <w:uiPriority w:val="99"/>
    <w:rsid w:val="002C3FA6"/>
    <w:rPr>
      <w:rFonts w:ascii="Calibri" w:hAnsi="Calibri"/>
      <w:sz w:val="22"/>
      <w:lang w:val="ru-RU" w:eastAsia="ar-SA" w:bidi="ar-SA"/>
    </w:rPr>
  </w:style>
  <w:style w:type="character" w:customStyle="1" w:styleId="FooterChar1">
    <w:name w:val="Footer Char1"/>
    <w:uiPriority w:val="99"/>
    <w:rsid w:val="002C3FA6"/>
    <w:rPr>
      <w:rFonts w:ascii="Calibri" w:hAnsi="Calibri"/>
      <w:sz w:val="22"/>
      <w:lang w:val="ru-RU" w:eastAsia="ar-SA" w:bidi="ar-SA"/>
    </w:rPr>
  </w:style>
  <w:style w:type="character" w:customStyle="1" w:styleId="BodyTextChar2">
    <w:name w:val="Body Text Char2"/>
    <w:uiPriority w:val="99"/>
    <w:rsid w:val="002C3FA6"/>
    <w:rPr>
      <w:rFonts w:eastAsia="Times New Roman"/>
      <w:sz w:val="24"/>
      <w:lang w:val="ru-RU" w:eastAsia="ar-SA" w:bidi="ar-SA"/>
    </w:rPr>
  </w:style>
  <w:style w:type="character" w:customStyle="1" w:styleId="BodyTextIndentChar2">
    <w:name w:val="Body Text Indent Char2"/>
    <w:uiPriority w:val="99"/>
    <w:rsid w:val="002C3FA6"/>
    <w:rPr>
      <w:rFonts w:eastAsia="Times New Roman"/>
      <w:sz w:val="24"/>
      <w:lang w:val="ru-RU" w:eastAsia="ar-SA" w:bidi="ar-SA"/>
    </w:rPr>
  </w:style>
  <w:style w:type="character" w:customStyle="1" w:styleId="HTMLPreformattedChar">
    <w:name w:val="HTML Preformatted Char"/>
    <w:uiPriority w:val="99"/>
    <w:rsid w:val="002C3FA6"/>
    <w:rPr>
      <w:rFonts w:ascii="Courier New" w:hAnsi="Courier New"/>
      <w:color w:val="000090"/>
      <w:lang w:val="ru-RU" w:eastAsia="ar-SA" w:bidi="ar-SA"/>
    </w:rPr>
  </w:style>
  <w:style w:type="character" w:customStyle="1" w:styleId="BodyText2Char1">
    <w:name w:val="Body Text 2 Char1"/>
    <w:uiPriority w:val="99"/>
    <w:rsid w:val="002C3FA6"/>
    <w:rPr>
      <w:rFonts w:eastAsia="Times New Roman"/>
      <w:b/>
      <w:sz w:val="24"/>
      <w:lang w:val="ru-RU" w:eastAsia="ar-SA" w:bidi="ar-SA"/>
    </w:rPr>
  </w:style>
  <w:style w:type="character" w:customStyle="1" w:styleId="SignatureChar1">
    <w:name w:val="Signature Char1"/>
    <w:uiPriority w:val="99"/>
    <w:rsid w:val="002C3FA6"/>
    <w:rPr>
      <w:rFonts w:eastAsia="Times New Roman"/>
      <w:b/>
      <w:sz w:val="28"/>
      <w:lang w:val="ru-RU" w:eastAsia="ar-SA" w:bidi="ar-SA"/>
    </w:rPr>
  </w:style>
  <w:style w:type="character" w:customStyle="1" w:styleId="BodyTextFirstIndentChar1">
    <w:name w:val="Body Text First Indent Char1"/>
    <w:uiPriority w:val="99"/>
    <w:rsid w:val="002C3FA6"/>
    <w:rPr>
      <w:rFonts w:eastAsia="Times New Roman"/>
      <w:sz w:val="24"/>
      <w:lang w:val="ru-RU" w:eastAsia="ar-SA" w:bidi="ar-SA"/>
    </w:rPr>
  </w:style>
  <w:style w:type="character" w:customStyle="1" w:styleId="BodyText3Char1">
    <w:name w:val="Body Text 3 Char1"/>
    <w:uiPriority w:val="99"/>
    <w:rsid w:val="002C3FA6"/>
    <w:rPr>
      <w:rFonts w:eastAsia="Times New Roman"/>
      <w:sz w:val="16"/>
      <w:lang w:val="ru-RU" w:eastAsia="ar-SA" w:bidi="ar-SA"/>
    </w:rPr>
  </w:style>
  <w:style w:type="character" w:customStyle="1" w:styleId="TitleChar">
    <w:name w:val="Title Char"/>
    <w:uiPriority w:val="99"/>
    <w:rsid w:val="002C3FA6"/>
    <w:rPr>
      <w:rFonts w:ascii="Arial" w:hAnsi="Arial"/>
      <w:b/>
      <w:sz w:val="24"/>
      <w:lang w:val="ru-RU" w:eastAsia="ar-SA" w:bidi="ar-SA"/>
    </w:rPr>
  </w:style>
  <w:style w:type="character" w:customStyle="1" w:styleId="BodyTextIndent3Char">
    <w:name w:val="Body Text Indent 3 Char"/>
    <w:uiPriority w:val="99"/>
    <w:rsid w:val="002C3FA6"/>
    <w:rPr>
      <w:rFonts w:eastAsia="Times New Roman"/>
      <w:sz w:val="16"/>
      <w:lang w:val="ru-RU" w:eastAsia="ar-SA" w:bidi="ar-SA"/>
    </w:rPr>
  </w:style>
  <w:style w:type="character" w:customStyle="1" w:styleId="PlainTextChar">
    <w:name w:val="Plain Text Char"/>
    <w:uiPriority w:val="99"/>
    <w:rsid w:val="002C3FA6"/>
    <w:rPr>
      <w:rFonts w:ascii="Courier New" w:hAnsi="Courier New"/>
      <w:lang w:val="ru-RU" w:eastAsia="ar-SA" w:bidi="ar-SA"/>
    </w:rPr>
  </w:style>
  <w:style w:type="character" w:customStyle="1" w:styleId="2b">
    <w:name w:val="Красная строка 2 Знак"/>
    <w:basedOn w:val="af5"/>
    <w:uiPriority w:val="99"/>
    <w:rsid w:val="002C3FA6"/>
    <w:rPr>
      <w:rFonts w:ascii="Times New Roman" w:hAnsi="Times New Roman" w:cs="Times New Roman"/>
      <w:sz w:val="20"/>
      <w:szCs w:val="20"/>
      <w:lang w:val="x-none" w:eastAsia="x-none"/>
    </w:rPr>
  </w:style>
  <w:style w:type="character" w:customStyle="1" w:styleId="apple-style-span">
    <w:name w:val="apple-style-span"/>
    <w:basedOn w:val="a1"/>
    <w:uiPriority w:val="99"/>
    <w:rsid w:val="002C3FA6"/>
    <w:rPr>
      <w:rFonts w:cs="Times New Roman"/>
    </w:rPr>
  </w:style>
  <w:style w:type="character" w:styleId="affb">
    <w:name w:val="annotation reference"/>
    <w:basedOn w:val="a1"/>
    <w:uiPriority w:val="99"/>
    <w:semiHidden/>
    <w:rsid w:val="002C3FA6"/>
    <w:rPr>
      <w:rFonts w:cs="Times New Roman"/>
      <w:sz w:val="16"/>
      <w:szCs w:val="16"/>
    </w:rPr>
  </w:style>
  <w:style w:type="character" w:customStyle="1" w:styleId="ListLabel1">
    <w:name w:val="ListLabel 1"/>
    <w:uiPriority w:val="99"/>
    <w:rsid w:val="002C3FA6"/>
    <w:rPr>
      <w:color w:val="auto"/>
      <w:sz w:val="28"/>
    </w:rPr>
  </w:style>
  <w:style w:type="character" w:customStyle="1" w:styleId="ListLabel2">
    <w:name w:val="ListLabel 2"/>
    <w:uiPriority w:val="99"/>
    <w:rsid w:val="002C3FA6"/>
    <w:rPr>
      <w:sz w:val="24"/>
    </w:rPr>
  </w:style>
  <w:style w:type="character" w:customStyle="1" w:styleId="ListLabel3">
    <w:name w:val="ListLabel 3"/>
    <w:uiPriority w:val="99"/>
    <w:rsid w:val="002C3FA6"/>
    <w:rPr>
      <w:rFonts w:eastAsia="Times New Roman"/>
      <w:sz w:val="22"/>
    </w:rPr>
  </w:style>
  <w:style w:type="character" w:customStyle="1" w:styleId="ListLabel4">
    <w:name w:val="ListLabel 4"/>
    <w:uiPriority w:val="99"/>
    <w:rsid w:val="002C3FA6"/>
    <w:rPr>
      <w:sz w:val="28"/>
    </w:rPr>
  </w:style>
  <w:style w:type="character" w:customStyle="1" w:styleId="ListLabel5">
    <w:name w:val="ListLabel 5"/>
    <w:uiPriority w:val="99"/>
    <w:rsid w:val="002C3FA6"/>
  </w:style>
  <w:style w:type="character" w:customStyle="1" w:styleId="ListLabel6">
    <w:name w:val="ListLabel 6"/>
    <w:uiPriority w:val="99"/>
    <w:rsid w:val="002C3FA6"/>
  </w:style>
  <w:style w:type="character" w:customStyle="1" w:styleId="ListLabel7">
    <w:name w:val="ListLabel 7"/>
    <w:uiPriority w:val="99"/>
    <w:rsid w:val="002C3FA6"/>
  </w:style>
  <w:style w:type="character" w:customStyle="1" w:styleId="ListLabel8">
    <w:name w:val="ListLabel 8"/>
    <w:uiPriority w:val="99"/>
    <w:rsid w:val="002C3FA6"/>
  </w:style>
  <w:style w:type="paragraph" w:styleId="affc">
    <w:name w:val="Subtitle"/>
    <w:basedOn w:val="af9"/>
    <w:next w:val="a0"/>
    <w:link w:val="affd"/>
    <w:uiPriority w:val="99"/>
    <w:qFormat/>
    <w:rsid w:val="002C3FA6"/>
    <w:pPr>
      <w:keepNext/>
      <w:suppressAutoHyphens/>
      <w:spacing w:after="120" w:line="276" w:lineRule="auto"/>
      <w:outlineLvl w:val="9"/>
    </w:pPr>
    <w:rPr>
      <w:rFonts w:ascii="Arial" w:eastAsia="Microsoft YaHei" w:hAnsi="Arial" w:cs="Arial"/>
      <w:b w:val="0"/>
      <w:bCs w:val="0"/>
      <w:i/>
      <w:iCs/>
      <w:kern w:val="0"/>
      <w:sz w:val="28"/>
      <w:szCs w:val="28"/>
      <w:lang w:eastAsia="ar-SA"/>
    </w:rPr>
  </w:style>
  <w:style w:type="character" w:customStyle="1" w:styleId="affd">
    <w:name w:val="Подзаголовок Знак"/>
    <w:basedOn w:val="a1"/>
    <w:link w:val="affc"/>
    <w:uiPriority w:val="11"/>
    <w:rsid w:val="002C3FA6"/>
    <w:rPr>
      <w:rFonts w:ascii="Arial" w:eastAsia="Microsoft YaHei" w:hAnsi="Arial" w:cs="Arial"/>
      <w:i/>
      <w:iCs/>
      <w:sz w:val="28"/>
      <w:szCs w:val="28"/>
      <w:lang w:eastAsia="ar-SA"/>
    </w:rPr>
  </w:style>
  <w:style w:type="character" w:customStyle="1" w:styleId="1d">
    <w:name w:val="Основной текст Знак1"/>
    <w:basedOn w:val="a1"/>
    <w:uiPriority w:val="99"/>
    <w:semiHidden/>
    <w:locked/>
    <w:rsid w:val="002C3FA6"/>
    <w:rPr>
      <w:rFonts w:ascii="Calibri" w:eastAsia="SimSun" w:hAnsi="Calibri" w:cs="Calibri"/>
      <w:lang w:val="x-none" w:eastAsia="ar-SA" w:bidi="ar-SA"/>
    </w:rPr>
  </w:style>
  <w:style w:type="paragraph" w:styleId="affe">
    <w:name w:val="List"/>
    <w:basedOn w:val="a0"/>
    <w:uiPriority w:val="99"/>
    <w:rsid w:val="002C3FA6"/>
    <w:pPr>
      <w:suppressAutoHyphens/>
      <w:spacing w:after="0" w:line="100" w:lineRule="atLeast"/>
      <w:jc w:val="both"/>
    </w:pPr>
    <w:rPr>
      <w:rFonts w:ascii="Calibri" w:hAnsi="Calibri" w:cs="Calibri"/>
      <w:bCs w:val="0"/>
      <w:color w:val="auto"/>
      <w:sz w:val="28"/>
      <w:szCs w:val="28"/>
      <w:lang w:eastAsia="ar-SA"/>
    </w:rPr>
  </w:style>
  <w:style w:type="paragraph" w:customStyle="1" w:styleId="1e">
    <w:name w:val="Название1"/>
    <w:basedOn w:val="a"/>
    <w:uiPriority w:val="99"/>
    <w:rsid w:val="002C3FA6"/>
    <w:pPr>
      <w:suppressLineNumbers/>
      <w:suppressAutoHyphens/>
      <w:spacing w:before="120" w:after="120" w:line="276" w:lineRule="auto"/>
    </w:pPr>
    <w:rPr>
      <w:rFonts w:ascii="Calibri" w:eastAsia="SimSun" w:hAnsi="Calibri" w:cs="Calibri"/>
      <w:i/>
      <w:iCs/>
      <w:szCs w:val="24"/>
      <w:lang w:eastAsia="ar-SA"/>
    </w:rPr>
  </w:style>
  <w:style w:type="paragraph" w:customStyle="1" w:styleId="1f">
    <w:name w:val="Указатель1"/>
    <w:basedOn w:val="a"/>
    <w:uiPriority w:val="99"/>
    <w:rsid w:val="002C3FA6"/>
    <w:pPr>
      <w:suppressLineNumbers/>
      <w:suppressAutoHyphens/>
      <w:spacing w:after="200" w:line="276" w:lineRule="auto"/>
    </w:pPr>
    <w:rPr>
      <w:rFonts w:ascii="Calibri" w:eastAsia="SimSun" w:hAnsi="Calibri" w:cs="Calibri"/>
      <w:sz w:val="22"/>
      <w:szCs w:val="22"/>
      <w:lang w:eastAsia="ar-SA"/>
    </w:rPr>
  </w:style>
  <w:style w:type="character" w:customStyle="1" w:styleId="1f0">
    <w:name w:val="Верхний колонтитул Знак1"/>
    <w:basedOn w:val="a1"/>
    <w:uiPriority w:val="99"/>
    <w:semiHidden/>
    <w:locked/>
    <w:rsid w:val="002C3FA6"/>
    <w:rPr>
      <w:rFonts w:ascii="Calibri" w:eastAsia="SimSun" w:hAnsi="Calibri" w:cs="Calibri"/>
      <w:lang w:val="x-none" w:eastAsia="ar-SA" w:bidi="ar-SA"/>
    </w:rPr>
  </w:style>
  <w:style w:type="character" w:customStyle="1" w:styleId="1f1">
    <w:name w:val="Нижний колонтитул Знак1"/>
    <w:basedOn w:val="a1"/>
    <w:uiPriority w:val="99"/>
    <w:semiHidden/>
    <w:locked/>
    <w:rsid w:val="002C3FA6"/>
    <w:rPr>
      <w:rFonts w:ascii="Calibri" w:eastAsia="SimSun" w:hAnsi="Calibri" w:cs="Calibri"/>
      <w:lang w:val="x-none" w:eastAsia="ar-SA" w:bidi="ar-SA"/>
    </w:rPr>
  </w:style>
  <w:style w:type="character" w:customStyle="1" w:styleId="2c">
    <w:name w:val="Текст выноски Знак2"/>
    <w:basedOn w:val="a1"/>
    <w:uiPriority w:val="99"/>
    <w:semiHidden/>
    <w:locked/>
    <w:rsid w:val="002C3FA6"/>
    <w:rPr>
      <w:rFonts w:ascii="Tahoma" w:eastAsia="SimSun" w:hAnsi="Tahoma" w:cs="Tahoma"/>
      <w:sz w:val="16"/>
      <w:szCs w:val="16"/>
      <w:lang w:val="x-none" w:eastAsia="ar-SA" w:bidi="ar-SA"/>
    </w:rPr>
  </w:style>
  <w:style w:type="paragraph" w:customStyle="1" w:styleId="afff">
    <w:name w:val="МУ Обычный стиль"/>
    <w:basedOn w:val="a"/>
    <w:uiPriority w:val="99"/>
    <w:rsid w:val="002C3FA6"/>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1f2">
    <w:name w:val="Текст сноски Знак1"/>
    <w:basedOn w:val="a1"/>
    <w:uiPriority w:val="99"/>
    <w:semiHidden/>
    <w:locked/>
    <w:rsid w:val="002C3FA6"/>
    <w:rPr>
      <w:rFonts w:ascii="Calibri" w:eastAsia="SimSun" w:hAnsi="Calibri" w:cs="Calibri"/>
      <w:sz w:val="20"/>
      <w:szCs w:val="20"/>
      <w:lang w:val="x-none" w:eastAsia="ar-SA" w:bidi="ar-SA"/>
    </w:rPr>
  </w:style>
  <w:style w:type="character" w:customStyle="1" w:styleId="1f3">
    <w:name w:val="Основной текст с отступом Знак1"/>
    <w:basedOn w:val="a1"/>
    <w:uiPriority w:val="99"/>
    <w:semiHidden/>
    <w:locked/>
    <w:rsid w:val="002C3FA6"/>
    <w:rPr>
      <w:rFonts w:ascii="Calibri" w:eastAsia="SimSun" w:hAnsi="Calibri" w:cs="Calibri"/>
      <w:lang w:val="x-none" w:eastAsia="ar-SA" w:bidi="ar-SA"/>
    </w:rPr>
  </w:style>
  <w:style w:type="paragraph" w:customStyle="1" w:styleId="afff0">
    <w:name w:val="Знак"/>
    <w:basedOn w:val="a"/>
    <w:uiPriority w:val="99"/>
    <w:rsid w:val="002C3FA6"/>
    <w:pPr>
      <w:widowControl w:val="0"/>
      <w:suppressAutoHyphens/>
      <w:spacing w:after="160" w:line="240" w:lineRule="exact"/>
      <w:jc w:val="both"/>
    </w:pPr>
    <w:rPr>
      <w:rFonts w:ascii="Calibri" w:hAnsi="Calibri" w:cs="Calibri"/>
      <w:szCs w:val="24"/>
      <w:lang w:val="en-US" w:eastAsia="ar-SA"/>
    </w:rPr>
  </w:style>
  <w:style w:type="character" w:customStyle="1" w:styleId="HTML2">
    <w:name w:val="Стандартный HTML Знак2"/>
    <w:basedOn w:val="a1"/>
    <w:uiPriority w:val="99"/>
    <w:semiHidden/>
    <w:locked/>
    <w:rsid w:val="002C3FA6"/>
    <w:rPr>
      <w:rFonts w:ascii="Courier New" w:eastAsia="SimSun" w:hAnsi="Courier New" w:cs="Courier New"/>
      <w:sz w:val="20"/>
      <w:szCs w:val="20"/>
      <w:lang w:val="x-none" w:eastAsia="ar-SA" w:bidi="ar-SA"/>
    </w:rPr>
  </w:style>
  <w:style w:type="paragraph" w:styleId="2d">
    <w:name w:val="Body Text 2"/>
    <w:basedOn w:val="a"/>
    <w:link w:val="213"/>
    <w:uiPriority w:val="99"/>
    <w:rsid w:val="002C3FA6"/>
    <w:pPr>
      <w:suppressAutoHyphens/>
      <w:spacing w:line="100" w:lineRule="atLeast"/>
    </w:pPr>
    <w:rPr>
      <w:rFonts w:ascii="Calibri" w:hAnsi="Calibri" w:cs="Calibri"/>
      <w:b/>
      <w:bCs/>
      <w:szCs w:val="24"/>
      <w:lang w:eastAsia="ar-SA"/>
    </w:rPr>
  </w:style>
  <w:style w:type="character" w:customStyle="1" w:styleId="213">
    <w:name w:val="Основной текст 2 Знак1"/>
    <w:basedOn w:val="a1"/>
    <w:link w:val="2d"/>
    <w:uiPriority w:val="99"/>
    <w:rsid w:val="002C3FA6"/>
    <w:rPr>
      <w:rFonts w:ascii="Calibri" w:hAnsi="Calibri" w:cs="Calibri"/>
      <w:b/>
      <w:bCs/>
      <w:sz w:val="24"/>
      <w:szCs w:val="24"/>
      <w:lang w:eastAsia="ar-SA"/>
    </w:rPr>
  </w:style>
  <w:style w:type="paragraph" w:customStyle="1" w:styleId="afff1">
    <w:name w:val="Готовый"/>
    <w:basedOn w:val="a"/>
    <w:uiPriority w:val="99"/>
    <w:rsid w:val="002C3FA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lang w:eastAsia="ar-SA"/>
    </w:rPr>
  </w:style>
  <w:style w:type="paragraph" w:styleId="afff2">
    <w:name w:val="Signature"/>
    <w:basedOn w:val="a"/>
    <w:link w:val="1f4"/>
    <w:uiPriority w:val="99"/>
    <w:rsid w:val="002C3FA6"/>
    <w:pPr>
      <w:suppressLineNumbers/>
      <w:suppressAutoHyphens/>
      <w:spacing w:line="100" w:lineRule="atLeast"/>
      <w:ind w:left="4252"/>
    </w:pPr>
    <w:rPr>
      <w:rFonts w:ascii="Calibri" w:hAnsi="Calibri" w:cs="Calibri"/>
      <w:b/>
      <w:bCs/>
      <w:sz w:val="28"/>
      <w:szCs w:val="28"/>
      <w:lang w:eastAsia="ar-SA"/>
    </w:rPr>
  </w:style>
  <w:style w:type="character" w:customStyle="1" w:styleId="1f4">
    <w:name w:val="Подпись Знак1"/>
    <w:basedOn w:val="a1"/>
    <w:link w:val="afff2"/>
    <w:uiPriority w:val="99"/>
    <w:rsid w:val="002C3FA6"/>
    <w:rPr>
      <w:rFonts w:ascii="Calibri" w:hAnsi="Calibri" w:cs="Calibri"/>
      <w:b/>
      <w:bCs/>
      <w:sz w:val="28"/>
      <w:szCs w:val="28"/>
      <w:lang w:eastAsia="ar-SA"/>
    </w:rPr>
  </w:style>
  <w:style w:type="paragraph" w:styleId="38">
    <w:name w:val="Body Text 3"/>
    <w:basedOn w:val="a"/>
    <w:link w:val="310"/>
    <w:uiPriority w:val="99"/>
    <w:rsid w:val="002C3FA6"/>
    <w:pPr>
      <w:suppressAutoHyphens/>
      <w:spacing w:after="120" w:line="100" w:lineRule="atLeast"/>
    </w:pPr>
    <w:rPr>
      <w:rFonts w:ascii="Calibri" w:hAnsi="Calibri" w:cs="Calibri"/>
      <w:sz w:val="16"/>
      <w:szCs w:val="16"/>
      <w:lang w:eastAsia="ar-SA"/>
    </w:rPr>
  </w:style>
  <w:style w:type="character" w:customStyle="1" w:styleId="310">
    <w:name w:val="Основной текст 3 Знак1"/>
    <w:basedOn w:val="a1"/>
    <w:link w:val="38"/>
    <w:uiPriority w:val="99"/>
    <w:rsid w:val="002C3FA6"/>
    <w:rPr>
      <w:rFonts w:ascii="Calibri" w:hAnsi="Calibri" w:cs="Calibri"/>
      <w:sz w:val="16"/>
      <w:szCs w:val="16"/>
      <w:lang w:eastAsia="ar-SA"/>
    </w:rPr>
  </w:style>
  <w:style w:type="paragraph" w:customStyle="1" w:styleId="Style3">
    <w:name w:val="Style3"/>
    <w:basedOn w:val="a"/>
    <w:uiPriority w:val="99"/>
    <w:rsid w:val="002C3FA6"/>
    <w:pPr>
      <w:widowControl w:val="0"/>
      <w:suppressAutoHyphens/>
      <w:spacing w:line="317" w:lineRule="exact"/>
    </w:pPr>
    <w:rPr>
      <w:rFonts w:ascii="Calibri" w:hAnsi="Calibri" w:cs="Calibri"/>
      <w:szCs w:val="24"/>
      <w:lang w:eastAsia="ar-SA"/>
    </w:rPr>
  </w:style>
  <w:style w:type="paragraph" w:customStyle="1" w:styleId="afff3">
    <w:name w:val="Знак Знак Знак Знак Знак Знак Знак Знак Знак Знак"/>
    <w:basedOn w:val="a"/>
    <w:uiPriority w:val="99"/>
    <w:rsid w:val="002C3FA6"/>
    <w:pPr>
      <w:suppressAutoHyphens/>
      <w:spacing w:after="160" w:line="240" w:lineRule="exact"/>
      <w:jc w:val="center"/>
    </w:pPr>
    <w:rPr>
      <w:rFonts w:ascii="Verdana" w:hAnsi="Verdana" w:cs="Verdana"/>
      <w:szCs w:val="24"/>
      <w:lang w:val="en-US" w:eastAsia="ar-SA"/>
    </w:rPr>
  </w:style>
  <w:style w:type="paragraph" w:styleId="afff4">
    <w:name w:val="annotation text"/>
    <w:basedOn w:val="a"/>
    <w:link w:val="1f5"/>
    <w:uiPriority w:val="99"/>
    <w:semiHidden/>
    <w:rsid w:val="002C3FA6"/>
    <w:pPr>
      <w:suppressAutoHyphens/>
      <w:spacing w:after="200" w:line="100" w:lineRule="atLeast"/>
    </w:pPr>
    <w:rPr>
      <w:rFonts w:ascii="Calibri" w:hAnsi="Calibri" w:cs="Calibri"/>
      <w:sz w:val="20"/>
      <w:lang w:eastAsia="ar-SA"/>
    </w:rPr>
  </w:style>
  <w:style w:type="character" w:customStyle="1" w:styleId="1f5">
    <w:name w:val="Текст примечания Знак1"/>
    <w:basedOn w:val="a1"/>
    <w:link w:val="afff4"/>
    <w:uiPriority w:val="99"/>
    <w:semiHidden/>
    <w:rsid w:val="002C3FA6"/>
    <w:rPr>
      <w:rFonts w:ascii="Calibri" w:hAnsi="Calibri" w:cs="Calibri"/>
      <w:lang w:eastAsia="ar-SA"/>
    </w:rPr>
  </w:style>
  <w:style w:type="paragraph" w:styleId="afff5">
    <w:name w:val="annotation subject"/>
    <w:basedOn w:val="afff4"/>
    <w:link w:val="1f6"/>
    <w:uiPriority w:val="99"/>
    <w:semiHidden/>
    <w:rsid w:val="002C3FA6"/>
    <w:rPr>
      <w:b/>
      <w:bCs/>
    </w:rPr>
  </w:style>
  <w:style w:type="character" w:customStyle="1" w:styleId="1f6">
    <w:name w:val="Тема примечания Знак1"/>
    <w:basedOn w:val="1f5"/>
    <w:link w:val="afff5"/>
    <w:uiPriority w:val="99"/>
    <w:semiHidden/>
    <w:rsid w:val="002C3FA6"/>
    <w:rPr>
      <w:rFonts w:ascii="Calibri" w:hAnsi="Calibri" w:cs="Calibri"/>
      <w:b/>
      <w:bCs/>
      <w:lang w:eastAsia="ar-SA"/>
    </w:rPr>
  </w:style>
  <w:style w:type="paragraph" w:customStyle="1" w:styleId="1251">
    <w:name w:val="Стиль Без интервала + 125 пт Черный По ширине Первая строка:  1..."/>
    <w:uiPriority w:val="99"/>
    <w:rsid w:val="002C3FA6"/>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7">
    <w:name w:val="Без интервала1"/>
    <w:uiPriority w:val="99"/>
    <w:rsid w:val="002C3FA6"/>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2C3FA6"/>
    <w:pPr>
      <w:suppressAutoHyphens/>
      <w:spacing w:line="100" w:lineRule="atLeast"/>
      <w:jc w:val="center"/>
    </w:pPr>
    <w:rPr>
      <w:rFonts w:ascii="Courier New" w:hAnsi="Courier New" w:cs="Courier New"/>
      <w:lang w:eastAsia="ar-SA"/>
    </w:rPr>
  </w:style>
  <w:style w:type="paragraph" w:styleId="afff6">
    <w:name w:val="caption"/>
    <w:basedOn w:val="a"/>
    <w:uiPriority w:val="99"/>
    <w:qFormat/>
    <w:rsid w:val="002C3FA6"/>
    <w:pPr>
      <w:suppressAutoHyphens/>
      <w:spacing w:line="216" w:lineRule="auto"/>
      <w:jc w:val="center"/>
    </w:pPr>
    <w:rPr>
      <w:rFonts w:ascii="Calibri" w:hAnsi="Calibri" w:cs="Calibri"/>
      <w:b/>
      <w:bCs/>
      <w:sz w:val="22"/>
      <w:szCs w:val="22"/>
      <w:lang w:eastAsia="ar-SA"/>
    </w:rPr>
  </w:style>
  <w:style w:type="paragraph" w:customStyle="1" w:styleId="214">
    <w:name w:val="Основной текст 21"/>
    <w:basedOn w:val="a"/>
    <w:uiPriority w:val="99"/>
    <w:rsid w:val="002C3FA6"/>
    <w:pPr>
      <w:suppressAutoHyphens/>
      <w:spacing w:line="216" w:lineRule="auto"/>
      <w:ind w:firstLine="709"/>
      <w:jc w:val="both"/>
    </w:pPr>
    <w:rPr>
      <w:rFonts w:ascii="Calibri" w:hAnsi="Calibri" w:cs="Calibri"/>
      <w:sz w:val="20"/>
      <w:lang w:eastAsia="ar-SA"/>
    </w:rPr>
  </w:style>
  <w:style w:type="paragraph" w:styleId="39">
    <w:name w:val="Body Text Indent 3"/>
    <w:basedOn w:val="a"/>
    <w:link w:val="311"/>
    <w:uiPriority w:val="99"/>
    <w:rsid w:val="002C3FA6"/>
    <w:pPr>
      <w:suppressAutoHyphens/>
      <w:spacing w:after="120" w:line="100" w:lineRule="atLeast"/>
      <w:ind w:left="283"/>
      <w:jc w:val="center"/>
    </w:pPr>
    <w:rPr>
      <w:rFonts w:ascii="Calibri" w:hAnsi="Calibri" w:cs="Calibri"/>
      <w:sz w:val="16"/>
      <w:szCs w:val="16"/>
      <w:lang w:eastAsia="ar-SA"/>
    </w:rPr>
  </w:style>
  <w:style w:type="character" w:customStyle="1" w:styleId="311">
    <w:name w:val="Основной текст с отступом 3 Знак1"/>
    <w:basedOn w:val="a1"/>
    <w:link w:val="39"/>
    <w:uiPriority w:val="99"/>
    <w:rsid w:val="002C3FA6"/>
    <w:rPr>
      <w:rFonts w:ascii="Calibri" w:hAnsi="Calibri" w:cs="Calibri"/>
      <w:sz w:val="16"/>
      <w:szCs w:val="16"/>
      <w:lang w:eastAsia="ar-SA"/>
    </w:rPr>
  </w:style>
  <w:style w:type="paragraph" w:styleId="afff7">
    <w:name w:val="Plain Text"/>
    <w:basedOn w:val="a"/>
    <w:link w:val="1f8"/>
    <w:uiPriority w:val="99"/>
    <w:rsid w:val="002C3FA6"/>
    <w:pPr>
      <w:suppressAutoHyphens/>
      <w:spacing w:line="100" w:lineRule="atLeast"/>
      <w:jc w:val="center"/>
    </w:pPr>
    <w:rPr>
      <w:rFonts w:ascii="Courier New" w:hAnsi="Courier New" w:cs="Courier New"/>
      <w:sz w:val="20"/>
      <w:lang w:eastAsia="ar-SA"/>
    </w:rPr>
  </w:style>
  <w:style w:type="character" w:customStyle="1" w:styleId="1f8">
    <w:name w:val="Текст Знак1"/>
    <w:basedOn w:val="a1"/>
    <w:link w:val="afff7"/>
    <w:uiPriority w:val="99"/>
    <w:rsid w:val="002C3FA6"/>
    <w:rPr>
      <w:rFonts w:ascii="Courier New" w:hAnsi="Courier New" w:cs="Courier New"/>
      <w:lang w:eastAsia="ar-SA"/>
    </w:rPr>
  </w:style>
  <w:style w:type="paragraph" w:customStyle="1" w:styleId="ConsNormal">
    <w:name w:val="ConsNormal"/>
    <w:uiPriority w:val="99"/>
    <w:rsid w:val="002C3FA6"/>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2C3FA6"/>
    <w:pPr>
      <w:widowControl w:val="0"/>
      <w:suppressAutoHyphens/>
      <w:spacing w:line="100" w:lineRule="atLeast"/>
      <w:ind w:right="19772"/>
      <w:jc w:val="center"/>
    </w:pPr>
    <w:rPr>
      <w:rFonts w:ascii="Arial" w:hAnsi="Arial" w:cs="Arial"/>
      <w:b/>
      <w:bCs/>
      <w:lang w:eastAsia="ar-SA"/>
    </w:rPr>
  </w:style>
  <w:style w:type="paragraph" w:customStyle="1" w:styleId="afff8">
    <w:name w:val="Нумерованный Список"/>
    <w:basedOn w:val="a"/>
    <w:uiPriority w:val="99"/>
    <w:rsid w:val="002C3FA6"/>
    <w:pPr>
      <w:suppressAutoHyphens/>
      <w:spacing w:before="120" w:after="120" w:line="100" w:lineRule="atLeast"/>
      <w:jc w:val="both"/>
    </w:pPr>
    <w:rPr>
      <w:rFonts w:ascii="Calibri" w:hAnsi="Calibri" w:cs="Calibri"/>
      <w:szCs w:val="24"/>
      <w:lang w:eastAsia="ar-SA"/>
    </w:rPr>
  </w:style>
  <w:style w:type="paragraph" w:customStyle="1" w:styleId="ConsNonformat">
    <w:name w:val="ConsNonformat"/>
    <w:uiPriority w:val="99"/>
    <w:rsid w:val="002C3FA6"/>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2C3FA6"/>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2C3FA6"/>
    <w:pPr>
      <w:suppressAutoHyphens/>
      <w:spacing w:line="100" w:lineRule="atLeast"/>
      <w:jc w:val="center"/>
    </w:pPr>
    <w:rPr>
      <w:rFonts w:ascii="Verdana" w:hAnsi="Verdana" w:cs="Verdana"/>
      <w:color w:val="000000"/>
      <w:sz w:val="16"/>
      <w:szCs w:val="16"/>
      <w:lang w:eastAsia="ar-SA"/>
    </w:rPr>
  </w:style>
  <w:style w:type="paragraph" w:customStyle="1" w:styleId="afff9">
    <w:name w:val="Адресат"/>
    <w:basedOn w:val="a"/>
    <w:uiPriority w:val="99"/>
    <w:rsid w:val="002C3FA6"/>
    <w:pPr>
      <w:suppressAutoHyphens/>
      <w:spacing w:after="120" w:line="240" w:lineRule="exact"/>
      <w:jc w:val="center"/>
    </w:pPr>
    <w:rPr>
      <w:rFonts w:ascii="Calibri" w:hAnsi="Calibri" w:cs="Calibri"/>
      <w:b/>
      <w:bCs/>
      <w:sz w:val="28"/>
      <w:szCs w:val="28"/>
      <w:lang w:eastAsia="ar-SA"/>
    </w:rPr>
  </w:style>
  <w:style w:type="paragraph" w:customStyle="1" w:styleId="afffa">
    <w:name w:val="Приложение"/>
    <w:basedOn w:val="a0"/>
    <w:uiPriority w:val="99"/>
    <w:rsid w:val="002C3FA6"/>
    <w:pPr>
      <w:tabs>
        <w:tab w:val="left" w:pos="1673"/>
      </w:tabs>
      <w:suppressAutoHyphens/>
      <w:spacing w:before="240" w:after="0" w:line="240" w:lineRule="exact"/>
      <w:ind w:left="1985" w:hanging="1985"/>
      <w:jc w:val="both"/>
    </w:pPr>
    <w:rPr>
      <w:rFonts w:ascii="Calibri" w:hAnsi="Calibri" w:cs="Calibri"/>
      <w:b/>
      <w:color w:val="auto"/>
      <w:sz w:val="28"/>
      <w:szCs w:val="28"/>
      <w:lang w:eastAsia="ar-SA"/>
    </w:rPr>
  </w:style>
  <w:style w:type="paragraph" w:customStyle="1" w:styleId="afffb">
    <w:name w:val="Заголовок к тексту"/>
    <w:basedOn w:val="a"/>
    <w:uiPriority w:val="99"/>
    <w:rsid w:val="002C3FA6"/>
    <w:pPr>
      <w:suppressAutoHyphens/>
      <w:spacing w:after="480" w:line="240" w:lineRule="exact"/>
      <w:jc w:val="center"/>
    </w:pPr>
    <w:rPr>
      <w:rFonts w:ascii="Calibri" w:hAnsi="Calibri" w:cs="Calibri"/>
      <w:sz w:val="28"/>
      <w:szCs w:val="28"/>
      <w:lang w:eastAsia="ar-SA"/>
    </w:rPr>
  </w:style>
  <w:style w:type="paragraph" w:customStyle="1" w:styleId="afffc">
    <w:name w:val="регистрационные поля"/>
    <w:basedOn w:val="a"/>
    <w:uiPriority w:val="99"/>
    <w:rsid w:val="002C3FA6"/>
    <w:pPr>
      <w:suppressAutoHyphens/>
      <w:spacing w:line="240" w:lineRule="exact"/>
      <w:jc w:val="center"/>
    </w:pPr>
    <w:rPr>
      <w:rFonts w:ascii="Calibri" w:hAnsi="Calibri" w:cs="Calibri"/>
      <w:b/>
      <w:bCs/>
      <w:sz w:val="28"/>
      <w:szCs w:val="28"/>
      <w:lang w:val="en-US" w:eastAsia="ar-SA"/>
    </w:rPr>
  </w:style>
  <w:style w:type="paragraph" w:customStyle="1" w:styleId="afffd">
    <w:name w:val="Исполнитель"/>
    <w:basedOn w:val="a0"/>
    <w:uiPriority w:val="99"/>
    <w:rsid w:val="002C3FA6"/>
    <w:pPr>
      <w:suppressAutoHyphens/>
      <w:spacing w:line="240" w:lineRule="exact"/>
    </w:pPr>
    <w:rPr>
      <w:rFonts w:ascii="Calibri" w:hAnsi="Calibri" w:cs="Calibri"/>
      <w:b/>
      <w:color w:val="auto"/>
      <w:sz w:val="24"/>
      <w:szCs w:val="24"/>
      <w:lang w:eastAsia="ar-SA"/>
    </w:rPr>
  </w:style>
  <w:style w:type="paragraph" w:customStyle="1" w:styleId="afffe">
    <w:name w:val="Подпись на общем бланке"/>
    <w:basedOn w:val="afff2"/>
    <w:uiPriority w:val="99"/>
    <w:rsid w:val="002C3FA6"/>
    <w:pPr>
      <w:tabs>
        <w:tab w:val="right" w:pos="9639"/>
      </w:tabs>
      <w:spacing w:before="480" w:line="240" w:lineRule="exact"/>
      <w:ind w:left="0"/>
      <w:jc w:val="center"/>
    </w:pPr>
    <w:rPr>
      <w:b w:val="0"/>
      <w:bCs w:val="0"/>
    </w:rPr>
  </w:style>
  <w:style w:type="paragraph" w:customStyle="1" w:styleId="affff">
    <w:name w:val="Заголовок статьи"/>
    <w:basedOn w:val="a"/>
    <w:uiPriority w:val="99"/>
    <w:rsid w:val="002C3FA6"/>
    <w:pPr>
      <w:suppressAutoHyphens/>
      <w:spacing w:line="100" w:lineRule="atLeast"/>
      <w:ind w:left="1612" w:hanging="892"/>
      <w:jc w:val="both"/>
    </w:pPr>
    <w:rPr>
      <w:rFonts w:ascii="Arial" w:hAnsi="Arial" w:cs="Arial"/>
      <w:sz w:val="20"/>
      <w:lang w:eastAsia="ar-SA"/>
    </w:rPr>
  </w:style>
  <w:style w:type="paragraph" w:customStyle="1" w:styleId="affff0">
    <w:name w:val="Комментарий"/>
    <w:basedOn w:val="a"/>
    <w:uiPriority w:val="99"/>
    <w:rsid w:val="002C3FA6"/>
    <w:pPr>
      <w:suppressAutoHyphens/>
      <w:spacing w:line="100" w:lineRule="atLeast"/>
      <w:ind w:left="170"/>
      <w:jc w:val="both"/>
    </w:pPr>
    <w:rPr>
      <w:rFonts w:ascii="Arial" w:hAnsi="Arial" w:cs="Arial"/>
      <w:i/>
      <w:iCs/>
      <w:color w:val="800080"/>
      <w:sz w:val="20"/>
      <w:lang w:eastAsia="ar-SA"/>
    </w:rPr>
  </w:style>
  <w:style w:type="paragraph" w:customStyle="1" w:styleId="101">
    <w:name w:val="Обычный 10"/>
    <w:basedOn w:val="a"/>
    <w:uiPriority w:val="99"/>
    <w:rsid w:val="002C3FA6"/>
    <w:pPr>
      <w:suppressAutoHyphens/>
      <w:spacing w:line="100" w:lineRule="atLeast"/>
      <w:ind w:right="2" w:firstLine="110"/>
      <w:jc w:val="both"/>
    </w:pPr>
    <w:rPr>
      <w:rFonts w:ascii="Calibri" w:hAnsi="Calibri" w:cs="Calibri"/>
      <w:sz w:val="20"/>
      <w:lang w:eastAsia="ar-SA"/>
    </w:rPr>
  </w:style>
  <w:style w:type="paragraph" w:customStyle="1" w:styleId="1f9">
    <w:name w:val="Стиль1"/>
    <w:basedOn w:val="af4"/>
    <w:uiPriority w:val="99"/>
    <w:rsid w:val="002C3FA6"/>
    <w:pPr>
      <w:suppressAutoHyphens/>
      <w:spacing w:after="60" w:line="100" w:lineRule="atLeast"/>
    </w:pPr>
    <w:rPr>
      <w:rFonts w:ascii="Calibri" w:hAnsi="Calibri" w:cs="Calibri"/>
      <w:sz w:val="28"/>
      <w:szCs w:val="28"/>
      <w:lang w:val="ru-RU" w:eastAsia="ar-SA"/>
    </w:rPr>
  </w:style>
  <w:style w:type="paragraph" w:customStyle="1" w:styleId="1fa">
    <w:name w:val="Знак1"/>
    <w:basedOn w:val="a"/>
    <w:uiPriority w:val="99"/>
    <w:rsid w:val="002C3FA6"/>
    <w:pPr>
      <w:suppressAutoHyphens/>
      <w:spacing w:after="160" w:line="240" w:lineRule="exact"/>
      <w:jc w:val="both"/>
    </w:pPr>
    <w:rPr>
      <w:rFonts w:ascii="Calibri" w:hAnsi="Calibri" w:cs="Calibri"/>
      <w:szCs w:val="24"/>
      <w:lang w:val="en-US" w:eastAsia="ar-SA"/>
    </w:rPr>
  </w:style>
  <w:style w:type="paragraph" w:customStyle="1" w:styleId="Normal1">
    <w:name w:val="Normal1"/>
    <w:uiPriority w:val="99"/>
    <w:rsid w:val="002C3FA6"/>
    <w:pPr>
      <w:widowControl w:val="0"/>
      <w:suppressAutoHyphens/>
      <w:spacing w:line="100" w:lineRule="atLeast"/>
      <w:jc w:val="center"/>
    </w:pPr>
    <w:rPr>
      <w:rFonts w:ascii="Calibri" w:hAnsi="Calibri" w:cs="Calibri"/>
      <w:lang w:eastAsia="ar-SA"/>
    </w:rPr>
  </w:style>
  <w:style w:type="paragraph" w:customStyle="1" w:styleId="affff1">
    <w:name w:val="Знак Знак Знак Знак Знак Знак Знак"/>
    <w:basedOn w:val="a"/>
    <w:uiPriority w:val="99"/>
    <w:rsid w:val="002C3FA6"/>
    <w:pPr>
      <w:suppressAutoHyphens/>
      <w:spacing w:before="100" w:after="100" w:line="100" w:lineRule="atLeast"/>
      <w:jc w:val="center"/>
    </w:pPr>
    <w:rPr>
      <w:rFonts w:ascii="Tahoma" w:hAnsi="Tahoma" w:cs="Tahoma"/>
      <w:sz w:val="20"/>
      <w:lang w:val="en-US" w:eastAsia="ar-SA"/>
    </w:rPr>
  </w:style>
  <w:style w:type="paragraph" w:customStyle="1" w:styleId="1fb">
    <w:name w:val="Знак Знак Знак Знак Знак Знак Знак Знак Знак Знак1"/>
    <w:basedOn w:val="a"/>
    <w:uiPriority w:val="99"/>
    <w:rsid w:val="002C3FA6"/>
    <w:pPr>
      <w:suppressAutoHyphens/>
      <w:spacing w:after="160" w:line="240" w:lineRule="exact"/>
      <w:jc w:val="center"/>
    </w:pPr>
    <w:rPr>
      <w:rFonts w:ascii="Verdana" w:hAnsi="Verdana" w:cs="Verdana"/>
      <w:szCs w:val="24"/>
      <w:lang w:val="en-US" w:eastAsia="ar-SA"/>
    </w:rPr>
  </w:style>
  <w:style w:type="paragraph" w:customStyle="1" w:styleId="1fc">
    <w:name w:val="Знак Знак Знак Знак Знак Знак Знак1"/>
    <w:basedOn w:val="a"/>
    <w:uiPriority w:val="99"/>
    <w:rsid w:val="002C3FA6"/>
    <w:pPr>
      <w:suppressAutoHyphens/>
      <w:spacing w:before="100" w:after="100" w:line="100" w:lineRule="atLeast"/>
      <w:jc w:val="center"/>
    </w:pPr>
    <w:rPr>
      <w:rFonts w:ascii="Tahoma" w:hAnsi="Tahoma" w:cs="Tahoma"/>
      <w:sz w:val="20"/>
      <w:lang w:val="en-US" w:eastAsia="ar-SA"/>
    </w:rPr>
  </w:style>
  <w:style w:type="paragraph" w:customStyle="1" w:styleId="msonormalcxspmiddle">
    <w:name w:val="msonormalcxspmiddle"/>
    <w:basedOn w:val="a"/>
    <w:uiPriority w:val="99"/>
    <w:rsid w:val="002C3FA6"/>
    <w:pPr>
      <w:suppressAutoHyphens/>
      <w:spacing w:before="100" w:after="100" w:line="100" w:lineRule="atLeast"/>
      <w:jc w:val="center"/>
    </w:pPr>
    <w:rPr>
      <w:rFonts w:ascii="Calibri" w:hAnsi="Calibri" w:cs="Calibri"/>
      <w:color w:val="000000"/>
      <w:szCs w:val="24"/>
      <w:lang w:eastAsia="ar-SA"/>
    </w:rPr>
  </w:style>
  <w:style w:type="paragraph" w:customStyle="1" w:styleId="msonormalcxsplast">
    <w:name w:val="msonormalcxsplast"/>
    <w:basedOn w:val="a"/>
    <w:uiPriority w:val="99"/>
    <w:rsid w:val="002C3FA6"/>
    <w:pPr>
      <w:suppressAutoHyphens/>
      <w:spacing w:before="100" w:after="100" w:line="100" w:lineRule="atLeast"/>
      <w:jc w:val="center"/>
    </w:pPr>
    <w:rPr>
      <w:rFonts w:ascii="Calibri" w:hAnsi="Calibri" w:cs="Calibri"/>
      <w:color w:val="000000"/>
      <w:szCs w:val="24"/>
      <w:lang w:eastAsia="ar-SA"/>
    </w:rPr>
  </w:style>
  <w:style w:type="paragraph" w:customStyle="1" w:styleId="affff2">
    <w:name w:val="......."/>
    <w:basedOn w:val="a"/>
    <w:uiPriority w:val="99"/>
    <w:rsid w:val="002C3FA6"/>
    <w:pPr>
      <w:suppressAutoHyphens/>
      <w:spacing w:line="100" w:lineRule="atLeast"/>
      <w:jc w:val="center"/>
    </w:pPr>
    <w:rPr>
      <w:rFonts w:ascii="Calibri" w:hAnsi="Calibri" w:cs="Calibri"/>
      <w:szCs w:val="24"/>
      <w:lang w:eastAsia="ar-SA"/>
    </w:rPr>
  </w:style>
  <w:style w:type="paragraph" w:customStyle="1" w:styleId="2e">
    <w:name w:val="Обычный2"/>
    <w:uiPriority w:val="99"/>
    <w:rsid w:val="002C3FA6"/>
    <w:pPr>
      <w:widowControl w:val="0"/>
      <w:suppressAutoHyphens/>
      <w:spacing w:line="100" w:lineRule="atLeast"/>
    </w:pPr>
    <w:rPr>
      <w:rFonts w:ascii="Calibri" w:hAnsi="Calibri" w:cs="Calibri"/>
      <w:lang w:eastAsia="ar-SA"/>
    </w:rPr>
  </w:style>
  <w:style w:type="paragraph" w:styleId="2f">
    <w:name w:val="Body Text First Indent 2"/>
    <w:basedOn w:val="af4"/>
    <w:link w:val="215"/>
    <w:uiPriority w:val="99"/>
    <w:rsid w:val="002C3FA6"/>
    <w:pPr>
      <w:widowControl w:val="0"/>
      <w:suppressAutoHyphens/>
      <w:spacing w:after="120" w:line="100" w:lineRule="atLeast"/>
      <w:ind w:left="283" w:firstLine="210"/>
      <w:jc w:val="left"/>
    </w:pPr>
    <w:rPr>
      <w:rFonts w:ascii="Calibri" w:hAnsi="Calibri" w:cs="Calibri"/>
      <w:lang w:val="ru-RU" w:eastAsia="ar-SA"/>
    </w:rPr>
  </w:style>
  <w:style w:type="character" w:customStyle="1" w:styleId="215">
    <w:name w:val="Красная строка 2 Знак1"/>
    <w:basedOn w:val="af5"/>
    <w:link w:val="2f"/>
    <w:uiPriority w:val="99"/>
    <w:rsid w:val="002C3FA6"/>
    <w:rPr>
      <w:rFonts w:ascii="Calibri" w:hAnsi="Calibri" w:cs="Calibri"/>
      <w:lang w:val="x-none" w:eastAsia="ar-SA"/>
    </w:rPr>
  </w:style>
  <w:style w:type="paragraph" w:customStyle="1" w:styleId="222">
    <w:name w:val="Основной текст 22"/>
    <w:basedOn w:val="a"/>
    <w:uiPriority w:val="99"/>
    <w:rsid w:val="002C3FA6"/>
    <w:pPr>
      <w:suppressAutoHyphens/>
      <w:spacing w:line="216" w:lineRule="auto"/>
      <w:ind w:firstLine="709"/>
      <w:jc w:val="both"/>
    </w:pPr>
    <w:rPr>
      <w:rFonts w:ascii="Calibri" w:hAnsi="Calibri" w:cs="Calibri"/>
      <w:sz w:val="20"/>
      <w:lang w:eastAsia="ar-SA"/>
    </w:rPr>
  </w:style>
  <w:style w:type="paragraph" w:customStyle="1" w:styleId="Default">
    <w:name w:val="Default"/>
    <w:uiPriority w:val="99"/>
    <w:rsid w:val="002C3FA6"/>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3FA6"/>
    <w:pPr>
      <w:suppressAutoHyphens/>
      <w:spacing w:line="100" w:lineRule="atLeast"/>
    </w:pPr>
    <w:rPr>
      <w:rFonts w:ascii="Verdana" w:hAnsi="Verdana" w:cs="Verdana"/>
      <w:sz w:val="20"/>
      <w:lang w:val="en-US" w:eastAsia="ar-SA"/>
    </w:rPr>
  </w:style>
  <w:style w:type="paragraph" w:customStyle="1" w:styleId="s1">
    <w:name w:val="s_1"/>
    <w:basedOn w:val="a"/>
    <w:uiPriority w:val="99"/>
    <w:rsid w:val="002C3FA6"/>
    <w:pPr>
      <w:spacing w:before="100" w:beforeAutospacing="1" w:after="100" w:afterAutospacing="1"/>
    </w:pPr>
    <w:rPr>
      <w:rFonts w:ascii="Calibri" w:hAnsi="Calibri" w:cs="Calibri"/>
      <w:szCs w:val="24"/>
    </w:rPr>
  </w:style>
  <w:style w:type="character" w:customStyle="1" w:styleId="ListLabel11">
    <w:name w:val="ListLabel 11"/>
    <w:uiPriority w:val="99"/>
    <w:rsid w:val="002C3FA6"/>
    <w:rPr>
      <w:rFonts w:ascii="Times New Roman" w:hAnsi="Times New Roman"/>
      <w:color w:val="FF0000"/>
      <w:sz w:val="28"/>
    </w:rPr>
  </w:style>
  <w:style w:type="character" w:customStyle="1" w:styleId="UnresolvedMention">
    <w:name w:val="Unresolved Mention"/>
    <w:basedOn w:val="a1"/>
    <w:uiPriority w:val="99"/>
    <w:semiHidden/>
    <w:unhideWhenUsed/>
    <w:rsid w:val="002C3FA6"/>
    <w:rPr>
      <w:rFonts w:cs="Times New Roman"/>
      <w:color w:val="605E5C"/>
      <w:shd w:val="clear" w:color="auto" w:fill="E1DFDD"/>
    </w:rPr>
  </w:style>
  <w:style w:type="paragraph" w:customStyle="1" w:styleId="msonormal0">
    <w:name w:val="msonormal"/>
    <w:basedOn w:val="a"/>
    <w:rsid w:val="00D646D0"/>
    <w:pPr>
      <w:spacing w:before="100" w:beforeAutospacing="1" w:after="100" w:afterAutospacing="1"/>
    </w:pPr>
    <w:rPr>
      <w:szCs w:val="24"/>
    </w:rPr>
  </w:style>
  <w:style w:type="paragraph" w:customStyle="1" w:styleId="a14">
    <w:name w:val="a14"/>
    <w:basedOn w:val="a"/>
    <w:rsid w:val="00D646D0"/>
    <w:pPr>
      <w:spacing w:before="100" w:beforeAutospacing="1" w:after="100" w:afterAutospacing="1"/>
    </w:pPr>
    <w:rPr>
      <w:szCs w:val="24"/>
    </w:rPr>
  </w:style>
  <w:style w:type="paragraph" w:customStyle="1" w:styleId="consnonformat0">
    <w:name w:val="consnonformat"/>
    <w:basedOn w:val="a"/>
    <w:rsid w:val="00D646D0"/>
    <w:pPr>
      <w:spacing w:before="100" w:beforeAutospacing="1" w:after="100" w:afterAutospacing="1"/>
    </w:pPr>
    <w:rPr>
      <w:szCs w:val="24"/>
    </w:rPr>
  </w:style>
  <w:style w:type="paragraph" w:customStyle="1" w:styleId="consplusnonformat0">
    <w:name w:val="consplusnonformat"/>
    <w:basedOn w:val="a"/>
    <w:rsid w:val="00D646D0"/>
    <w:pPr>
      <w:spacing w:before="100" w:beforeAutospacing="1" w:after="100" w:afterAutospacing="1"/>
    </w:pPr>
    <w:rPr>
      <w:szCs w:val="24"/>
    </w:rPr>
  </w:style>
  <w:style w:type="paragraph" w:customStyle="1" w:styleId="bodytextindent">
    <w:name w:val="bodytextindent"/>
    <w:basedOn w:val="a"/>
    <w:rsid w:val="00D646D0"/>
    <w:pPr>
      <w:spacing w:before="100" w:beforeAutospacing="1" w:after="100" w:afterAutospacing="1"/>
    </w:pPr>
    <w:rPr>
      <w:szCs w:val="24"/>
    </w:rPr>
  </w:style>
  <w:style w:type="paragraph" w:customStyle="1" w:styleId="listparagraph">
    <w:name w:val="listparagraph"/>
    <w:basedOn w:val="a"/>
    <w:rsid w:val="00D646D0"/>
    <w:pPr>
      <w:spacing w:before="100" w:beforeAutospacing="1" w:after="100" w:afterAutospacing="1"/>
    </w:pPr>
    <w:rPr>
      <w:szCs w:val="24"/>
    </w:rPr>
  </w:style>
  <w:style w:type="paragraph" w:customStyle="1" w:styleId="default0">
    <w:name w:val="default"/>
    <w:basedOn w:val="a"/>
    <w:rsid w:val="00D646D0"/>
    <w:pPr>
      <w:spacing w:before="100" w:beforeAutospacing="1" w:after="100" w:afterAutospacing="1"/>
    </w:pPr>
    <w:rPr>
      <w:szCs w:val="24"/>
    </w:rPr>
  </w:style>
  <w:style w:type="paragraph" w:customStyle="1" w:styleId="bodytext2">
    <w:name w:val="bodytext2"/>
    <w:basedOn w:val="a"/>
    <w:rsid w:val="00614F99"/>
    <w:pPr>
      <w:spacing w:before="100" w:beforeAutospacing="1" w:after="100" w:afterAutospacing="1"/>
    </w:pPr>
    <w:rPr>
      <w:szCs w:val="24"/>
    </w:rPr>
  </w:style>
  <w:style w:type="paragraph" w:customStyle="1" w:styleId="p8">
    <w:name w:val="p8"/>
    <w:basedOn w:val="a"/>
    <w:rsid w:val="00937B2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595652">
      <w:bodyDiv w:val="1"/>
      <w:marLeft w:val="0"/>
      <w:marRight w:val="0"/>
      <w:marTop w:val="0"/>
      <w:marBottom w:val="0"/>
      <w:divBdr>
        <w:top w:val="none" w:sz="0" w:space="0" w:color="auto"/>
        <w:left w:val="none" w:sz="0" w:space="0" w:color="auto"/>
        <w:bottom w:val="none" w:sz="0" w:space="0" w:color="auto"/>
        <w:right w:val="none" w:sz="0" w:space="0" w:color="auto"/>
      </w:divBdr>
    </w:div>
    <w:div w:id="614408047">
      <w:bodyDiv w:val="1"/>
      <w:marLeft w:val="0"/>
      <w:marRight w:val="0"/>
      <w:marTop w:val="0"/>
      <w:marBottom w:val="0"/>
      <w:divBdr>
        <w:top w:val="none" w:sz="0" w:space="0" w:color="auto"/>
        <w:left w:val="none" w:sz="0" w:space="0" w:color="auto"/>
        <w:bottom w:val="none" w:sz="0" w:space="0" w:color="auto"/>
        <w:right w:val="none" w:sz="0" w:space="0" w:color="auto"/>
      </w:divBdr>
    </w:div>
    <w:div w:id="1338267930">
      <w:bodyDiv w:val="1"/>
      <w:marLeft w:val="0"/>
      <w:marRight w:val="0"/>
      <w:marTop w:val="0"/>
      <w:marBottom w:val="0"/>
      <w:divBdr>
        <w:top w:val="none" w:sz="0" w:space="0" w:color="auto"/>
        <w:left w:val="none" w:sz="0" w:space="0" w:color="auto"/>
        <w:bottom w:val="none" w:sz="0" w:space="0" w:color="auto"/>
        <w:right w:val="none" w:sz="0" w:space="0" w:color="auto"/>
      </w:divBdr>
    </w:div>
    <w:div w:id="1562598225">
      <w:bodyDiv w:val="1"/>
      <w:marLeft w:val="0"/>
      <w:marRight w:val="0"/>
      <w:marTop w:val="0"/>
      <w:marBottom w:val="0"/>
      <w:divBdr>
        <w:top w:val="none" w:sz="0" w:space="0" w:color="auto"/>
        <w:left w:val="none" w:sz="0" w:space="0" w:color="auto"/>
        <w:bottom w:val="none" w:sz="0" w:space="0" w:color="auto"/>
        <w:right w:val="none" w:sz="0" w:space="0" w:color="auto"/>
      </w:divBdr>
      <w:divsChild>
        <w:div w:id="214466422">
          <w:marLeft w:val="0"/>
          <w:marRight w:val="0"/>
          <w:marTop w:val="0"/>
          <w:marBottom w:val="0"/>
          <w:divBdr>
            <w:top w:val="none" w:sz="0" w:space="0" w:color="auto"/>
            <w:left w:val="none" w:sz="0" w:space="0" w:color="auto"/>
            <w:bottom w:val="none" w:sz="0" w:space="0" w:color="auto"/>
            <w:right w:val="none" w:sz="0" w:space="0" w:color="auto"/>
          </w:divBdr>
          <w:divsChild>
            <w:div w:id="638535288">
              <w:marLeft w:val="0"/>
              <w:marRight w:val="0"/>
              <w:marTop w:val="0"/>
              <w:marBottom w:val="0"/>
              <w:divBdr>
                <w:top w:val="none" w:sz="0" w:space="0" w:color="auto"/>
                <w:left w:val="none" w:sz="0" w:space="0" w:color="auto"/>
                <w:bottom w:val="none" w:sz="0" w:space="0" w:color="auto"/>
                <w:right w:val="none" w:sz="0" w:space="0" w:color="auto"/>
              </w:divBdr>
              <w:divsChild>
                <w:div w:id="6045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1011">
          <w:marLeft w:val="0"/>
          <w:marRight w:val="0"/>
          <w:marTop w:val="0"/>
          <w:marBottom w:val="0"/>
          <w:divBdr>
            <w:top w:val="single" w:sz="6" w:space="4" w:color="E0E0E0"/>
            <w:left w:val="single" w:sz="6" w:space="0" w:color="E0E0E0"/>
            <w:bottom w:val="single" w:sz="6" w:space="0" w:color="E0E0E0"/>
            <w:right w:val="single" w:sz="6" w:space="0" w:color="E0E0E0"/>
          </w:divBdr>
          <w:divsChild>
            <w:div w:id="1047922312">
              <w:marLeft w:val="0"/>
              <w:marRight w:val="0"/>
              <w:marTop w:val="0"/>
              <w:marBottom w:val="0"/>
              <w:divBdr>
                <w:top w:val="none" w:sz="0" w:space="0" w:color="auto"/>
                <w:left w:val="none" w:sz="0" w:space="0" w:color="auto"/>
                <w:bottom w:val="none" w:sz="0" w:space="0" w:color="auto"/>
                <w:right w:val="none" w:sz="0" w:space="0" w:color="auto"/>
              </w:divBdr>
              <w:divsChild>
                <w:div w:id="1456607091">
                  <w:marLeft w:val="0"/>
                  <w:marRight w:val="0"/>
                  <w:marTop w:val="0"/>
                  <w:marBottom w:val="0"/>
                  <w:divBdr>
                    <w:top w:val="none" w:sz="0" w:space="0" w:color="auto"/>
                    <w:left w:val="none" w:sz="0" w:space="0" w:color="auto"/>
                    <w:bottom w:val="none" w:sz="0" w:space="0" w:color="auto"/>
                    <w:right w:val="none" w:sz="0" w:space="0" w:color="auto"/>
                  </w:divBdr>
                  <w:divsChild>
                    <w:div w:id="217132964">
                      <w:marLeft w:val="0"/>
                      <w:marRight w:val="0"/>
                      <w:marTop w:val="0"/>
                      <w:marBottom w:val="0"/>
                      <w:divBdr>
                        <w:top w:val="none" w:sz="0" w:space="0" w:color="auto"/>
                        <w:left w:val="none" w:sz="0" w:space="0" w:color="auto"/>
                        <w:bottom w:val="none" w:sz="0" w:space="0" w:color="auto"/>
                        <w:right w:val="none" w:sz="0" w:space="0" w:color="auto"/>
                      </w:divBdr>
                    </w:div>
                    <w:div w:id="1303731759">
                      <w:marLeft w:val="0"/>
                      <w:marRight w:val="0"/>
                      <w:marTop w:val="0"/>
                      <w:marBottom w:val="0"/>
                      <w:divBdr>
                        <w:top w:val="none" w:sz="0" w:space="0" w:color="auto"/>
                        <w:left w:val="none" w:sz="0" w:space="0" w:color="auto"/>
                        <w:bottom w:val="none" w:sz="0" w:space="0" w:color="auto"/>
                        <w:right w:val="none" w:sz="0" w:space="0" w:color="auto"/>
                      </w:divBdr>
                    </w:div>
                    <w:div w:id="15529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3387">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15491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3137">
          <w:marLeft w:val="0"/>
          <w:marRight w:val="0"/>
          <w:marTop w:val="0"/>
          <w:marBottom w:val="0"/>
          <w:divBdr>
            <w:top w:val="none" w:sz="0" w:space="0" w:color="auto"/>
            <w:left w:val="none" w:sz="0" w:space="0" w:color="auto"/>
            <w:bottom w:val="none" w:sz="0" w:space="0" w:color="auto"/>
            <w:right w:val="none" w:sz="0" w:space="0" w:color="auto"/>
          </w:divBdr>
          <w:divsChild>
            <w:div w:id="56981474">
              <w:marLeft w:val="0"/>
              <w:marRight w:val="0"/>
              <w:marTop w:val="0"/>
              <w:marBottom w:val="0"/>
              <w:divBdr>
                <w:top w:val="none" w:sz="0" w:space="0" w:color="auto"/>
                <w:left w:val="none" w:sz="0" w:space="0" w:color="auto"/>
                <w:bottom w:val="none" w:sz="0" w:space="0" w:color="auto"/>
                <w:right w:val="none" w:sz="0" w:space="0" w:color="auto"/>
              </w:divBdr>
              <w:divsChild>
                <w:div w:id="1832716659">
                  <w:marLeft w:val="0"/>
                  <w:marRight w:val="0"/>
                  <w:marTop w:val="0"/>
                  <w:marBottom w:val="0"/>
                  <w:divBdr>
                    <w:top w:val="none" w:sz="0" w:space="0" w:color="auto"/>
                    <w:left w:val="none" w:sz="0" w:space="0" w:color="auto"/>
                    <w:bottom w:val="none" w:sz="0" w:space="0" w:color="auto"/>
                    <w:right w:val="none" w:sz="0" w:space="0" w:color="auto"/>
                  </w:divBdr>
                  <w:divsChild>
                    <w:div w:id="462961347">
                      <w:marLeft w:val="0"/>
                      <w:marRight w:val="0"/>
                      <w:marTop w:val="0"/>
                      <w:marBottom w:val="0"/>
                      <w:divBdr>
                        <w:top w:val="none" w:sz="0" w:space="0" w:color="auto"/>
                        <w:left w:val="none" w:sz="0" w:space="0" w:color="auto"/>
                        <w:bottom w:val="none" w:sz="0" w:space="0" w:color="auto"/>
                        <w:right w:val="none" w:sz="0" w:space="0" w:color="auto"/>
                      </w:divBdr>
                      <w:divsChild>
                        <w:div w:id="880242926">
                          <w:marLeft w:val="0"/>
                          <w:marRight w:val="0"/>
                          <w:marTop w:val="0"/>
                          <w:marBottom w:val="0"/>
                          <w:divBdr>
                            <w:top w:val="none" w:sz="0" w:space="0" w:color="auto"/>
                            <w:left w:val="none" w:sz="0" w:space="0" w:color="auto"/>
                            <w:bottom w:val="none" w:sz="0" w:space="0" w:color="auto"/>
                            <w:right w:val="none" w:sz="0" w:space="0" w:color="auto"/>
                          </w:divBdr>
                          <w:divsChild>
                            <w:div w:id="447743143">
                              <w:marLeft w:val="0"/>
                              <w:marRight w:val="0"/>
                              <w:marTop w:val="0"/>
                              <w:marBottom w:val="0"/>
                              <w:divBdr>
                                <w:top w:val="none" w:sz="0" w:space="0" w:color="auto"/>
                                <w:left w:val="none" w:sz="0" w:space="0" w:color="auto"/>
                                <w:bottom w:val="none" w:sz="0" w:space="0" w:color="auto"/>
                                <w:right w:val="none" w:sz="0" w:space="0" w:color="auto"/>
                              </w:divBdr>
                              <w:divsChild>
                                <w:div w:id="41365575">
                                  <w:marLeft w:val="0"/>
                                  <w:marRight w:val="0"/>
                                  <w:marTop w:val="0"/>
                                  <w:marBottom w:val="0"/>
                                  <w:divBdr>
                                    <w:top w:val="none" w:sz="0" w:space="0" w:color="auto"/>
                                    <w:left w:val="none" w:sz="0" w:space="0" w:color="auto"/>
                                    <w:bottom w:val="none" w:sz="0" w:space="0" w:color="auto"/>
                                    <w:right w:val="none" w:sz="0" w:space="0" w:color="auto"/>
                                  </w:divBdr>
                                  <w:divsChild>
                                    <w:div w:id="1742829750">
                                      <w:marLeft w:val="0"/>
                                      <w:marRight w:val="0"/>
                                      <w:marTop w:val="0"/>
                                      <w:marBottom w:val="0"/>
                                      <w:divBdr>
                                        <w:top w:val="none" w:sz="0" w:space="0" w:color="auto"/>
                                        <w:left w:val="none" w:sz="0" w:space="0" w:color="auto"/>
                                        <w:bottom w:val="none" w:sz="0" w:space="0" w:color="auto"/>
                                        <w:right w:val="none" w:sz="0" w:space="0" w:color="auto"/>
                                      </w:divBdr>
                                    </w:div>
                                  </w:divsChild>
                                </w:div>
                                <w:div w:id="72431087">
                                  <w:marLeft w:val="0"/>
                                  <w:marRight w:val="0"/>
                                  <w:marTop w:val="0"/>
                                  <w:marBottom w:val="0"/>
                                  <w:divBdr>
                                    <w:top w:val="none" w:sz="0" w:space="0" w:color="auto"/>
                                    <w:left w:val="none" w:sz="0" w:space="0" w:color="auto"/>
                                    <w:bottom w:val="none" w:sz="0" w:space="0" w:color="auto"/>
                                    <w:right w:val="none" w:sz="0" w:space="0" w:color="auto"/>
                                  </w:divBdr>
                                </w:div>
                                <w:div w:id="324087033">
                                  <w:marLeft w:val="0"/>
                                  <w:marRight w:val="0"/>
                                  <w:marTop w:val="0"/>
                                  <w:marBottom w:val="0"/>
                                  <w:divBdr>
                                    <w:top w:val="none" w:sz="0" w:space="0" w:color="auto"/>
                                    <w:left w:val="none" w:sz="0" w:space="0" w:color="auto"/>
                                    <w:bottom w:val="none" w:sz="0" w:space="0" w:color="auto"/>
                                    <w:right w:val="none" w:sz="0" w:space="0" w:color="auto"/>
                                  </w:divBdr>
                                </w:div>
                                <w:div w:id="863320902">
                                  <w:marLeft w:val="0"/>
                                  <w:marRight w:val="0"/>
                                  <w:marTop w:val="0"/>
                                  <w:marBottom w:val="0"/>
                                  <w:divBdr>
                                    <w:top w:val="none" w:sz="0" w:space="0" w:color="auto"/>
                                    <w:left w:val="none" w:sz="0" w:space="0" w:color="auto"/>
                                    <w:bottom w:val="none" w:sz="0" w:space="0" w:color="auto"/>
                                    <w:right w:val="none" w:sz="0" w:space="0" w:color="auto"/>
                                  </w:divBdr>
                                </w:div>
                              </w:divsChild>
                            </w:div>
                            <w:div w:id="527450313">
                              <w:marLeft w:val="0"/>
                              <w:marRight w:val="0"/>
                              <w:marTop w:val="0"/>
                              <w:marBottom w:val="0"/>
                              <w:divBdr>
                                <w:top w:val="none" w:sz="0" w:space="0" w:color="auto"/>
                                <w:left w:val="none" w:sz="0" w:space="0" w:color="auto"/>
                                <w:bottom w:val="none" w:sz="0" w:space="0" w:color="auto"/>
                                <w:right w:val="none" w:sz="0" w:space="0" w:color="auto"/>
                              </w:divBdr>
                              <w:divsChild>
                                <w:div w:id="188422421">
                                  <w:marLeft w:val="0"/>
                                  <w:marRight w:val="0"/>
                                  <w:marTop w:val="0"/>
                                  <w:marBottom w:val="0"/>
                                  <w:divBdr>
                                    <w:top w:val="none" w:sz="0" w:space="0" w:color="auto"/>
                                    <w:left w:val="none" w:sz="0" w:space="0" w:color="auto"/>
                                    <w:bottom w:val="none" w:sz="0" w:space="0" w:color="auto"/>
                                    <w:right w:val="none" w:sz="0" w:space="0" w:color="auto"/>
                                  </w:divBdr>
                                </w:div>
                                <w:div w:id="252859702">
                                  <w:marLeft w:val="0"/>
                                  <w:marRight w:val="0"/>
                                  <w:marTop w:val="0"/>
                                  <w:marBottom w:val="0"/>
                                  <w:divBdr>
                                    <w:top w:val="none" w:sz="0" w:space="0" w:color="auto"/>
                                    <w:left w:val="none" w:sz="0" w:space="0" w:color="auto"/>
                                    <w:bottom w:val="none" w:sz="0" w:space="0" w:color="auto"/>
                                    <w:right w:val="none" w:sz="0" w:space="0" w:color="auto"/>
                                  </w:divBdr>
                                  <w:divsChild>
                                    <w:div w:id="1223372807">
                                      <w:marLeft w:val="0"/>
                                      <w:marRight w:val="0"/>
                                      <w:marTop w:val="0"/>
                                      <w:marBottom w:val="0"/>
                                      <w:divBdr>
                                        <w:top w:val="none" w:sz="0" w:space="0" w:color="auto"/>
                                        <w:left w:val="none" w:sz="0" w:space="0" w:color="auto"/>
                                        <w:bottom w:val="none" w:sz="0" w:space="0" w:color="auto"/>
                                        <w:right w:val="none" w:sz="0" w:space="0" w:color="auto"/>
                                      </w:divBdr>
                                    </w:div>
                                  </w:divsChild>
                                </w:div>
                                <w:div w:id="1818036852">
                                  <w:marLeft w:val="0"/>
                                  <w:marRight w:val="0"/>
                                  <w:marTop w:val="0"/>
                                  <w:marBottom w:val="0"/>
                                  <w:divBdr>
                                    <w:top w:val="none" w:sz="0" w:space="0" w:color="auto"/>
                                    <w:left w:val="none" w:sz="0" w:space="0" w:color="auto"/>
                                    <w:bottom w:val="none" w:sz="0" w:space="0" w:color="auto"/>
                                    <w:right w:val="none" w:sz="0" w:space="0" w:color="auto"/>
                                  </w:divBdr>
                                </w:div>
                              </w:divsChild>
                            </w:div>
                            <w:div w:id="1356468826">
                              <w:marLeft w:val="0"/>
                              <w:marRight w:val="0"/>
                              <w:marTop w:val="0"/>
                              <w:marBottom w:val="0"/>
                              <w:divBdr>
                                <w:top w:val="none" w:sz="0" w:space="0" w:color="auto"/>
                                <w:left w:val="none" w:sz="0" w:space="0" w:color="auto"/>
                                <w:bottom w:val="none" w:sz="0" w:space="0" w:color="auto"/>
                                <w:right w:val="none" w:sz="0" w:space="0" w:color="auto"/>
                              </w:divBdr>
                              <w:divsChild>
                                <w:div w:id="299308675">
                                  <w:marLeft w:val="0"/>
                                  <w:marRight w:val="0"/>
                                  <w:marTop w:val="0"/>
                                  <w:marBottom w:val="0"/>
                                  <w:divBdr>
                                    <w:top w:val="none" w:sz="0" w:space="0" w:color="auto"/>
                                    <w:left w:val="none" w:sz="0" w:space="0" w:color="auto"/>
                                    <w:bottom w:val="none" w:sz="0" w:space="0" w:color="auto"/>
                                    <w:right w:val="none" w:sz="0" w:space="0" w:color="auto"/>
                                  </w:divBdr>
                                </w:div>
                                <w:div w:id="543105208">
                                  <w:marLeft w:val="0"/>
                                  <w:marRight w:val="0"/>
                                  <w:marTop w:val="0"/>
                                  <w:marBottom w:val="0"/>
                                  <w:divBdr>
                                    <w:top w:val="none" w:sz="0" w:space="0" w:color="auto"/>
                                    <w:left w:val="none" w:sz="0" w:space="0" w:color="auto"/>
                                    <w:bottom w:val="none" w:sz="0" w:space="0" w:color="auto"/>
                                    <w:right w:val="none" w:sz="0" w:space="0" w:color="auto"/>
                                  </w:divBdr>
                                  <w:divsChild>
                                    <w:div w:id="1177312210">
                                      <w:marLeft w:val="0"/>
                                      <w:marRight w:val="0"/>
                                      <w:marTop w:val="0"/>
                                      <w:marBottom w:val="0"/>
                                      <w:divBdr>
                                        <w:top w:val="none" w:sz="0" w:space="0" w:color="auto"/>
                                        <w:left w:val="none" w:sz="0" w:space="0" w:color="auto"/>
                                        <w:bottom w:val="none" w:sz="0" w:space="0" w:color="auto"/>
                                        <w:right w:val="none" w:sz="0" w:space="0" w:color="auto"/>
                                      </w:divBdr>
                                    </w:div>
                                  </w:divsChild>
                                </w:div>
                                <w:div w:id="675158884">
                                  <w:marLeft w:val="0"/>
                                  <w:marRight w:val="0"/>
                                  <w:marTop w:val="0"/>
                                  <w:marBottom w:val="0"/>
                                  <w:divBdr>
                                    <w:top w:val="none" w:sz="0" w:space="0" w:color="auto"/>
                                    <w:left w:val="none" w:sz="0" w:space="0" w:color="auto"/>
                                    <w:bottom w:val="none" w:sz="0" w:space="0" w:color="auto"/>
                                    <w:right w:val="none" w:sz="0" w:space="0" w:color="auto"/>
                                  </w:divBdr>
                                </w:div>
                                <w:div w:id="1089885322">
                                  <w:marLeft w:val="0"/>
                                  <w:marRight w:val="0"/>
                                  <w:marTop w:val="0"/>
                                  <w:marBottom w:val="0"/>
                                  <w:divBdr>
                                    <w:top w:val="none" w:sz="0" w:space="0" w:color="auto"/>
                                    <w:left w:val="none" w:sz="0" w:space="0" w:color="auto"/>
                                    <w:bottom w:val="none" w:sz="0" w:space="0" w:color="auto"/>
                                    <w:right w:val="none" w:sz="0" w:space="0" w:color="auto"/>
                                  </w:divBdr>
                                </w:div>
                                <w:div w:id="1210068073">
                                  <w:marLeft w:val="0"/>
                                  <w:marRight w:val="0"/>
                                  <w:marTop w:val="0"/>
                                  <w:marBottom w:val="0"/>
                                  <w:divBdr>
                                    <w:top w:val="none" w:sz="0" w:space="0" w:color="auto"/>
                                    <w:left w:val="none" w:sz="0" w:space="0" w:color="auto"/>
                                    <w:bottom w:val="none" w:sz="0" w:space="0" w:color="auto"/>
                                    <w:right w:val="none" w:sz="0" w:space="0" w:color="auto"/>
                                  </w:divBdr>
                                </w:div>
                                <w:div w:id="1549952552">
                                  <w:marLeft w:val="0"/>
                                  <w:marRight w:val="0"/>
                                  <w:marTop w:val="0"/>
                                  <w:marBottom w:val="0"/>
                                  <w:divBdr>
                                    <w:top w:val="none" w:sz="0" w:space="0" w:color="auto"/>
                                    <w:left w:val="none" w:sz="0" w:space="0" w:color="auto"/>
                                    <w:bottom w:val="none" w:sz="0" w:space="0" w:color="auto"/>
                                    <w:right w:val="none" w:sz="0" w:space="0" w:color="auto"/>
                                  </w:divBdr>
                                </w:div>
                              </w:divsChild>
                            </w:div>
                            <w:div w:id="1413088568">
                              <w:marLeft w:val="0"/>
                              <w:marRight w:val="0"/>
                              <w:marTop w:val="0"/>
                              <w:marBottom w:val="0"/>
                              <w:divBdr>
                                <w:top w:val="none" w:sz="0" w:space="0" w:color="auto"/>
                                <w:left w:val="none" w:sz="0" w:space="0" w:color="auto"/>
                                <w:bottom w:val="none" w:sz="0" w:space="0" w:color="auto"/>
                                <w:right w:val="none" w:sz="0" w:space="0" w:color="auto"/>
                              </w:divBdr>
                              <w:divsChild>
                                <w:div w:id="409011044">
                                  <w:marLeft w:val="0"/>
                                  <w:marRight w:val="0"/>
                                  <w:marTop w:val="0"/>
                                  <w:marBottom w:val="0"/>
                                  <w:divBdr>
                                    <w:top w:val="none" w:sz="0" w:space="0" w:color="auto"/>
                                    <w:left w:val="none" w:sz="0" w:space="0" w:color="auto"/>
                                    <w:bottom w:val="none" w:sz="0" w:space="0" w:color="auto"/>
                                    <w:right w:val="none" w:sz="0" w:space="0" w:color="auto"/>
                                  </w:divBdr>
                                </w:div>
                                <w:div w:id="567226714">
                                  <w:marLeft w:val="0"/>
                                  <w:marRight w:val="0"/>
                                  <w:marTop w:val="0"/>
                                  <w:marBottom w:val="0"/>
                                  <w:divBdr>
                                    <w:top w:val="none" w:sz="0" w:space="0" w:color="auto"/>
                                    <w:left w:val="none" w:sz="0" w:space="0" w:color="auto"/>
                                    <w:bottom w:val="none" w:sz="0" w:space="0" w:color="auto"/>
                                    <w:right w:val="none" w:sz="0" w:space="0" w:color="auto"/>
                                  </w:divBdr>
                                </w:div>
                                <w:div w:id="643236219">
                                  <w:marLeft w:val="0"/>
                                  <w:marRight w:val="0"/>
                                  <w:marTop w:val="0"/>
                                  <w:marBottom w:val="0"/>
                                  <w:divBdr>
                                    <w:top w:val="none" w:sz="0" w:space="0" w:color="auto"/>
                                    <w:left w:val="none" w:sz="0" w:space="0" w:color="auto"/>
                                    <w:bottom w:val="none" w:sz="0" w:space="0" w:color="auto"/>
                                    <w:right w:val="none" w:sz="0" w:space="0" w:color="auto"/>
                                  </w:divBdr>
                                </w:div>
                                <w:div w:id="1591158485">
                                  <w:marLeft w:val="0"/>
                                  <w:marRight w:val="0"/>
                                  <w:marTop w:val="0"/>
                                  <w:marBottom w:val="0"/>
                                  <w:divBdr>
                                    <w:top w:val="none" w:sz="0" w:space="0" w:color="auto"/>
                                    <w:left w:val="none" w:sz="0" w:space="0" w:color="auto"/>
                                    <w:bottom w:val="none" w:sz="0" w:space="0" w:color="auto"/>
                                    <w:right w:val="none" w:sz="0" w:space="0" w:color="auto"/>
                                  </w:divBdr>
                                </w:div>
                                <w:div w:id="1605918557">
                                  <w:marLeft w:val="0"/>
                                  <w:marRight w:val="0"/>
                                  <w:marTop w:val="0"/>
                                  <w:marBottom w:val="0"/>
                                  <w:divBdr>
                                    <w:top w:val="none" w:sz="0" w:space="0" w:color="auto"/>
                                    <w:left w:val="none" w:sz="0" w:space="0" w:color="auto"/>
                                    <w:bottom w:val="none" w:sz="0" w:space="0" w:color="auto"/>
                                    <w:right w:val="none" w:sz="0" w:space="0" w:color="auto"/>
                                  </w:divBdr>
                                </w:div>
                              </w:divsChild>
                            </w:div>
                            <w:div w:id="1415317728">
                              <w:marLeft w:val="0"/>
                              <w:marRight w:val="0"/>
                              <w:marTop w:val="0"/>
                              <w:marBottom w:val="0"/>
                              <w:divBdr>
                                <w:top w:val="none" w:sz="0" w:space="0" w:color="auto"/>
                                <w:left w:val="none" w:sz="0" w:space="0" w:color="auto"/>
                                <w:bottom w:val="none" w:sz="0" w:space="0" w:color="auto"/>
                                <w:right w:val="none" w:sz="0" w:space="0" w:color="auto"/>
                              </w:divBdr>
                            </w:div>
                            <w:div w:id="1687438752">
                              <w:marLeft w:val="0"/>
                              <w:marRight w:val="0"/>
                              <w:marTop w:val="0"/>
                              <w:marBottom w:val="0"/>
                              <w:divBdr>
                                <w:top w:val="none" w:sz="0" w:space="0" w:color="auto"/>
                                <w:left w:val="none" w:sz="0" w:space="0" w:color="auto"/>
                                <w:bottom w:val="none" w:sz="0" w:space="0" w:color="auto"/>
                                <w:right w:val="none" w:sz="0" w:space="0" w:color="auto"/>
                              </w:divBdr>
                              <w:divsChild>
                                <w:div w:id="758790130">
                                  <w:marLeft w:val="0"/>
                                  <w:marRight w:val="0"/>
                                  <w:marTop w:val="0"/>
                                  <w:marBottom w:val="0"/>
                                  <w:divBdr>
                                    <w:top w:val="none" w:sz="0" w:space="0" w:color="auto"/>
                                    <w:left w:val="none" w:sz="0" w:space="0" w:color="auto"/>
                                    <w:bottom w:val="none" w:sz="0" w:space="0" w:color="auto"/>
                                    <w:right w:val="none" w:sz="0" w:space="0" w:color="auto"/>
                                  </w:divBdr>
                                </w:div>
                              </w:divsChild>
                            </w:div>
                            <w:div w:id="1764260689">
                              <w:marLeft w:val="0"/>
                              <w:marRight w:val="0"/>
                              <w:marTop w:val="0"/>
                              <w:marBottom w:val="0"/>
                              <w:divBdr>
                                <w:top w:val="none" w:sz="0" w:space="0" w:color="auto"/>
                                <w:left w:val="none" w:sz="0" w:space="0" w:color="auto"/>
                                <w:bottom w:val="none" w:sz="0" w:space="0" w:color="auto"/>
                                <w:right w:val="none" w:sz="0" w:space="0" w:color="auto"/>
                              </w:divBdr>
                            </w:div>
                            <w:div w:id="1936815111">
                              <w:marLeft w:val="0"/>
                              <w:marRight w:val="0"/>
                              <w:marTop w:val="0"/>
                              <w:marBottom w:val="0"/>
                              <w:divBdr>
                                <w:top w:val="none" w:sz="0" w:space="0" w:color="auto"/>
                                <w:left w:val="none" w:sz="0" w:space="0" w:color="auto"/>
                                <w:bottom w:val="none" w:sz="0" w:space="0" w:color="auto"/>
                                <w:right w:val="none" w:sz="0" w:space="0" w:color="auto"/>
                              </w:divBdr>
                            </w:div>
                            <w:div w:id="1939632743">
                              <w:marLeft w:val="0"/>
                              <w:marRight w:val="0"/>
                              <w:marTop w:val="0"/>
                              <w:marBottom w:val="0"/>
                              <w:divBdr>
                                <w:top w:val="none" w:sz="0" w:space="0" w:color="auto"/>
                                <w:left w:val="none" w:sz="0" w:space="0" w:color="auto"/>
                                <w:bottom w:val="none" w:sz="0" w:space="0" w:color="auto"/>
                                <w:right w:val="none" w:sz="0" w:space="0" w:color="auto"/>
                              </w:divBdr>
                              <w:divsChild>
                                <w:div w:id="508176458">
                                  <w:marLeft w:val="0"/>
                                  <w:marRight w:val="0"/>
                                  <w:marTop w:val="0"/>
                                  <w:marBottom w:val="0"/>
                                  <w:divBdr>
                                    <w:top w:val="none" w:sz="0" w:space="0" w:color="auto"/>
                                    <w:left w:val="none" w:sz="0" w:space="0" w:color="auto"/>
                                    <w:bottom w:val="none" w:sz="0" w:space="0" w:color="auto"/>
                                    <w:right w:val="none" w:sz="0" w:space="0" w:color="auto"/>
                                  </w:divBdr>
                                </w:div>
                                <w:div w:id="676075601">
                                  <w:marLeft w:val="0"/>
                                  <w:marRight w:val="0"/>
                                  <w:marTop w:val="0"/>
                                  <w:marBottom w:val="0"/>
                                  <w:divBdr>
                                    <w:top w:val="none" w:sz="0" w:space="0" w:color="auto"/>
                                    <w:left w:val="none" w:sz="0" w:space="0" w:color="auto"/>
                                    <w:bottom w:val="none" w:sz="0" w:space="0" w:color="auto"/>
                                    <w:right w:val="none" w:sz="0" w:space="0" w:color="auto"/>
                                  </w:divBdr>
                                  <w:divsChild>
                                    <w:div w:id="1443645786">
                                      <w:marLeft w:val="0"/>
                                      <w:marRight w:val="0"/>
                                      <w:marTop w:val="0"/>
                                      <w:marBottom w:val="0"/>
                                      <w:divBdr>
                                        <w:top w:val="none" w:sz="0" w:space="0" w:color="auto"/>
                                        <w:left w:val="none" w:sz="0" w:space="0" w:color="auto"/>
                                        <w:bottom w:val="none" w:sz="0" w:space="0" w:color="auto"/>
                                        <w:right w:val="none" w:sz="0" w:space="0" w:color="auto"/>
                                      </w:divBdr>
                                    </w:div>
                                  </w:divsChild>
                                </w:div>
                                <w:div w:id="1036006632">
                                  <w:marLeft w:val="0"/>
                                  <w:marRight w:val="0"/>
                                  <w:marTop w:val="0"/>
                                  <w:marBottom w:val="0"/>
                                  <w:divBdr>
                                    <w:top w:val="none" w:sz="0" w:space="0" w:color="auto"/>
                                    <w:left w:val="none" w:sz="0" w:space="0" w:color="auto"/>
                                    <w:bottom w:val="none" w:sz="0" w:space="0" w:color="auto"/>
                                    <w:right w:val="none" w:sz="0" w:space="0" w:color="auto"/>
                                  </w:divBdr>
                                  <w:divsChild>
                                    <w:div w:id="1023870110">
                                      <w:marLeft w:val="0"/>
                                      <w:marRight w:val="0"/>
                                      <w:marTop w:val="0"/>
                                      <w:marBottom w:val="0"/>
                                      <w:divBdr>
                                        <w:top w:val="none" w:sz="0" w:space="0" w:color="auto"/>
                                        <w:left w:val="none" w:sz="0" w:space="0" w:color="auto"/>
                                        <w:bottom w:val="none" w:sz="0" w:space="0" w:color="auto"/>
                                        <w:right w:val="none" w:sz="0" w:space="0" w:color="auto"/>
                                      </w:divBdr>
                                    </w:div>
                                  </w:divsChild>
                                </w:div>
                                <w:div w:id="1238830197">
                                  <w:marLeft w:val="0"/>
                                  <w:marRight w:val="0"/>
                                  <w:marTop w:val="0"/>
                                  <w:marBottom w:val="0"/>
                                  <w:divBdr>
                                    <w:top w:val="none" w:sz="0" w:space="0" w:color="auto"/>
                                    <w:left w:val="none" w:sz="0" w:space="0" w:color="auto"/>
                                    <w:bottom w:val="none" w:sz="0" w:space="0" w:color="auto"/>
                                    <w:right w:val="none" w:sz="0" w:space="0" w:color="auto"/>
                                  </w:divBdr>
                                </w:div>
                                <w:div w:id="1267271035">
                                  <w:marLeft w:val="0"/>
                                  <w:marRight w:val="0"/>
                                  <w:marTop w:val="0"/>
                                  <w:marBottom w:val="0"/>
                                  <w:divBdr>
                                    <w:top w:val="none" w:sz="0" w:space="0" w:color="auto"/>
                                    <w:left w:val="none" w:sz="0" w:space="0" w:color="auto"/>
                                    <w:bottom w:val="none" w:sz="0" w:space="0" w:color="auto"/>
                                    <w:right w:val="none" w:sz="0" w:space="0" w:color="auto"/>
                                  </w:divBdr>
                                </w:div>
                                <w:div w:id="1422411433">
                                  <w:marLeft w:val="0"/>
                                  <w:marRight w:val="0"/>
                                  <w:marTop w:val="0"/>
                                  <w:marBottom w:val="0"/>
                                  <w:divBdr>
                                    <w:top w:val="none" w:sz="0" w:space="0" w:color="auto"/>
                                    <w:left w:val="none" w:sz="0" w:space="0" w:color="auto"/>
                                    <w:bottom w:val="none" w:sz="0" w:space="0" w:color="auto"/>
                                    <w:right w:val="none" w:sz="0" w:space="0" w:color="auto"/>
                                  </w:divBdr>
                                  <w:divsChild>
                                    <w:div w:id="754546251">
                                      <w:marLeft w:val="0"/>
                                      <w:marRight w:val="0"/>
                                      <w:marTop w:val="0"/>
                                      <w:marBottom w:val="0"/>
                                      <w:divBdr>
                                        <w:top w:val="none" w:sz="0" w:space="0" w:color="auto"/>
                                        <w:left w:val="none" w:sz="0" w:space="0" w:color="auto"/>
                                        <w:bottom w:val="none" w:sz="0" w:space="0" w:color="auto"/>
                                        <w:right w:val="none" w:sz="0" w:space="0" w:color="auto"/>
                                      </w:divBdr>
                                    </w:div>
                                  </w:divsChild>
                                </w:div>
                                <w:div w:id="1438021133">
                                  <w:marLeft w:val="0"/>
                                  <w:marRight w:val="0"/>
                                  <w:marTop w:val="0"/>
                                  <w:marBottom w:val="0"/>
                                  <w:divBdr>
                                    <w:top w:val="none" w:sz="0" w:space="0" w:color="auto"/>
                                    <w:left w:val="none" w:sz="0" w:space="0" w:color="auto"/>
                                    <w:bottom w:val="none" w:sz="0" w:space="0" w:color="auto"/>
                                    <w:right w:val="none" w:sz="0" w:space="0" w:color="auto"/>
                                  </w:divBdr>
                                </w:div>
                                <w:div w:id="1824857867">
                                  <w:marLeft w:val="0"/>
                                  <w:marRight w:val="0"/>
                                  <w:marTop w:val="0"/>
                                  <w:marBottom w:val="0"/>
                                  <w:divBdr>
                                    <w:top w:val="none" w:sz="0" w:space="0" w:color="auto"/>
                                    <w:left w:val="none" w:sz="0" w:space="0" w:color="auto"/>
                                    <w:bottom w:val="none" w:sz="0" w:space="0" w:color="auto"/>
                                    <w:right w:val="none" w:sz="0" w:space="0" w:color="auto"/>
                                  </w:divBdr>
                                </w:div>
                                <w:div w:id="1910115967">
                                  <w:marLeft w:val="0"/>
                                  <w:marRight w:val="0"/>
                                  <w:marTop w:val="0"/>
                                  <w:marBottom w:val="0"/>
                                  <w:divBdr>
                                    <w:top w:val="none" w:sz="0" w:space="0" w:color="auto"/>
                                    <w:left w:val="none" w:sz="0" w:space="0" w:color="auto"/>
                                    <w:bottom w:val="none" w:sz="0" w:space="0" w:color="auto"/>
                                    <w:right w:val="none" w:sz="0" w:space="0" w:color="auto"/>
                                  </w:divBdr>
                                </w:div>
                                <w:div w:id="2125419384">
                                  <w:marLeft w:val="0"/>
                                  <w:marRight w:val="0"/>
                                  <w:marTop w:val="0"/>
                                  <w:marBottom w:val="0"/>
                                  <w:divBdr>
                                    <w:top w:val="none" w:sz="0" w:space="0" w:color="auto"/>
                                    <w:left w:val="none" w:sz="0" w:space="0" w:color="auto"/>
                                    <w:bottom w:val="none" w:sz="0" w:space="0" w:color="auto"/>
                                    <w:right w:val="none" w:sz="0" w:space="0" w:color="auto"/>
                                  </w:divBdr>
                                  <w:divsChild>
                                    <w:div w:id="20131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678">
                              <w:marLeft w:val="0"/>
                              <w:marRight w:val="0"/>
                              <w:marTop w:val="0"/>
                              <w:marBottom w:val="0"/>
                              <w:divBdr>
                                <w:top w:val="none" w:sz="0" w:space="0" w:color="auto"/>
                                <w:left w:val="none" w:sz="0" w:space="0" w:color="auto"/>
                                <w:bottom w:val="none" w:sz="0" w:space="0" w:color="auto"/>
                                <w:right w:val="none" w:sz="0" w:space="0" w:color="auto"/>
                              </w:divBdr>
                              <w:divsChild>
                                <w:div w:id="167915571">
                                  <w:marLeft w:val="0"/>
                                  <w:marRight w:val="0"/>
                                  <w:marTop w:val="0"/>
                                  <w:marBottom w:val="0"/>
                                  <w:divBdr>
                                    <w:top w:val="none" w:sz="0" w:space="0" w:color="auto"/>
                                    <w:left w:val="none" w:sz="0" w:space="0" w:color="auto"/>
                                    <w:bottom w:val="none" w:sz="0" w:space="0" w:color="auto"/>
                                    <w:right w:val="none" w:sz="0" w:space="0" w:color="auto"/>
                                  </w:divBdr>
                                  <w:divsChild>
                                    <w:div w:id="1564830471">
                                      <w:marLeft w:val="0"/>
                                      <w:marRight w:val="0"/>
                                      <w:marTop w:val="0"/>
                                      <w:marBottom w:val="0"/>
                                      <w:divBdr>
                                        <w:top w:val="none" w:sz="0" w:space="0" w:color="auto"/>
                                        <w:left w:val="none" w:sz="0" w:space="0" w:color="auto"/>
                                        <w:bottom w:val="none" w:sz="0" w:space="0" w:color="auto"/>
                                        <w:right w:val="none" w:sz="0" w:space="0" w:color="auto"/>
                                      </w:divBdr>
                                    </w:div>
                                  </w:divsChild>
                                </w:div>
                                <w:div w:id="1169294927">
                                  <w:marLeft w:val="0"/>
                                  <w:marRight w:val="0"/>
                                  <w:marTop w:val="0"/>
                                  <w:marBottom w:val="0"/>
                                  <w:divBdr>
                                    <w:top w:val="none" w:sz="0" w:space="0" w:color="auto"/>
                                    <w:left w:val="none" w:sz="0" w:space="0" w:color="auto"/>
                                    <w:bottom w:val="none" w:sz="0" w:space="0" w:color="auto"/>
                                    <w:right w:val="none" w:sz="0" w:space="0" w:color="auto"/>
                                  </w:divBdr>
                                  <w:divsChild>
                                    <w:div w:id="1032875811">
                                      <w:marLeft w:val="0"/>
                                      <w:marRight w:val="0"/>
                                      <w:marTop w:val="0"/>
                                      <w:marBottom w:val="0"/>
                                      <w:divBdr>
                                        <w:top w:val="none" w:sz="0" w:space="0" w:color="auto"/>
                                        <w:left w:val="none" w:sz="0" w:space="0" w:color="auto"/>
                                        <w:bottom w:val="none" w:sz="0" w:space="0" w:color="auto"/>
                                        <w:right w:val="none" w:sz="0" w:space="0" w:color="auto"/>
                                      </w:divBdr>
                                    </w:div>
                                  </w:divsChild>
                                </w:div>
                                <w:div w:id="1272857336">
                                  <w:marLeft w:val="0"/>
                                  <w:marRight w:val="0"/>
                                  <w:marTop w:val="0"/>
                                  <w:marBottom w:val="0"/>
                                  <w:divBdr>
                                    <w:top w:val="none" w:sz="0" w:space="0" w:color="auto"/>
                                    <w:left w:val="none" w:sz="0" w:space="0" w:color="auto"/>
                                    <w:bottom w:val="none" w:sz="0" w:space="0" w:color="auto"/>
                                    <w:right w:val="none" w:sz="0" w:space="0" w:color="auto"/>
                                  </w:divBdr>
                                </w:div>
                                <w:div w:id="1554653989">
                                  <w:marLeft w:val="0"/>
                                  <w:marRight w:val="0"/>
                                  <w:marTop w:val="0"/>
                                  <w:marBottom w:val="0"/>
                                  <w:divBdr>
                                    <w:top w:val="none" w:sz="0" w:space="0" w:color="auto"/>
                                    <w:left w:val="none" w:sz="0" w:space="0" w:color="auto"/>
                                    <w:bottom w:val="none" w:sz="0" w:space="0" w:color="auto"/>
                                    <w:right w:val="none" w:sz="0" w:space="0" w:color="auto"/>
                                  </w:divBdr>
                                  <w:divsChild>
                                    <w:div w:id="1199392682">
                                      <w:marLeft w:val="0"/>
                                      <w:marRight w:val="0"/>
                                      <w:marTop w:val="0"/>
                                      <w:marBottom w:val="0"/>
                                      <w:divBdr>
                                        <w:top w:val="none" w:sz="0" w:space="0" w:color="auto"/>
                                        <w:left w:val="none" w:sz="0" w:space="0" w:color="auto"/>
                                        <w:bottom w:val="none" w:sz="0" w:space="0" w:color="auto"/>
                                        <w:right w:val="none" w:sz="0" w:space="0" w:color="auto"/>
                                      </w:divBdr>
                                    </w:div>
                                  </w:divsChild>
                                </w:div>
                                <w:div w:id="2021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31355">
                          <w:marLeft w:val="0"/>
                          <w:marRight w:val="0"/>
                          <w:marTop w:val="0"/>
                          <w:marBottom w:val="0"/>
                          <w:divBdr>
                            <w:top w:val="none" w:sz="0" w:space="0" w:color="auto"/>
                            <w:left w:val="none" w:sz="0" w:space="0" w:color="auto"/>
                            <w:bottom w:val="none" w:sz="0" w:space="0" w:color="auto"/>
                            <w:right w:val="none" w:sz="0" w:space="0" w:color="auto"/>
                          </w:divBdr>
                          <w:divsChild>
                            <w:div w:id="58720676">
                              <w:marLeft w:val="0"/>
                              <w:marRight w:val="0"/>
                              <w:marTop w:val="0"/>
                              <w:marBottom w:val="0"/>
                              <w:divBdr>
                                <w:top w:val="none" w:sz="0" w:space="0" w:color="auto"/>
                                <w:left w:val="none" w:sz="0" w:space="0" w:color="auto"/>
                                <w:bottom w:val="none" w:sz="0" w:space="0" w:color="auto"/>
                                <w:right w:val="none" w:sz="0" w:space="0" w:color="auto"/>
                              </w:divBdr>
                              <w:divsChild>
                                <w:div w:id="305864986">
                                  <w:marLeft w:val="0"/>
                                  <w:marRight w:val="0"/>
                                  <w:marTop w:val="0"/>
                                  <w:marBottom w:val="0"/>
                                  <w:divBdr>
                                    <w:top w:val="none" w:sz="0" w:space="0" w:color="auto"/>
                                    <w:left w:val="none" w:sz="0" w:space="0" w:color="auto"/>
                                    <w:bottom w:val="none" w:sz="0" w:space="0" w:color="auto"/>
                                    <w:right w:val="none" w:sz="0" w:space="0" w:color="auto"/>
                                  </w:divBdr>
                                </w:div>
                              </w:divsChild>
                            </w:div>
                            <w:div w:id="94789168">
                              <w:marLeft w:val="0"/>
                              <w:marRight w:val="0"/>
                              <w:marTop w:val="0"/>
                              <w:marBottom w:val="0"/>
                              <w:divBdr>
                                <w:top w:val="none" w:sz="0" w:space="0" w:color="auto"/>
                                <w:left w:val="none" w:sz="0" w:space="0" w:color="auto"/>
                                <w:bottom w:val="none" w:sz="0" w:space="0" w:color="auto"/>
                                <w:right w:val="none" w:sz="0" w:space="0" w:color="auto"/>
                              </w:divBdr>
                            </w:div>
                            <w:div w:id="105660821">
                              <w:marLeft w:val="0"/>
                              <w:marRight w:val="0"/>
                              <w:marTop w:val="0"/>
                              <w:marBottom w:val="0"/>
                              <w:divBdr>
                                <w:top w:val="none" w:sz="0" w:space="0" w:color="auto"/>
                                <w:left w:val="none" w:sz="0" w:space="0" w:color="auto"/>
                                <w:bottom w:val="none" w:sz="0" w:space="0" w:color="auto"/>
                                <w:right w:val="none" w:sz="0" w:space="0" w:color="auto"/>
                              </w:divBdr>
                              <w:divsChild>
                                <w:div w:id="1316225254">
                                  <w:marLeft w:val="0"/>
                                  <w:marRight w:val="0"/>
                                  <w:marTop w:val="0"/>
                                  <w:marBottom w:val="0"/>
                                  <w:divBdr>
                                    <w:top w:val="none" w:sz="0" w:space="0" w:color="auto"/>
                                    <w:left w:val="none" w:sz="0" w:space="0" w:color="auto"/>
                                    <w:bottom w:val="none" w:sz="0" w:space="0" w:color="auto"/>
                                    <w:right w:val="none" w:sz="0" w:space="0" w:color="auto"/>
                                  </w:divBdr>
                                </w:div>
                              </w:divsChild>
                            </w:div>
                            <w:div w:id="127092214">
                              <w:marLeft w:val="0"/>
                              <w:marRight w:val="0"/>
                              <w:marTop w:val="0"/>
                              <w:marBottom w:val="0"/>
                              <w:divBdr>
                                <w:top w:val="none" w:sz="0" w:space="0" w:color="auto"/>
                                <w:left w:val="none" w:sz="0" w:space="0" w:color="auto"/>
                                <w:bottom w:val="none" w:sz="0" w:space="0" w:color="auto"/>
                                <w:right w:val="none" w:sz="0" w:space="0" w:color="auto"/>
                              </w:divBdr>
                            </w:div>
                            <w:div w:id="132647856">
                              <w:marLeft w:val="0"/>
                              <w:marRight w:val="0"/>
                              <w:marTop w:val="0"/>
                              <w:marBottom w:val="0"/>
                              <w:divBdr>
                                <w:top w:val="none" w:sz="0" w:space="0" w:color="auto"/>
                                <w:left w:val="none" w:sz="0" w:space="0" w:color="auto"/>
                                <w:bottom w:val="none" w:sz="0" w:space="0" w:color="auto"/>
                                <w:right w:val="none" w:sz="0" w:space="0" w:color="auto"/>
                              </w:divBdr>
                              <w:divsChild>
                                <w:div w:id="2119063572">
                                  <w:marLeft w:val="0"/>
                                  <w:marRight w:val="0"/>
                                  <w:marTop w:val="0"/>
                                  <w:marBottom w:val="0"/>
                                  <w:divBdr>
                                    <w:top w:val="none" w:sz="0" w:space="0" w:color="auto"/>
                                    <w:left w:val="none" w:sz="0" w:space="0" w:color="auto"/>
                                    <w:bottom w:val="none" w:sz="0" w:space="0" w:color="auto"/>
                                    <w:right w:val="none" w:sz="0" w:space="0" w:color="auto"/>
                                  </w:divBdr>
                                </w:div>
                              </w:divsChild>
                            </w:div>
                            <w:div w:id="184101942">
                              <w:marLeft w:val="0"/>
                              <w:marRight w:val="0"/>
                              <w:marTop w:val="0"/>
                              <w:marBottom w:val="0"/>
                              <w:divBdr>
                                <w:top w:val="none" w:sz="0" w:space="0" w:color="auto"/>
                                <w:left w:val="none" w:sz="0" w:space="0" w:color="auto"/>
                                <w:bottom w:val="none" w:sz="0" w:space="0" w:color="auto"/>
                                <w:right w:val="none" w:sz="0" w:space="0" w:color="auto"/>
                              </w:divBdr>
                              <w:divsChild>
                                <w:div w:id="328605124">
                                  <w:marLeft w:val="0"/>
                                  <w:marRight w:val="0"/>
                                  <w:marTop w:val="0"/>
                                  <w:marBottom w:val="0"/>
                                  <w:divBdr>
                                    <w:top w:val="none" w:sz="0" w:space="0" w:color="auto"/>
                                    <w:left w:val="none" w:sz="0" w:space="0" w:color="auto"/>
                                    <w:bottom w:val="none" w:sz="0" w:space="0" w:color="auto"/>
                                    <w:right w:val="none" w:sz="0" w:space="0" w:color="auto"/>
                                  </w:divBdr>
                                </w:div>
                              </w:divsChild>
                            </w:div>
                            <w:div w:id="200939980">
                              <w:marLeft w:val="0"/>
                              <w:marRight w:val="0"/>
                              <w:marTop w:val="0"/>
                              <w:marBottom w:val="0"/>
                              <w:divBdr>
                                <w:top w:val="none" w:sz="0" w:space="0" w:color="auto"/>
                                <w:left w:val="none" w:sz="0" w:space="0" w:color="auto"/>
                                <w:bottom w:val="none" w:sz="0" w:space="0" w:color="auto"/>
                                <w:right w:val="none" w:sz="0" w:space="0" w:color="auto"/>
                              </w:divBdr>
                              <w:divsChild>
                                <w:div w:id="1098059974">
                                  <w:marLeft w:val="0"/>
                                  <w:marRight w:val="0"/>
                                  <w:marTop w:val="0"/>
                                  <w:marBottom w:val="0"/>
                                  <w:divBdr>
                                    <w:top w:val="none" w:sz="0" w:space="0" w:color="auto"/>
                                    <w:left w:val="none" w:sz="0" w:space="0" w:color="auto"/>
                                    <w:bottom w:val="none" w:sz="0" w:space="0" w:color="auto"/>
                                    <w:right w:val="none" w:sz="0" w:space="0" w:color="auto"/>
                                  </w:divBdr>
                                </w:div>
                              </w:divsChild>
                            </w:div>
                            <w:div w:id="240797017">
                              <w:marLeft w:val="0"/>
                              <w:marRight w:val="0"/>
                              <w:marTop w:val="0"/>
                              <w:marBottom w:val="0"/>
                              <w:divBdr>
                                <w:top w:val="none" w:sz="0" w:space="0" w:color="auto"/>
                                <w:left w:val="none" w:sz="0" w:space="0" w:color="auto"/>
                                <w:bottom w:val="none" w:sz="0" w:space="0" w:color="auto"/>
                                <w:right w:val="none" w:sz="0" w:space="0" w:color="auto"/>
                              </w:divBdr>
                              <w:divsChild>
                                <w:div w:id="413861031">
                                  <w:marLeft w:val="0"/>
                                  <w:marRight w:val="0"/>
                                  <w:marTop w:val="0"/>
                                  <w:marBottom w:val="0"/>
                                  <w:divBdr>
                                    <w:top w:val="none" w:sz="0" w:space="0" w:color="auto"/>
                                    <w:left w:val="none" w:sz="0" w:space="0" w:color="auto"/>
                                    <w:bottom w:val="none" w:sz="0" w:space="0" w:color="auto"/>
                                    <w:right w:val="none" w:sz="0" w:space="0" w:color="auto"/>
                                  </w:divBdr>
                                </w:div>
                              </w:divsChild>
                            </w:div>
                            <w:div w:id="268050374">
                              <w:marLeft w:val="0"/>
                              <w:marRight w:val="0"/>
                              <w:marTop w:val="0"/>
                              <w:marBottom w:val="0"/>
                              <w:divBdr>
                                <w:top w:val="none" w:sz="0" w:space="0" w:color="auto"/>
                                <w:left w:val="none" w:sz="0" w:space="0" w:color="auto"/>
                                <w:bottom w:val="none" w:sz="0" w:space="0" w:color="auto"/>
                                <w:right w:val="none" w:sz="0" w:space="0" w:color="auto"/>
                              </w:divBdr>
                            </w:div>
                            <w:div w:id="324014647">
                              <w:marLeft w:val="0"/>
                              <w:marRight w:val="0"/>
                              <w:marTop w:val="0"/>
                              <w:marBottom w:val="0"/>
                              <w:divBdr>
                                <w:top w:val="none" w:sz="0" w:space="0" w:color="auto"/>
                                <w:left w:val="none" w:sz="0" w:space="0" w:color="auto"/>
                                <w:bottom w:val="none" w:sz="0" w:space="0" w:color="auto"/>
                                <w:right w:val="none" w:sz="0" w:space="0" w:color="auto"/>
                              </w:divBdr>
                            </w:div>
                            <w:div w:id="427233343">
                              <w:marLeft w:val="0"/>
                              <w:marRight w:val="0"/>
                              <w:marTop w:val="0"/>
                              <w:marBottom w:val="0"/>
                              <w:divBdr>
                                <w:top w:val="none" w:sz="0" w:space="0" w:color="auto"/>
                                <w:left w:val="none" w:sz="0" w:space="0" w:color="auto"/>
                                <w:bottom w:val="none" w:sz="0" w:space="0" w:color="auto"/>
                                <w:right w:val="none" w:sz="0" w:space="0" w:color="auto"/>
                              </w:divBdr>
                              <w:divsChild>
                                <w:div w:id="639917450">
                                  <w:marLeft w:val="0"/>
                                  <w:marRight w:val="0"/>
                                  <w:marTop w:val="0"/>
                                  <w:marBottom w:val="0"/>
                                  <w:divBdr>
                                    <w:top w:val="none" w:sz="0" w:space="0" w:color="auto"/>
                                    <w:left w:val="none" w:sz="0" w:space="0" w:color="auto"/>
                                    <w:bottom w:val="none" w:sz="0" w:space="0" w:color="auto"/>
                                    <w:right w:val="none" w:sz="0" w:space="0" w:color="auto"/>
                                  </w:divBdr>
                                </w:div>
                                <w:div w:id="733041360">
                                  <w:marLeft w:val="0"/>
                                  <w:marRight w:val="0"/>
                                  <w:marTop w:val="0"/>
                                  <w:marBottom w:val="0"/>
                                  <w:divBdr>
                                    <w:top w:val="none" w:sz="0" w:space="0" w:color="auto"/>
                                    <w:left w:val="none" w:sz="0" w:space="0" w:color="auto"/>
                                    <w:bottom w:val="none" w:sz="0" w:space="0" w:color="auto"/>
                                    <w:right w:val="none" w:sz="0" w:space="0" w:color="auto"/>
                                  </w:divBdr>
                                </w:div>
                                <w:div w:id="771706510">
                                  <w:marLeft w:val="0"/>
                                  <w:marRight w:val="0"/>
                                  <w:marTop w:val="0"/>
                                  <w:marBottom w:val="0"/>
                                  <w:divBdr>
                                    <w:top w:val="none" w:sz="0" w:space="0" w:color="auto"/>
                                    <w:left w:val="none" w:sz="0" w:space="0" w:color="auto"/>
                                    <w:bottom w:val="none" w:sz="0" w:space="0" w:color="auto"/>
                                    <w:right w:val="none" w:sz="0" w:space="0" w:color="auto"/>
                                  </w:divBdr>
                                </w:div>
                                <w:div w:id="1621037348">
                                  <w:marLeft w:val="0"/>
                                  <w:marRight w:val="0"/>
                                  <w:marTop w:val="0"/>
                                  <w:marBottom w:val="0"/>
                                  <w:divBdr>
                                    <w:top w:val="none" w:sz="0" w:space="0" w:color="auto"/>
                                    <w:left w:val="none" w:sz="0" w:space="0" w:color="auto"/>
                                    <w:bottom w:val="none" w:sz="0" w:space="0" w:color="auto"/>
                                    <w:right w:val="none" w:sz="0" w:space="0" w:color="auto"/>
                                  </w:divBdr>
                                </w:div>
                              </w:divsChild>
                            </w:div>
                            <w:div w:id="459418395">
                              <w:marLeft w:val="0"/>
                              <w:marRight w:val="0"/>
                              <w:marTop w:val="0"/>
                              <w:marBottom w:val="0"/>
                              <w:divBdr>
                                <w:top w:val="none" w:sz="0" w:space="0" w:color="auto"/>
                                <w:left w:val="none" w:sz="0" w:space="0" w:color="auto"/>
                                <w:bottom w:val="none" w:sz="0" w:space="0" w:color="auto"/>
                                <w:right w:val="none" w:sz="0" w:space="0" w:color="auto"/>
                              </w:divBdr>
                            </w:div>
                            <w:div w:id="519976851">
                              <w:marLeft w:val="0"/>
                              <w:marRight w:val="0"/>
                              <w:marTop w:val="0"/>
                              <w:marBottom w:val="0"/>
                              <w:divBdr>
                                <w:top w:val="none" w:sz="0" w:space="0" w:color="auto"/>
                                <w:left w:val="none" w:sz="0" w:space="0" w:color="auto"/>
                                <w:bottom w:val="none" w:sz="0" w:space="0" w:color="auto"/>
                                <w:right w:val="none" w:sz="0" w:space="0" w:color="auto"/>
                              </w:divBdr>
                            </w:div>
                            <w:div w:id="690380117">
                              <w:marLeft w:val="0"/>
                              <w:marRight w:val="0"/>
                              <w:marTop w:val="0"/>
                              <w:marBottom w:val="0"/>
                              <w:divBdr>
                                <w:top w:val="none" w:sz="0" w:space="0" w:color="auto"/>
                                <w:left w:val="none" w:sz="0" w:space="0" w:color="auto"/>
                                <w:bottom w:val="none" w:sz="0" w:space="0" w:color="auto"/>
                                <w:right w:val="none" w:sz="0" w:space="0" w:color="auto"/>
                              </w:divBdr>
                              <w:divsChild>
                                <w:div w:id="2017145227">
                                  <w:marLeft w:val="0"/>
                                  <w:marRight w:val="0"/>
                                  <w:marTop w:val="0"/>
                                  <w:marBottom w:val="0"/>
                                  <w:divBdr>
                                    <w:top w:val="none" w:sz="0" w:space="0" w:color="auto"/>
                                    <w:left w:val="none" w:sz="0" w:space="0" w:color="auto"/>
                                    <w:bottom w:val="none" w:sz="0" w:space="0" w:color="auto"/>
                                    <w:right w:val="none" w:sz="0" w:space="0" w:color="auto"/>
                                  </w:divBdr>
                                </w:div>
                              </w:divsChild>
                            </w:div>
                            <w:div w:id="728043281">
                              <w:marLeft w:val="0"/>
                              <w:marRight w:val="0"/>
                              <w:marTop w:val="0"/>
                              <w:marBottom w:val="0"/>
                              <w:divBdr>
                                <w:top w:val="none" w:sz="0" w:space="0" w:color="auto"/>
                                <w:left w:val="none" w:sz="0" w:space="0" w:color="auto"/>
                                <w:bottom w:val="none" w:sz="0" w:space="0" w:color="auto"/>
                                <w:right w:val="none" w:sz="0" w:space="0" w:color="auto"/>
                              </w:divBdr>
                            </w:div>
                            <w:div w:id="926615690">
                              <w:marLeft w:val="0"/>
                              <w:marRight w:val="0"/>
                              <w:marTop w:val="0"/>
                              <w:marBottom w:val="0"/>
                              <w:divBdr>
                                <w:top w:val="none" w:sz="0" w:space="0" w:color="auto"/>
                                <w:left w:val="none" w:sz="0" w:space="0" w:color="auto"/>
                                <w:bottom w:val="none" w:sz="0" w:space="0" w:color="auto"/>
                                <w:right w:val="none" w:sz="0" w:space="0" w:color="auto"/>
                              </w:divBdr>
                            </w:div>
                            <w:div w:id="965745247">
                              <w:marLeft w:val="0"/>
                              <w:marRight w:val="0"/>
                              <w:marTop w:val="0"/>
                              <w:marBottom w:val="0"/>
                              <w:divBdr>
                                <w:top w:val="none" w:sz="0" w:space="0" w:color="auto"/>
                                <w:left w:val="none" w:sz="0" w:space="0" w:color="auto"/>
                                <w:bottom w:val="none" w:sz="0" w:space="0" w:color="auto"/>
                                <w:right w:val="none" w:sz="0" w:space="0" w:color="auto"/>
                              </w:divBdr>
                              <w:divsChild>
                                <w:div w:id="847522393">
                                  <w:marLeft w:val="0"/>
                                  <w:marRight w:val="0"/>
                                  <w:marTop w:val="0"/>
                                  <w:marBottom w:val="0"/>
                                  <w:divBdr>
                                    <w:top w:val="none" w:sz="0" w:space="0" w:color="auto"/>
                                    <w:left w:val="none" w:sz="0" w:space="0" w:color="auto"/>
                                    <w:bottom w:val="none" w:sz="0" w:space="0" w:color="auto"/>
                                    <w:right w:val="none" w:sz="0" w:space="0" w:color="auto"/>
                                  </w:divBdr>
                                </w:div>
                              </w:divsChild>
                            </w:div>
                            <w:div w:id="1030834248">
                              <w:marLeft w:val="0"/>
                              <w:marRight w:val="0"/>
                              <w:marTop w:val="0"/>
                              <w:marBottom w:val="0"/>
                              <w:divBdr>
                                <w:top w:val="none" w:sz="0" w:space="0" w:color="auto"/>
                                <w:left w:val="none" w:sz="0" w:space="0" w:color="auto"/>
                                <w:bottom w:val="none" w:sz="0" w:space="0" w:color="auto"/>
                                <w:right w:val="none" w:sz="0" w:space="0" w:color="auto"/>
                              </w:divBdr>
                              <w:divsChild>
                                <w:div w:id="273099921">
                                  <w:marLeft w:val="0"/>
                                  <w:marRight w:val="0"/>
                                  <w:marTop w:val="0"/>
                                  <w:marBottom w:val="0"/>
                                  <w:divBdr>
                                    <w:top w:val="none" w:sz="0" w:space="0" w:color="auto"/>
                                    <w:left w:val="none" w:sz="0" w:space="0" w:color="auto"/>
                                    <w:bottom w:val="none" w:sz="0" w:space="0" w:color="auto"/>
                                    <w:right w:val="none" w:sz="0" w:space="0" w:color="auto"/>
                                  </w:divBdr>
                                </w:div>
                              </w:divsChild>
                            </w:div>
                            <w:div w:id="1068918340">
                              <w:marLeft w:val="0"/>
                              <w:marRight w:val="0"/>
                              <w:marTop w:val="0"/>
                              <w:marBottom w:val="0"/>
                              <w:divBdr>
                                <w:top w:val="none" w:sz="0" w:space="0" w:color="auto"/>
                                <w:left w:val="none" w:sz="0" w:space="0" w:color="auto"/>
                                <w:bottom w:val="none" w:sz="0" w:space="0" w:color="auto"/>
                                <w:right w:val="none" w:sz="0" w:space="0" w:color="auto"/>
                              </w:divBdr>
                            </w:div>
                            <w:div w:id="1099376419">
                              <w:marLeft w:val="0"/>
                              <w:marRight w:val="0"/>
                              <w:marTop w:val="0"/>
                              <w:marBottom w:val="0"/>
                              <w:divBdr>
                                <w:top w:val="none" w:sz="0" w:space="0" w:color="auto"/>
                                <w:left w:val="none" w:sz="0" w:space="0" w:color="auto"/>
                                <w:bottom w:val="none" w:sz="0" w:space="0" w:color="auto"/>
                                <w:right w:val="none" w:sz="0" w:space="0" w:color="auto"/>
                              </w:divBdr>
                            </w:div>
                            <w:div w:id="1183860487">
                              <w:marLeft w:val="0"/>
                              <w:marRight w:val="0"/>
                              <w:marTop w:val="0"/>
                              <w:marBottom w:val="0"/>
                              <w:divBdr>
                                <w:top w:val="none" w:sz="0" w:space="0" w:color="auto"/>
                                <w:left w:val="none" w:sz="0" w:space="0" w:color="auto"/>
                                <w:bottom w:val="none" w:sz="0" w:space="0" w:color="auto"/>
                                <w:right w:val="none" w:sz="0" w:space="0" w:color="auto"/>
                              </w:divBdr>
                            </w:div>
                            <w:div w:id="1189610416">
                              <w:marLeft w:val="0"/>
                              <w:marRight w:val="0"/>
                              <w:marTop w:val="0"/>
                              <w:marBottom w:val="0"/>
                              <w:divBdr>
                                <w:top w:val="none" w:sz="0" w:space="0" w:color="auto"/>
                                <w:left w:val="none" w:sz="0" w:space="0" w:color="auto"/>
                                <w:bottom w:val="none" w:sz="0" w:space="0" w:color="auto"/>
                                <w:right w:val="none" w:sz="0" w:space="0" w:color="auto"/>
                              </w:divBdr>
                              <w:divsChild>
                                <w:div w:id="4093658">
                                  <w:marLeft w:val="0"/>
                                  <w:marRight w:val="0"/>
                                  <w:marTop w:val="0"/>
                                  <w:marBottom w:val="0"/>
                                  <w:divBdr>
                                    <w:top w:val="none" w:sz="0" w:space="0" w:color="auto"/>
                                    <w:left w:val="none" w:sz="0" w:space="0" w:color="auto"/>
                                    <w:bottom w:val="none" w:sz="0" w:space="0" w:color="auto"/>
                                    <w:right w:val="none" w:sz="0" w:space="0" w:color="auto"/>
                                  </w:divBdr>
                                </w:div>
                                <w:div w:id="837161301">
                                  <w:marLeft w:val="0"/>
                                  <w:marRight w:val="0"/>
                                  <w:marTop w:val="0"/>
                                  <w:marBottom w:val="0"/>
                                  <w:divBdr>
                                    <w:top w:val="none" w:sz="0" w:space="0" w:color="auto"/>
                                    <w:left w:val="none" w:sz="0" w:space="0" w:color="auto"/>
                                    <w:bottom w:val="none" w:sz="0" w:space="0" w:color="auto"/>
                                    <w:right w:val="none" w:sz="0" w:space="0" w:color="auto"/>
                                  </w:divBdr>
                                </w:div>
                                <w:div w:id="1817453192">
                                  <w:marLeft w:val="0"/>
                                  <w:marRight w:val="0"/>
                                  <w:marTop w:val="0"/>
                                  <w:marBottom w:val="0"/>
                                  <w:divBdr>
                                    <w:top w:val="none" w:sz="0" w:space="0" w:color="auto"/>
                                    <w:left w:val="none" w:sz="0" w:space="0" w:color="auto"/>
                                    <w:bottom w:val="none" w:sz="0" w:space="0" w:color="auto"/>
                                    <w:right w:val="none" w:sz="0" w:space="0" w:color="auto"/>
                                  </w:divBdr>
                                </w:div>
                                <w:div w:id="1958873088">
                                  <w:marLeft w:val="0"/>
                                  <w:marRight w:val="0"/>
                                  <w:marTop w:val="0"/>
                                  <w:marBottom w:val="0"/>
                                  <w:divBdr>
                                    <w:top w:val="none" w:sz="0" w:space="0" w:color="auto"/>
                                    <w:left w:val="none" w:sz="0" w:space="0" w:color="auto"/>
                                    <w:bottom w:val="none" w:sz="0" w:space="0" w:color="auto"/>
                                    <w:right w:val="none" w:sz="0" w:space="0" w:color="auto"/>
                                  </w:divBdr>
                                </w:div>
                              </w:divsChild>
                            </w:div>
                            <w:div w:id="1211579221">
                              <w:marLeft w:val="0"/>
                              <w:marRight w:val="0"/>
                              <w:marTop w:val="0"/>
                              <w:marBottom w:val="0"/>
                              <w:divBdr>
                                <w:top w:val="none" w:sz="0" w:space="0" w:color="auto"/>
                                <w:left w:val="none" w:sz="0" w:space="0" w:color="auto"/>
                                <w:bottom w:val="none" w:sz="0" w:space="0" w:color="auto"/>
                                <w:right w:val="none" w:sz="0" w:space="0" w:color="auto"/>
                              </w:divBdr>
                            </w:div>
                            <w:div w:id="1229732427">
                              <w:marLeft w:val="0"/>
                              <w:marRight w:val="0"/>
                              <w:marTop w:val="0"/>
                              <w:marBottom w:val="0"/>
                              <w:divBdr>
                                <w:top w:val="none" w:sz="0" w:space="0" w:color="auto"/>
                                <w:left w:val="none" w:sz="0" w:space="0" w:color="auto"/>
                                <w:bottom w:val="none" w:sz="0" w:space="0" w:color="auto"/>
                                <w:right w:val="none" w:sz="0" w:space="0" w:color="auto"/>
                              </w:divBdr>
                              <w:divsChild>
                                <w:div w:id="453132154">
                                  <w:marLeft w:val="0"/>
                                  <w:marRight w:val="0"/>
                                  <w:marTop w:val="0"/>
                                  <w:marBottom w:val="0"/>
                                  <w:divBdr>
                                    <w:top w:val="none" w:sz="0" w:space="0" w:color="auto"/>
                                    <w:left w:val="none" w:sz="0" w:space="0" w:color="auto"/>
                                    <w:bottom w:val="none" w:sz="0" w:space="0" w:color="auto"/>
                                    <w:right w:val="none" w:sz="0" w:space="0" w:color="auto"/>
                                  </w:divBdr>
                                </w:div>
                                <w:div w:id="465977371">
                                  <w:marLeft w:val="0"/>
                                  <w:marRight w:val="0"/>
                                  <w:marTop w:val="0"/>
                                  <w:marBottom w:val="0"/>
                                  <w:divBdr>
                                    <w:top w:val="none" w:sz="0" w:space="0" w:color="auto"/>
                                    <w:left w:val="none" w:sz="0" w:space="0" w:color="auto"/>
                                    <w:bottom w:val="none" w:sz="0" w:space="0" w:color="auto"/>
                                    <w:right w:val="none" w:sz="0" w:space="0" w:color="auto"/>
                                  </w:divBdr>
                                </w:div>
                                <w:div w:id="707992759">
                                  <w:marLeft w:val="0"/>
                                  <w:marRight w:val="0"/>
                                  <w:marTop w:val="0"/>
                                  <w:marBottom w:val="0"/>
                                  <w:divBdr>
                                    <w:top w:val="none" w:sz="0" w:space="0" w:color="auto"/>
                                    <w:left w:val="none" w:sz="0" w:space="0" w:color="auto"/>
                                    <w:bottom w:val="none" w:sz="0" w:space="0" w:color="auto"/>
                                    <w:right w:val="none" w:sz="0" w:space="0" w:color="auto"/>
                                  </w:divBdr>
                                </w:div>
                                <w:div w:id="952175764">
                                  <w:marLeft w:val="0"/>
                                  <w:marRight w:val="0"/>
                                  <w:marTop w:val="0"/>
                                  <w:marBottom w:val="0"/>
                                  <w:divBdr>
                                    <w:top w:val="none" w:sz="0" w:space="0" w:color="auto"/>
                                    <w:left w:val="none" w:sz="0" w:space="0" w:color="auto"/>
                                    <w:bottom w:val="none" w:sz="0" w:space="0" w:color="auto"/>
                                    <w:right w:val="none" w:sz="0" w:space="0" w:color="auto"/>
                                  </w:divBdr>
                                </w:div>
                                <w:div w:id="1596476652">
                                  <w:marLeft w:val="0"/>
                                  <w:marRight w:val="0"/>
                                  <w:marTop w:val="0"/>
                                  <w:marBottom w:val="0"/>
                                  <w:divBdr>
                                    <w:top w:val="none" w:sz="0" w:space="0" w:color="auto"/>
                                    <w:left w:val="none" w:sz="0" w:space="0" w:color="auto"/>
                                    <w:bottom w:val="none" w:sz="0" w:space="0" w:color="auto"/>
                                    <w:right w:val="none" w:sz="0" w:space="0" w:color="auto"/>
                                  </w:divBdr>
                                </w:div>
                                <w:div w:id="1773475730">
                                  <w:marLeft w:val="0"/>
                                  <w:marRight w:val="0"/>
                                  <w:marTop w:val="0"/>
                                  <w:marBottom w:val="0"/>
                                  <w:divBdr>
                                    <w:top w:val="none" w:sz="0" w:space="0" w:color="auto"/>
                                    <w:left w:val="none" w:sz="0" w:space="0" w:color="auto"/>
                                    <w:bottom w:val="none" w:sz="0" w:space="0" w:color="auto"/>
                                    <w:right w:val="none" w:sz="0" w:space="0" w:color="auto"/>
                                  </w:divBdr>
                                  <w:divsChild>
                                    <w:div w:id="14179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8761">
                              <w:marLeft w:val="0"/>
                              <w:marRight w:val="0"/>
                              <w:marTop w:val="0"/>
                              <w:marBottom w:val="0"/>
                              <w:divBdr>
                                <w:top w:val="none" w:sz="0" w:space="0" w:color="auto"/>
                                <w:left w:val="none" w:sz="0" w:space="0" w:color="auto"/>
                                <w:bottom w:val="none" w:sz="0" w:space="0" w:color="auto"/>
                                <w:right w:val="none" w:sz="0" w:space="0" w:color="auto"/>
                              </w:divBdr>
                              <w:divsChild>
                                <w:div w:id="23141901">
                                  <w:marLeft w:val="0"/>
                                  <w:marRight w:val="0"/>
                                  <w:marTop w:val="0"/>
                                  <w:marBottom w:val="0"/>
                                  <w:divBdr>
                                    <w:top w:val="none" w:sz="0" w:space="0" w:color="auto"/>
                                    <w:left w:val="none" w:sz="0" w:space="0" w:color="auto"/>
                                    <w:bottom w:val="none" w:sz="0" w:space="0" w:color="auto"/>
                                    <w:right w:val="none" w:sz="0" w:space="0" w:color="auto"/>
                                  </w:divBdr>
                                  <w:divsChild>
                                    <w:div w:id="525484877">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sChild>
                                    <w:div w:id="578905242">
                                      <w:marLeft w:val="0"/>
                                      <w:marRight w:val="0"/>
                                      <w:marTop w:val="0"/>
                                      <w:marBottom w:val="0"/>
                                      <w:divBdr>
                                        <w:top w:val="none" w:sz="0" w:space="0" w:color="auto"/>
                                        <w:left w:val="none" w:sz="0" w:space="0" w:color="auto"/>
                                        <w:bottom w:val="none" w:sz="0" w:space="0" w:color="auto"/>
                                        <w:right w:val="none" w:sz="0" w:space="0" w:color="auto"/>
                                      </w:divBdr>
                                    </w:div>
                                  </w:divsChild>
                                </w:div>
                                <w:div w:id="436098062">
                                  <w:marLeft w:val="0"/>
                                  <w:marRight w:val="0"/>
                                  <w:marTop w:val="0"/>
                                  <w:marBottom w:val="0"/>
                                  <w:divBdr>
                                    <w:top w:val="none" w:sz="0" w:space="0" w:color="auto"/>
                                    <w:left w:val="none" w:sz="0" w:space="0" w:color="auto"/>
                                    <w:bottom w:val="none" w:sz="0" w:space="0" w:color="auto"/>
                                    <w:right w:val="none" w:sz="0" w:space="0" w:color="auto"/>
                                  </w:divBdr>
                                  <w:divsChild>
                                    <w:div w:id="1707414013">
                                      <w:marLeft w:val="0"/>
                                      <w:marRight w:val="0"/>
                                      <w:marTop w:val="0"/>
                                      <w:marBottom w:val="0"/>
                                      <w:divBdr>
                                        <w:top w:val="none" w:sz="0" w:space="0" w:color="auto"/>
                                        <w:left w:val="none" w:sz="0" w:space="0" w:color="auto"/>
                                        <w:bottom w:val="none" w:sz="0" w:space="0" w:color="auto"/>
                                        <w:right w:val="none" w:sz="0" w:space="0" w:color="auto"/>
                                      </w:divBdr>
                                    </w:div>
                                  </w:divsChild>
                                </w:div>
                                <w:div w:id="437916304">
                                  <w:marLeft w:val="0"/>
                                  <w:marRight w:val="0"/>
                                  <w:marTop w:val="0"/>
                                  <w:marBottom w:val="0"/>
                                  <w:divBdr>
                                    <w:top w:val="none" w:sz="0" w:space="0" w:color="auto"/>
                                    <w:left w:val="none" w:sz="0" w:space="0" w:color="auto"/>
                                    <w:bottom w:val="none" w:sz="0" w:space="0" w:color="auto"/>
                                    <w:right w:val="none" w:sz="0" w:space="0" w:color="auto"/>
                                  </w:divBdr>
                                  <w:divsChild>
                                    <w:div w:id="2089842767">
                                      <w:marLeft w:val="0"/>
                                      <w:marRight w:val="0"/>
                                      <w:marTop w:val="0"/>
                                      <w:marBottom w:val="0"/>
                                      <w:divBdr>
                                        <w:top w:val="none" w:sz="0" w:space="0" w:color="auto"/>
                                        <w:left w:val="none" w:sz="0" w:space="0" w:color="auto"/>
                                        <w:bottom w:val="none" w:sz="0" w:space="0" w:color="auto"/>
                                        <w:right w:val="none" w:sz="0" w:space="0" w:color="auto"/>
                                      </w:divBdr>
                                    </w:div>
                                  </w:divsChild>
                                </w:div>
                                <w:div w:id="1450007504">
                                  <w:marLeft w:val="0"/>
                                  <w:marRight w:val="0"/>
                                  <w:marTop w:val="0"/>
                                  <w:marBottom w:val="0"/>
                                  <w:divBdr>
                                    <w:top w:val="none" w:sz="0" w:space="0" w:color="auto"/>
                                    <w:left w:val="none" w:sz="0" w:space="0" w:color="auto"/>
                                    <w:bottom w:val="none" w:sz="0" w:space="0" w:color="auto"/>
                                    <w:right w:val="none" w:sz="0" w:space="0" w:color="auto"/>
                                  </w:divBdr>
                                  <w:divsChild>
                                    <w:div w:id="10948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3290">
                              <w:marLeft w:val="0"/>
                              <w:marRight w:val="0"/>
                              <w:marTop w:val="0"/>
                              <w:marBottom w:val="0"/>
                              <w:divBdr>
                                <w:top w:val="none" w:sz="0" w:space="0" w:color="auto"/>
                                <w:left w:val="none" w:sz="0" w:space="0" w:color="auto"/>
                                <w:bottom w:val="none" w:sz="0" w:space="0" w:color="auto"/>
                                <w:right w:val="none" w:sz="0" w:space="0" w:color="auto"/>
                              </w:divBdr>
                              <w:divsChild>
                                <w:div w:id="676616173">
                                  <w:marLeft w:val="0"/>
                                  <w:marRight w:val="0"/>
                                  <w:marTop w:val="0"/>
                                  <w:marBottom w:val="0"/>
                                  <w:divBdr>
                                    <w:top w:val="none" w:sz="0" w:space="0" w:color="auto"/>
                                    <w:left w:val="none" w:sz="0" w:space="0" w:color="auto"/>
                                    <w:bottom w:val="none" w:sz="0" w:space="0" w:color="auto"/>
                                    <w:right w:val="none" w:sz="0" w:space="0" w:color="auto"/>
                                  </w:divBdr>
                                </w:div>
                              </w:divsChild>
                            </w:div>
                            <w:div w:id="1384518289">
                              <w:marLeft w:val="0"/>
                              <w:marRight w:val="0"/>
                              <w:marTop w:val="0"/>
                              <w:marBottom w:val="0"/>
                              <w:divBdr>
                                <w:top w:val="none" w:sz="0" w:space="0" w:color="auto"/>
                                <w:left w:val="none" w:sz="0" w:space="0" w:color="auto"/>
                                <w:bottom w:val="none" w:sz="0" w:space="0" w:color="auto"/>
                                <w:right w:val="none" w:sz="0" w:space="0" w:color="auto"/>
                              </w:divBdr>
                            </w:div>
                            <w:div w:id="1389303848">
                              <w:marLeft w:val="0"/>
                              <w:marRight w:val="0"/>
                              <w:marTop w:val="0"/>
                              <w:marBottom w:val="0"/>
                              <w:divBdr>
                                <w:top w:val="none" w:sz="0" w:space="0" w:color="auto"/>
                                <w:left w:val="none" w:sz="0" w:space="0" w:color="auto"/>
                                <w:bottom w:val="none" w:sz="0" w:space="0" w:color="auto"/>
                                <w:right w:val="none" w:sz="0" w:space="0" w:color="auto"/>
                              </w:divBdr>
                            </w:div>
                            <w:div w:id="1478886639">
                              <w:marLeft w:val="0"/>
                              <w:marRight w:val="0"/>
                              <w:marTop w:val="0"/>
                              <w:marBottom w:val="0"/>
                              <w:divBdr>
                                <w:top w:val="none" w:sz="0" w:space="0" w:color="auto"/>
                                <w:left w:val="none" w:sz="0" w:space="0" w:color="auto"/>
                                <w:bottom w:val="none" w:sz="0" w:space="0" w:color="auto"/>
                                <w:right w:val="none" w:sz="0" w:space="0" w:color="auto"/>
                              </w:divBdr>
                            </w:div>
                            <w:div w:id="1579903938">
                              <w:marLeft w:val="0"/>
                              <w:marRight w:val="0"/>
                              <w:marTop w:val="0"/>
                              <w:marBottom w:val="0"/>
                              <w:divBdr>
                                <w:top w:val="none" w:sz="0" w:space="0" w:color="auto"/>
                                <w:left w:val="none" w:sz="0" w:space="0" w:color="auto"/>
                                <w:bottom w:val="none" w:sz="0" w:space="0" w:color="auto"/>
                                <w:right w:val="none" w:sz="0" w:space="0" w:color="auto"/>
                              </w:divBdr>
                              <w:divsChild>
                                <w:div w:id="2033989905">
                                  <w:marLeft w:val="0"/>
                                  <w:marRight w:val="0"/>
                                  <w:marTop w:val="0"/>
                                  <w:marBottom w:val="0"/>
                                  <w:divBdr>
                                    <w:top w:val="none" w:sz="0" w:space="0" w:color="auto"/>
                                    <w:left w:val="none" w:sz="0" w:space="0" w:color="auto"/>
                                    <w:bottom w:val="none" w:sz="0" w:space="0" w:color="auto"/>
                                    <w:right w:val="none" w:sz="0" w:space="0" w:color="auto"/>
                                  </w:divBdr>
                                </w:div>
                              </w:divsChild>
                            </w:div>
                            <w:div w:id="1583635631">
                              <w:marLeft w:val="0"/>
                              <w:marRight w:val="0"/>
                              <w:marTop w:val="0"/>
                              <w:marBottom w:val="0"/>
                              <w:divBdr>
                                <w:top w:val="none" w:sz="0" w:space="0" w:color="auto"/>
                                <w:left w:val="none" w:sz="0" w:space="0" w:color="auto"/>
                                <w:bottom w:val="none" w:sz="0" w:space="0" w:color="auto"/>
                                <w:right w:val="none" w:sz="0" w:space="0" w:color="auto"/>
                              </w:divBdr>
                            </w:div>
                            <w:div w:id="1598951013">
                              <w:marLeft w:val="0"/>
                              <w:marRight w:val="0"/>
                              <w:marTop w:val="0"/>
                              <w:marBottom w:val="0"/>
                              <w:divBdr>
                                <w:top w:val="none" w:sz="0" w:space="0" w:color="auto"/>
                                <w:left w:val="none" w:sz="0" w:space="0" w:color="auto"/>
                                <w:bottom w:val="none" w:sz="0" w:space="0" w:color="auto"/>
                                <w:right w:val="none" w:sz="0" w:space="0" w:color="auto"/>
                              </w:divBdr>
                              <w:divsChild>
                                <w:div w:id="1467315597">
                                  <w:marLeft w:val="0"/>
                                  <w:marRight w:val="0"/>
                                  <w:marTop w:val="0"/>
                                  <w:marBottom w:val="0"/>
                                  <w:divBdr>
                                    <w:top w:val="none" w:sz="0" w:space="0" w:color="auto"/>
                                    <w:left w:val="none" w:sz="0" w:space="0" w:color="auto"/>
                                    <w:bottom w:val="none" w:sz="0" w:space="0" w:color="auto"/>
                                    <w:right w:val="none" w:sz="0" w:space="0" w:color="auto"/>
                                  </w:divBdr>
                                </w:div>
                              </w:divsChild>
                            </w:div>
                            <w:div w:id="1698892886">
                              <w:marLeft w:val="0"/>
                              <w:marRight w:val="0"/>
                              <w:marTop w:val="0"/>
                              <w:marBottom w:val="0"/>
                              <w:divBdr>
                                <w:top w:val="none" w:sz="0" w:space="0" w:color="auto"/>
                                <w:left w:val="none" w:sz="0" w:space="0" w:color="auto"/>
                                <w:bottom w:val="none" w:sz="0" w:space="0" w:color="auto"/>
                                <w:right w:val="none" w:sz="0" w:space="0" w:color="auto"/>
                              </w:divBdr>
                              <w:divsChild>
                                <w:div w:id="1978802344">
                                  <w:marLeft w:val="0"/>
                                  <w:marRight w:val="0"/>
                                  <w:marTop w:val="0"/>
                                  <w:marBottom w:val="0"/>
                                  <w:divBdr>
                                    <w:top w:val="none" w:sz="0" w:space="0" w:color="auto"/>
                                    <w:left w:val="none" w:sz="0" w:space="0" w:color="auto"/>
                                    <w:bottom w:val="none" w:sz="0" w:space="0" w:color="auto"/>
                                    <w:right w:val="none" w:sz="0" w:space="0" w:color="auto"/>
                                  </w:divBdr>
                                </w:div>
                              </w:divsChild>
                            </w:div>
                            <w:div w:id="1738671440">
                              <w:marLeft w:val="0"/>
                              <w:marRight w:val="0"/>
                              <w:marTop w:val="0"/>
                              <w:marBottom w:val="0"/>
                              <w:divBdr>
                                <w:top w:val="none" w:sz="0" w:space="0" w:color="auto"/>
                                <w:left w:val="none" w:sz="0" w:space="0" w:color="auto"/>
                                <w:bottom w:val="none" w:sz="0" w:space="0" w:color="auto"/>
                                <w:right w:val="none" w:sz="0" w:space="0" w:color="auto"/>
                              </w:divBdr>
                              <w:divsChild>
                                <w:div w:id="2125076197">
                                  <w:marLeft w:val="0"/>
                                  <w:marRight w:val="0"/>
                                  <w:marTop w:val="0"/>
                                  <w:marBottom w:val="0"/>
                                  <w:divBdr>
                                    <w:top w:val="none" w:sz="0" w:space="0" w:color="auto"/>
                                    <w:left w:val="none" w:sz="0" w:space="0" w:color="auto"/>
                                    <w:bottom w:val="none" w:sz="0" w:space="0" w:color="auto"/>
                                    <w:right w:val="none" w:sz="0" w:space="0" w:color="auto"/>
                                  </w:divBdr>
                                </w:div>
                              </w:divsChild>
                            </w:div>
                            <w:div w:id="1747419097">
                              <w:marLeft w:val="0"/>
                              <w:marRight w:val="0"/>
                              <w:marTop w:val="0"/>
                              <w:marBottom w:val="0"/>
                              <w:divBdr>
                                <w:top w:val="none" w:sz="0" w:space="0" w:color="auto"/>
                                <w:left w:val="none" w:sz="0" w:space="0" w:color="auto"/>
                                <w:bottom w:val="none" w:sz="0" w:space="0" w:color="auto"/>
                                <w:right w:val="none" w:sz="0" w:space="0" w:color="auto"/>
                              </w:divBdr>
                              <w:divsChild>
                                <w:div w:id="223948687">
                                  <w:marLeft w:val="0"/>
                                  <w:marRight w:val="0"/>
                                  <w:marTop w:val="0"/>
                                  <w:marBottom w:val="0"/>
                                  <w:divBdr>
                                    <w:top w:val="none" w:sz="0" w:space="0" w:color="auto"/>
                                    <w:left w:val="none" w:sz="0" w:space="0" w:color="auto"/>
                                    <w:bottom w:val="none" w:sz="0" w:space="0" w:color="auto"/>
                                    <w:right w:val="none" w:sz="0" w:space="0" w:color="auto"/>
                                  </w:divBdr>
                                </w:div>
                                <w:div w:id="626859345">
                                  <w:marLeft w:val="0"/>
                                  <w:marRight w:val="0"/>
                                  <w:marTop w:val="0"/>
                                  <w:marBottom w:val="0"/>
                                  <w:divBdr>
                                    <w:top w:val="none" w:sz="0" w:space="0" w:color="auto"/>
                                    <w:left w:val="none" w:sz="0" w:space="0" w:color="auto"/>
                                    <w:bottom w:val="none" w:sz="0" w:space="0" w:color="auto"/>
                                    <w:right w:val="none" w:sz="0" w:space="0" w:color="auto"/>
                                  </w:divBdr>
                                </w:div>
                                <w:div w:id="971210356">
                                  <w:marLeft w:val="0"/>
                                  <w:marRight w:val="0"/>
                                  <w:marTop w:val="0"/>
                                  <w:marBottom w:val="0"/>
                                  <w:divBdr>
                                    <w:top w:val="none" w:sz="0" w:space="0" w:color="auto"/>
                                    <w:left w:val="none" w:sz="0" w:space="0" w:color="auto"/>
                                    <w:bottom w:val="none" w:sz="0" w:space="0" w:color="auto"/>
                                    <w:right w:val="none" w:sz="0" w:space="0" w:color="auto"/>
                                  </w:divBdr>
                                </w:div>
                              </w:divsChild>
                            </w:div>
                            <w:div w:id="1771126923">
                              <w:marLeft w:val="0"/>
                              <w:marRight w:val="0"/>
                              <w:marTop w:val="0"/>
                              <w:marBottom w:val="0"/>
                              <w:divBdr>
                                <w:top w:val="none" w:sz="0" w:space="0" w:color="auto"/>
                                <w:left w:val="none" w:sz="0" w:space="0" w:color="auto"/>
                                <w:bottom w:val="none" w:sz="0" w:space="0" w:color="auto"/>
                                <w:right w:val="none" w:sz="0" w:space="0" w:color="auto"/>
                              </w:divBdr>
                              <w:divsChild>
                                <w:div w:id="32384166">
                                  <w:marLeft w:val="0"/>
                                  <w:marRight w:val="0"/>
                                  <w:marTop w:val="0"/>
                                  <w:marBottom w:val="0"/>
                                  <w:divBdr>
                                    <w:top w:val="none" w:sz="0" w:space="0" w:color="auto"/>
                                    <w:left w:val="none" w:sz="0" w:space="0" w:color="auto"/>
                                    <w:bottom w:val="none" w:sz="0" w:space="0" w:color="auto"/>
                                    <w:right w:val="none" w:sz="0" w:space="0" w:color="auto"/>
                                  </w:divBdr>
                                </w:div>
                                <w:div w:id="188879676">
                                  <w:marLeft w:val="0"/>
                                  <w:marRight w:val="0"/>
                                  <w:marTop w:val="0"/>
                                  <w:marBottom w:val="0"/>
                                  <w:divBdr>
                                    <w:top w:val="none" w:sz="0" w:space="0" w:color="auto"/>
                                    <w:left w:val="none" w:sz="0" w:space="0" w:color="auto"/>
                                    <w:bottom w:val="none" w:sz="0" w:space="0" w:color="auto"/>
                                    <w:right w:val="none" w:sz="0" w:space="0" w:color="auto"/>
                                  </w:divBdr>
                                </w:div>
                                <w:div w:id="277881688">
                                  <w:marLeft w:val="0"/>
                                  <w:marRight w:val="0"/>
                                  <w:marTop w:val="0"/>
                                  <w:marBottom w:val="0"/>
                                  <w:divBdr>
                                    <w:top w:val="none" w:sz="0" w:space="0" w:color="auto"/>
                                    <w:left w:val="none" w:sz="0" w:space="0" w:color="auto"/>
                                    <w:bottom w:val="none" w:sz="0" w:space="0" w:color="auto"/>
                                    <w:right w:val="none" w:sz="0" w:space="0" w:color="auto"/>
                                  </w:divBdr>
                                  <w:divsChild>
                                    <w:div w:id="886070079">
                                      <w:marLeft w:val="0"/>
                                      <w:marRight w:val="0"/>
                                      <w:marTop w:val="0"/>
                                      <w:marBottom w:val="0"/>
                                      <w:divBdr>
                                        <w:top w:val="none" w:sz="0" w:space="0" w:color="auto"/>
                                        <w:left w:val="none" w:sz="0" w:space="0" w:color="auto"/>
                                        <w:bottom w:val="none" w:sz="0" w:space="0" w:color="auto"/>
                                        <w:right w:val="none" w:sz="0" w:space="0" w:color="auto"/>
                                      </w:divBdr>
                                    </w:div>
                                  </w:divsChild>
                                </w:div>
                                <w:div w:id="709570754">
                                  <w:marLeft w:val="0"/>
                                  <w:marRight w:val="0"/>
                                  <w:marTop w:val="0"/>
                                  <w:marBottom w:val="0"/>
                                  <w:divBdr>
                                    <w:top w:val="none" w:sz="0" w:space="0" w:color="auto"/>
                                    <w:left w:val="none" w:sz="0" w:space="0" w:color="auto"/>
                                    <w:bottom w:val="none" w:sz="0" w:space="0" w:color="auto"/>
                                    <w:right w:val="none" w:sz="0" w:space="0" w:color="auto"/>
                                  </w:divBdr>
                                  <w:divsChild>
                                    <w:div w:id="1086727715">
                                      <w:marLeft w:val="0"/>
                                      <w:marRight w:val="0"/>
                                      <w:marTop w:val="0"/>
                                      <w:marBottom w:val="0"/>
                                      <w:divBdr>
                                        <w:top w:val="none" w:sz="0" w:space="0" w:color="auto"/>
                                        <w:left w:val="none" w:sz="0" w:space="0" w:color="auto"/>
                                        <w:bottom w:val="none" w:sz="0" w:space="0" w:color="auto"/>
                                        <w:right w:val="none" w:sz="0" w:space="0" w:color="auto"/>
                                      </w:divBdr>
                                    </w:div>
                                  </w:divsChild>
                                </w:div>
                                <w:div w:id="732196595">
                                  <w:marLeft w:val="0"/>
                                  <w:marRight w:val="0"/>
                                  <w:marTop w:val="0"/>
                                  <w:marBottom w:val="0"/>
                                  <w:divBdr>
                                    <w:top w:val="none" w:sz="0" w:space="0" w:color="auto"/>
                                    <w:left w:val="none" w:sz="0" w:space="0" w:color="auto"/>
                                    <w:bottom w:val="none" w:sz="0" w:space="0" w:color="auto"/>
                                    <w:right w:val="none" w:sz="0" w:space="0" w:color="auto"/>
                                  </w:divBdr>
                                </w:div>
                                <w:div w:id="836842451">
                                  <w:marLeft w:val="0"/>
                                  <w:marRight w:val="0"/>
                                  <w:marTop w:val="0"/>
                                  <w:marBottom w:val="0"/>
                                  <w:divBdr>
                                    <w:top w:val="none" w:sz="0" w:space="0" w:color="auto"/>
                                    <w:left w:val="none" w:sz="0" w:space="0" w:color="auto"/>
                                    <w:bottom w:val="none" w:sz="0" w:space="0" w:color="auto"/>
                                    <w:right w:val="none" w:sz="0" w:space="0" w:color="auto"/>
                                  </w:divBdr>
                                  <w:divsChild>
                                    <w:div w:id="1705791581">
                                      <w:marLeft w:val="0"/>
                                      <w:marRight w:val="0"/>
                                      <w:marTop w:val="0"/>
                                      <w:marBottom w:val="0"/>
                                      <w:divBdr>
                                        <w:top w:val="none" w:sz="0" w:space="0" w:color="auto"/>
                                        <w:left w:val="none" w:sz="0" w:space="0" w:color="auto"/>
                                        <w:bottom w:val="none" w:sz="0" w:space="0" w:color="auto"/>
                                        <w:right w:val="none" w:sz="0" w:space="0" w:color="auto"/>
                                      </w:divBdr>
                                    </w:div>
                                  </w:divsChild>
                                </w:div>
                                <w:div w:id="1079134622">
                                  <w:marLeft w:val="0"/>
                                  <w:marRight w:val="0"/>
                                  <w:marTop w:val="0"/>
                                  <w:marBottom w:val="0"/>
                                  <w:divBdr>
                                    <w:top w:val="none" w:sz="0" w:space="0" w:color="auto"/>
                                    <w:left w:val="none" w:sz="0" w:space="0" w:color="auto"/>
                                    <w:bottom w:val="none" w:sz="0" w:space="0" w:color="auto"/>
                                    <w:right w:val="none" w:sz="0" w:space="0" w:color="auto"/>
                                  </w:divBdr>
                                  <w:divsChild>
                                    <w:div w:id="34934913">
                                      <w:marLeft w:val="0"/>
                                      <w:marRight w:val="0"/>
                                      <w:marTop w:val="0"/>
                                      <w:marBottom w:val="0"/>
                                      <w:divBdr>
                                        <w:top w:val="none" w:sz="0" w:space="0" w:color="auto"/>
                                        <w:left w:val="none" w:sz="0" w:space="0" w:color="auto"/>
                                        <w:bottom w:val="none" w:sz="0" w:space="0" w:color="auto"/>
                                        <w:right w:val="none" w:sz="0" w:space="0" w:color="auto"/>
                                      </w:divBdr>
                                    </w:div>
                                  </w:divsChild>
                                </w:div>
                                <w:div w:id="1156529145">
                                  <w:marLeft w:val="0"/>
                                  <w:marRight w:val="0"/>
                                  <w:marTop w:val="0"/>
                                  <w:marBottom w:val="0"/>
                                  <w:divBdr>
                                    <w:top w:val="none" w:sz="0" w:space="0" w:color="auto"/>
                                    <w:left w:val="none" w:sz="0" w:space="0" w:color="auto"/>
                                    <w:bottom w:val="none" w:sz="0" w:space="0" w:color="auto"/>
                                    <w:right w:val="none" w:sz="0" w:space="0" w:color="auto"/>
                                  </w:divBdr>
                                </w:div>
                                <w:div w:id="1628242827">
                                  <w:marLeft w:val="0"/>
                                  <w:marRight w:val="0"/>
                                  <w:marTop w:val="0"/>
                                  <w:marBottom w:val="0"/>
                                  <w:divBdr>
                                    <w:top w:val="none" w:sz="0" w:space="0" w:color="auto"/>
                                    <w:left w:val="none" w:sz="0" w:space="0" w:color="auto"/>
                                    <w:bottom w:val="none" w:sz="0" w:space="0" w:color="auto"/>
                                    <w:right w:val="none" w:sz="0" w:space="0" w:color="auto"/>
                                  </w:divBdr>
                                  <w:divsChild>
                                    <w:div w:id="1736781956">
                                      <w:marLeft w:val="0"/>
                                      <w:marRight w:val="0"/>
                                      <w:marTop w:val="0"/>
                                      <w:marBottom w:val="0"/>
                                      <w:divBdr>
                                        <w:top w:val="none" w:sz="0" w:space="0" w:color="auto"/>
                                        <w:left w:val="none" w:sz="0" w:space="0" w:color="auto"/>
                                        <w:bottom w:val="none" w:sz="0" w:space="0" w:color="auto"/>
                                        <w:right w:val="none" w:sz="0" w:space="0" w:color="auto"/>
                                      </w:divBdr>
                                    </w:div>
                                  </w:divsChild>
                                </w:div>
                                <w:div w:id="1797991993">
                                  <w:marLeft w:val="0"/>
                                  <w:marRight w:val="0"/>
                                  <w:marTop w:val="0"/>
                                  <w:marBottom w:val="0"/>
                                  <w:divBdr>
                                    <w:top w:val="none" w:sz="0" w:space="0" w:color="auto"/>
                                    <w:left w:val="none" w:sz="0" w:space="0" w:color="auto"/>
                                    <w:bottom w:val="none" w:sz="0" w:space="0" w:color="auto"/>
                                    <w:right w:val="none" w:sz="0" w:space="0" w:color="auto"/>
                                  </w:divBdr>
                                  <w:divsChild>
                                    <w:div w:id="2594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2289">
                              <w:marLeft w:val="0"/>
                              <w:marRight w:val="0"/>
                              <w:marTop w:val="0"/>
                              <w:marBottom w:val="0"/>
                              <w:divBdr>
                                <w:top w:val="none" w:sz="0" w:space="0" w:color="auto"/>
                                <w:left w:val="none" w:sz="0" w:space="0" w:color="auto"/>
                                <w:bottom w:val="none" w:sz="0" w:space="0" w:color="auto"/>
                                <w:right w:val="none" w:sz="0" w:space="0" w:color="auto"/>
                              </w:divBdr>
                              <w:divsChild>
                                <w:div w:id="1255632012">
                                  <w:marLeft w:val="0"/>
                                  <w:marRight w:val="0"/>
                                  <w:marTop w:val="0"/>
                                  <w:marBottom w:val="0"/>
                                  <w:divBdr>
                                    <w:top w:val="none" w:sz="0" w:space="0" w:color="auto"/>
                                    <w:left w:val="none" w:sz="0" w:space="0" w:color="auto"/>
                                    <w:bottom w:val="none" w:sz="0" w:space="0" w:color="auto"/>
                                    <w:right w:val="none" w:sz="0" w:space="0" w:color="auto"/>
                                  </w:divBdr>
                                </w:div>
                              </w:divsChild>
                            </w:div>
                            <w:div w:id="1942371960">
                              <w:marLeft w:val="0"/>
                              <w:marRight w:val="0"/>
                              <w:marTop w:val="0"/>
                              <w:marBottom w:val="0"/>
                              <w:divBdr>
                                <w:top w:val="none" w:sz="0" w:space="0" w:color="auto"/>
                                <w:left w:val="none" w:sz="0" w:space="0" w:color="auto"/>
                                <w:bottom w:val="none" w:sz="0" w:space="0" w:color="auto"/>
                                <w:right w:val="none" w:sz="0" w:space="0" w:color="auto"/>
                              </w:divBdr>
                              <w:divsChild>
                                <w:div w:id="169759920">
                                  <w:marLeft w:val="0"/>
                                  <w:marRight w:val="0"/>
                                  <w:marTop w:val="0"/>
                                  <w:marBottom w:val="0"/>
                                  <w:divBdr>
                                    <w:top w:val="none" w:sz="0" w:space="0" w:color="auto"/>
                                    <w:left w:val="none" w:sz="0" w:space="0" w:color="auto"/>
                                    <w:bottom w:val="none" w:sz="0" w:space="0" w:color="auto"/>
                                    <w:right w:val="none" w:sz="0" w:space="0" w:color="auto"/>
                                  </w:divBdr>
                                </w:div>
                                <w:div w:id="375666238">
                                  <w:marLeft w:val="0"/>
                                  <w:marRight w:val="0"/>
                                  <w:marTop w:val="0"/>
                                  <w:marBottom w:val="0"/>
                                  <w:divBdr>
                                    <w:top w:val="none" w:sz="0" w:space="0" w:color="auto"/>
                                    <w:left w:val="none" w:sz="0" w:space="0" w:color="auto"/>
                                    <w:bottom w:val="none" w:sz="0" w:space="0" w:color="auto"/>
                                    <w:right w:val="none" w:sz="0" w:space="0" w:color="auto"/>
                                  </w:divBdr>
                                </w:div>
                                <w:div w:id="793983783">
                                  <w:marLeft w:val="0"/>
                                  <w:marRight w:val="0"/>
                                  <w:marTop w:val="0"/>
                                  <w:marBottom w:val="0"/>
                                  <w:divBdr>
                                    <w:top w:val="none" w:sz="0" w:space="0" w:color="auto"/>
                                    <w:left w:val="none" w:sz="0" w:space="0" w:color="auto"/>
                                    <w:bottom w:val="none" w:sz="0" w:space="0" w:color="auto"/>
                                    <w:right w:val="none" w:sz="0" w:space="0" w:color="auto"/>
                                  </w:divBdr>
                                </w:div>
                                <w:div w:id="1375816039">
                                  <w:marLeft w:val="0"/>
                                  <w:marRight w:val="0"/>
                                  <w:marTop w:val="0"/>
                                  <w:marBottom w:val="0"/>
                                  <w:divBdr>
                                    <w:top w:val="none" w:sz="0" w:space="0" w:color="auto"/>
                                    <w:left w:val="none" w:sz="0" w:space="0" w:color="auto"/>
                                    <w:bottom w:val="none" w:sz="0" w:space="0" w:color="auto"/>
                                    <w:right w:val="none" w:sz="0" w:space="0" w:color="auto"/>
                                  </w:divBdr>
                                </w:div>
                              </w:divsChild>
                            </w:div>
                            <w:div w:id="2072189627">
                              <w:marLeft w:val="0"/>
                              <w:marRight w:val="0"/>
                              <w:marTop w:val="0"/>
                              <w:marBottom w:val="0"/>
                              <w:divBdr>
                                <w:top w:val="none" w:sz="0" w:space="0" w:color="auto"/>
                                <w:left w:val="none" w:sz="0" w:space="0" w:color="auto"/>
                                <w:bottom w:val="none" w:sz="0" w:space="0" w:color="auto"/>
                                <w:right w:val="none" w:sz="0" w:space="0" w:color="auto"/>
                              </w:divBdr>
                              <w:divsChild>
                                <w:div w:id="1975596145">
                                  <w:marLeft w:val="0"/>
                                  <w:marRight w:val="0"/>
                                  <w:marTop w:val="0"/>
                                  <w:marBottom w:val="0"/>
                                  <w:divBdr>
                                    <w:top w:val="none" w:sz="0" w:space="0" w:color="auto"/>
                                    <w:left w:val="none" w:sz="0" w:space="0" w:color="auto"/>
                                    <w:bottom w:val="none" w:sz="0" w:space="0" w:color="auto"/>
                                    <w:right w:val="none" w:sz="0" w:space="0" w:color="auto"/>
                                  </w:divBdr>
                                </w:div>
                              </w:divsChild>
                            </w:div>
                            <w:div w:id="2104297229">
                              <w:marLeft w:val="0"/>
                              <w:marRight w:val="0"/>
                              <w:marTop w:val="0"/>
                              <w:marBottom w:val="0"/>
                              <w:divBdr>
                                <w:top w:val="none" w:sz="0" w:space="0" w:color="auto"/>
                                <w:left w:val="none" w:sz="0" w:space="0" w:color="auto"/>
                                <w:bottom w:val="none" w:sz="0" w:space="0" w:color="auto"/>
                                <w:right w:val="none" w:sz="0" w:space="0" w:color="auto"/>
                              </w:divBdr>
                              <w:divsChild>
                                <w:div w:id="16348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8054">
                          <w:marLeft w:val="0"/>
                          <w:marRight w:val="0"/>
                          <w:marTop w:val="0"/>
                          <w:marBottom w:val="0"/>
                          <w:divBdr>
                            <w:top w:val="none" w:sz="0" w:space="0" w:color="auto"/>
                            <w:left w:val="none" w:sz="0" w:space="0" w:color="auto"/>
                            <w:bottom w:val="none" w:sz="0" w:space="0" w:color="auto"/>
                            <w:right w:val="none" w:sz="0" w:space="0" w:color="auto"/>
                          </w:divBdr>
                          <w:divsChild>
                            <w:div w:id="11731420">
                              <w:marLeft w:val="0"/>
                              <w:marRight w:val="0"/>
                              <w:marTop w:val="0"/>
                              <w:marBottom w:val="0"/>
                              <w:divBdr>
                                <w:top w:val="none" w:sz="0" w:space="0" w:color="auto"/>
                                <w:left w:val="none" w:sz="0" w:space="0" w:color="auto"/>
                                <w:bottom w:val="none" w:sz="0" w:space="0" w:color="auto"/>
                                <w:right w:val="none" w:sz="0" w:space="0" w:color="auto"/>
                              </w:divBdr>
                            </w:div>
                            <w:div w:id="195580225">
                              <w:marLeft w:val="0"/>
                              <w:marRight w:val="0"/>
                              <w:marTop w:val="0"/>
                              <w:marBottom w:val="0"/>
                              <w:divBdr>
                                <w:top w:val="none" w:sz="0" w:space="0" w:color="auto"/>
                                <w:left w:val="none" w:sz="0" w:space="0" w:color="auto"/>
                                <w:bottom w:val="none" w:sz="0" w:space="0" w:color="auto"/>
                                <w:right w:val="none" w:sz="0" w:space="0" w:color="auto"/>
                              </w:divBdr>
                            </w:div>
                            <w:div w:id="214659997">
                              <w:marLeft w:val="0"/>
                              <w:marRight w:val="0"/>
                              <w:marTop w:val="0"/>
                              <w:marBottom w:val="0"/>
                              <w:divBdr>
                                <w:top w:val="none" w:sz="0" w:space="0" w:color="auto"/>
                                <w:left w:val="none" w:sz="0" w:space="0" w:color="auto"/>
                                <w:bottom w:val="none" w:sz="0" w:space="0" w:color="auto"/>
                                <w:right w:val="none" w:sz="0" w:space="0" w:color="auto"/>
                              </w:divBdr>
                            </w:div>
                            <w:div w:id="1132791163">
                              <w:marLeft w:val="0"/>
                              <w:marRight w:val="0"/>
                              <w:marTop w:val="0"/>
                              <w:marBottom w:val="0"/>
                              <w:divBdr>
                                <w:top w:val="none" w:sz="0" w:space="0" w:color="auto"/>
                                <w:left w:val="none" w:sz="0" w:space="0" w:color="auto"/>
                                <w:bottom w:val="none" w:sz="0" w:space="0" w:color="auto"/>
                                <w:right w:val="none" w:sz="0" w:space="0" w:color="auto"/>
                              </w:divBdr>
                            </w:div>
                            <w:div w:id="1333800916">
                              <w:marLeft w:val="0"/>
                              <w:marRight w:val="0"/>
                              <w:marTop w:val="0"/>
                              <w:marBottom w:val="0"/>
                              <w:divBdr>
                                <w:top w:val="none" w:sz="0" w:space="0" w:color="auto"/>
                                <w:left w:val="none" w:sz="0" w:space="0" w:color="auto"/>
                                <w:bottom w:val="none" w:sz="0" w:space="0" w:color="auto"/>
                                <w:right w:val="none" w:sz="0" w:space="0" w:color="auto"/>
                              </w:divBdr>
                            </w:div>
                            <w:div w:id="1451129100">
                              <w:marLeft w:val="0"/>
                              <w:marRight w:val="0"/>
                              <w:marTop w:val="0"/>
                              <w:marBottom w:val="0"/>
                              <w:divBdr>
                                <w:top w:val="none" w:sz="0" w:space="0" w:color="auto"/>
                                <w:left w:val="none" w:sz="0" w:space="0" w:color="auto"/>
                                <w:bottom w:val="none" w:sz="0" w:space="0" w:color="auto"/>
                                <w:right w:val="none" w:sz="0" w:space="0" w:color="auto"/>
                              </w:divBdr>
                            </w:div>
                            <w:div w:id="1574504669">
                              <w:marLeft w:val="0"/>
                              <w:marRight w:val="0"/>
                              <w:marTop w:val="0"/>
                              <w:marBottom w:val="0"/>
                              <w:divBdr>
                                <w:top w:val="none" w:sz="0" w:space="0" w:color="auto"/>
                                <w:left w:val="none" w:sz="0" w:space="0" w:color="auto"/>
                                <w:bottom w:val="none" w:sz="0" w:space="0" w:color="auto"/>
                                <w:right w:val="none" w:sz="0" w:space="0" w:color="auto"/>
                              </w:divBdr>
                            </w:div>
                            <w:div w:id="1609267135">
                              <w:marLeft w:val="0"/>
                              <w:marRight w:val="0"/>
                              <w:marTop w:val="0"/>
                              <w:marBottom w:val="0"/>
                              <w:divBdr>
                                <w:top w:val="none" w:sz="0" w:space="0" w:color="auto"/>
                                <w:left w:val="none" w:sz="0" w:space="0" w:color="auto"/>
                                <w:bottom w:val="none" w:sz="0" w:space="0" w:color="auto"/>
                                <w:right w:val="none" w:sz="0" w:space="0" w:color="auto"/>
                              </w:divBdr>
                            </w:div>
                            <w:div w:id="1788036330">
                              <w:marLeft w:val="0"/>
                              <w:marRight w:val="0"/>
                              <w:marTop w:val="0"/>
                              <w:marBottom w:val="0"/>
                              <w:divBdr>
                                <w:top w:val="none" w:sz="0" w:space="0" w:color="auto"/>
                                <w:left w:val="none" w:sz="0" w:space="0" w:color="auto"/>
                                <w:bottom w:val="none" w:sz="0" w:space="0" w:color="auto"/>
                                <w:right w:val="none" w:sz="0" w:space="0" w:color="auto"/>
                              </w:divBdr>
                            </w:div>
                            <w:div w:id="1882785830">
                              <w:marLeft w:val="0"/>
                              <w:marRight w:val="0"/>
                              <w:marTop w:val="0"/>
                              <w:marBottom w:val="0"/>
                              <w:divBdr>
                                <w:top w:val="none" w:sz="0" w:space="0" w:color="auto"/>
                                <w:left w:val="none" w:sz="0" w:space="0" w:color="auto"/>
                                <w:bottom w:val="none" w:sz="0" w:space="0" w:color="auto"/>
                                <w:right w:val="none" w:sz="0" w:space="0" w:color="auto"/>
                              </w:divBdr>
                              <w:divsChild>
                                <w:div w:id="151022345">
                                  <w:marLeft w:val="0"/>
                                  <w:marRight w:val="0"/>
                                  <w:marTop w:val="0"/>
                                  <w:marBottom w:val="0"/>
                                  <w:divBdr>
                                    <w:top w:val="none" w:sz="0" w:space="0" w:color="auto"/>
                                    <w:left w:val="none" w:sz="0" w:space="0" w:color="auto"/>
                                    <w:bottom w:val="none" w:sz="0" w:space="0" w:color="auto"/>
                                    <w:right w:val="none" w:sz="0" w:space="0" w:color="auto"/>
                                  </w:divBdr>
                                </w:div>
                              </w:divsChild>
                            </w:div>
                            <w:div w:id="1897160212">
                              <w:marLeft w:val="0"/>
                              <w:marRight w:val="0"/>
                              <w:marTop w:val="0"/>
                              <w:marBottom w:val="0"/>
                              <w:divBdr>
                                <w:top w:val="none" w:sz="0" w:space="0" w:color="auto"/>
                                <w:left w:val="none" w:sz="0" w:space="0" w:color="auto"/>
                                <w:bottom w:val="none" w:sz="0" w:space="0" w:color="auto"/>
                                <w:right w:val="none" w:sz="0" w:space="0" w:color="auto"/>
                              </w:divBdr>
                              <w:divsChild>
                                <w:div w:id="1560436575">
                                  <w:marLeft w:val="0"/>
                                  <w:marRight w:val="0"/>
                                  <w:marTop w:val="0"/>
                                  <w:marBottom w:val="0"/>
                                  <w:divBdr>
                                    <w:top w:val="none" w:sz="0" w:space="0" w:color="auto"/>
                                    <w:left w:val="none" w:sz="0" w:space="0" w:color="auto"/>
                                    <w:bottom w:val="none" w:sz="0" w:space="0" w:color="auto"/>
                                    <w:right w:val="none" w:sz="0" w:space="0" w:color="auto"/>
                                  </w:divBdr>
                                </w:div>
                              </w:divsChild>
                            </w:div>
                            <w:div w:id="2046103178">
                              <w:marLeft w:val="0"/>
                              <w:marRight w:val="0"/>
                              <w:marTop w:val="0"/>
                              <w:marBottom w:val="0"/>
                              <w:divBdr>
                                <w:top w:val="none" w:sz="0" w:space="0" w:color="auto"/>
                                <w:left w:val="none" w:sz="0" w:space="0" w:color="auto"/>
                                <w:bottom w:val="none" w:sz="0" w:space="0" w:color="auto"/>
                                <w:right w:val="none" w:sz="0" w:space="0" w:color="auto"/>
                              </w:divBdr>
                              <w:divsChild>
                                <w:div w:id="568080190">
                                  <w:marLeft w:val="0"/>
                                  <w:marRight w:val="0"/>
                                  <w:marTop w:val="0"/>
                                  <w:marBottom w:val="0"/>
                                  <w:divBdr>
                                    <w:top w:val="none" w:sz="0" w:space="0" w:color="auto"/>
                                    <w:left w:val="none" w:sz="0" w:space="0" w:color="auto"/>
                                    <w:bottom w:val="none" w:sz="0" w:space="0" w:color="auto"/>
                                    <w:right w:val="none" w:sz="0" w:space="0" w:color="auto"/>
                                  </w:divBdr>
                                </w:div>
                                <w:div w:id="778642128">
                                  <w:marLeft w:val="0"/>
                                  <w:marRight w:val="0"/>
                                  <w:marTop w:val="0"/>
                                  <w:marBottom w:val="0"/>
                                  <w:divBdr>
                                    <w:top w:val="none" w:sz="0" w:space="0" w:color="auto"/>
                                    <w:left w:val="none" w:sz="0" w:space="0" w:color="auto"/>
                                    <w:bottom w:val="none" w:sz="0" w:space="0" w:color="auto"/>
                                    <w:right w:val="none" w:sz="0" w:space="0" w:color="auto"/>
                                  </w:divBdr>
                                </w:div>
                                <w:div w:id="839007752">
                                  <w:marLeft w:val="0"/>
                                  <w:marRight w:val="0"/>
                                  <w:marTop w:val="0"/>
                                  <w:marBottom w:val="0"/>
                                  <w:divBdr>
                                    <w:top w:val="none" w:sz="0" w:space="0" w:color="auto"/>
                                    <w:left w:val="none" w:sz="0" w:space="0" w:color="auto"/>
                                    <w:bottom w:val="none" w:sz="0" w:space="0" w:color="auto"/>
                                    <w:right w:val="none" w:sz="0" w:space="0" w:color="auto"/>
                                  </w:divBdr>
                                </w:div>
                                <w:div w:id="1300764802">
                                  <w:marLeft w:val="0"/>
                                  <w:marRight w:val="0"/>
                                  <w:marTop w:val="0"/>
                                  <w:marBottom w:val="0"/>
                                  <w:divBdr>
                                    <w:top w:val="none" w:sz="0" w:space="0" w:color="auto"/>
                                    <w:left w:val="none" w:sz="0" w:space="0" w:color="auto"/>
                                    <w:bottom w:val="none" w:sz="0" w:space="0" w:color="auto"/>
                                    <w:right w:val="none" w:sz="0" w:space="0" w:color="auto"/>
                                  </w:divBdr>
                                </w:div>
                                <w:div w:id="166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8568">
              <w:marLeft w:val="0"/>
              <w:marRight w:val="0"/>
              <w:marTop w:val="0"/>
              <w:marBottom w:val="0"/>
              <w:divBdr>
                <w:top w:val="none" w:sz="0" w:space="0" w:color="auto"/>
                <w:left w:val="none" w:sz="0" w:space="0" w:color="auto"/>
                <w:bottom w:val="none" w:sz="0" w:space="0" w:color="auto"/>
                <w:right w:val="none" w:sz="0" w:space="0" w:color="auto"/>
              </w:divBdr>
            </w:div>
            <w:div w:id="448816158">
              <w:marLeft w:val="0"/>
              <w:marRight w:val="0"/>
              <w:marTop w:val="0"/>
              <w:marBottom w:val="0"/>
              <w:divBdr>
                <w:top w:val="none" w:sz="0" w:space="0" w:color="auto"/>
                <w:left w:val="none" w:sz="0" w:space="0" w:color="auto"/>
                <w:bottom w:val="none" w:sz="0" w:space="0" w:color="auto"/>
                <w:right w:val="none" w:sz="0" w:space="0" w:color="auto"/>
              </w:divBdr>
              <w:divsChild>
                <w:div w:id="1869635508">
                  <w:marLeft w:val="0"/>
                  <w:marRight w:val="0"/>
                  <w:marTop w:val="0"/>
                  <w:marBottom w:val="0"/>
                  <w:divBdr>
                    <w:top w:val="none" w:sz="0" w:space="0" w:color="auto"/>
                    <w:left w:val="none" w:sz="0" w:space="0" w:color="auto"/>
                    <w:bottom w:val="none" w:sz="0" w:space="0" w:color="auto"/>
                    <w:right w:val="none" w:sz="0" w:space="0" w:color="auto"/>
                  </w:divBdr>
                </w:div>
              </w:divsChild>
            </w:div>
            <w:div w:id="648946554">
              <w:marLeft w:val="0"/>
              <w:marRight w:val="0"/>
              <w:marTop w:val="0"/>
              <w:marBottom w:val="0"/>
              <w:divBdr>
                <w:top w:val="none" w:sz="0" w:space="0" w:color="auto"/>
                <w:left w:val="none" w:sz="0" w:space="0" w:color="auto"/>
                <w:bottom w:val="none" w:sz="0" w:space="0" w:color="auto"/>
                <w:right w:val="none" w:sz="0" w:space="0" w:color="auto"/>
              </w:divBdr>
            </w:div>
            <w:div w:id="777412265">
              <w:marLeft w:val="0"/>
              <w:marRight w:val="0"/>
              <w:marTop w:val="0"/>
              <w:marBottom w:val="0"/>
              <w:divBdr>
                <w:top w:val="none" w:sz="0" w:space="0" w:color="auto"/>
                <w:left w:val="none" w:sz="0" w:space="0" w:color="auto"/>
                <w:bottom w:val="none" w:sz="0" w:space="0" w:color="auto"/>
                <w:right w:val="none" w:sz="0" w:space="0" w:color="auto"/>
              </w:divBdr>
              <w:divsChild>
                <w:div w:id="1301960552">
                  <w:marLeft w:val="30"/>
                  <w:marRight w:val="30"/>
                  <w:marTop w:val="375"/>
                  <w:marBottom w:val="225"/>
                  <w:divBdr>
                    <w:top w:val="none" w:sz="0" w:space="0" w:color="auto"/>
                    <w:left w:val="none" w:sz="0" w:space="0" w:color="auto"/>
                    <w:bottom w:val="none" w:sz="0" w:space="0" w:color="auto"/>
                    <w:right w:val="none" w:sz="0" w:space="0" w:color="auto"/>
                  </w:divBdr>
                </w:div>
                <w:div w:id="1631859623">
                  <w:marLeft w:val="30"/>
                  <w:marRight w:val="30"/>
                  <w:marTop w:val="375"/>
                  <w:marBottom w:val="225"/>
                  <w:divBdr>
                    <w:top w:val="none" w:sz="0" w:space="0" w:color="auto"/>
                    <w:left w:val="none" w:sz="0" w:space="0" w:color="auto"/>
                    <w:bottom w:val="none" w:sz="0" w:space="0" w:color="auto"/>
                    <w:right w:val="none" w:sz="0" w:space="0" w:color="auto"/>
                  </w:divBdr>
                </w:div>
              </w:divsChild>
            </w:div>
            <w:div w:id="792400986">
              <w:marLeft w:val="-525"/>
              <w:marRight w:val="-525"/>
              <w:marTop w:val="0"/>
              <w:marBottom w:val="0"/>
              <w:divBdr>
                <w:top w:val="none" w:sz="0" w:space="0" w:color="auto"/>
                <w:left w:val="none" w:sz="0" w:space="0" w:color="auto"/>
                <w:bottom w:val="none" w:sz="0" w:space="0" w:color="auto"/>
                <w:right w:val="none" w:sz="0" w:space="0" w:color="auto"/>
              </w:divBdr>
              <w:divsChild>
                <w:div w:id="1790390697">
                  <w:marLeft w:val="0"/>
                  <w:marRight w:val="0"/>
                  <w:marTop w:val="0"/>
                  <w:marBottom w:val="0"/>
                  <w:divBdr>
                    <w:top w:val="single" w:sz="6" w:space="30" w:color="E6E6E6"/>
                    <w:left w:val="none" w:sz="0" w:space="0" w:color="auto"/>
                    <w:bottom w:val="single" w:sz="6" w:space="30" w:color="E6E6E6"/>
                    <w:right w:val="none" w:sz="0" w:space="0" w:color="auto"/>
                  </w:divBdr>
                </w:div>
              </w:divsChild>
            </w:div>
            <w:div w:id="1281962057">
              <w:marLeft w:val="0"/>
              <w:marRight w:val="0"/>
              <w:marTop w:val="0"/>
              <w:marBottom w:val="0"/>
              <w:divBdr>
                <w:top w:val="none" w:sz="0" w:space="0" w:color="auto"/>
                <w:left w:val="none" w:sz="0" w:space="0" w:color="auto"/>
                <w:bottom w:val="none" w:sz="0" w:space="0" w:color="auto"/>
                <w:right w:val="none" w:sz="0" w:space="0" w:color="auto"/>
              </w:divBdr>
            </w:div>
            <w:div w:id="1873150687">
              <w:marLeft w:val="9255"/>
              <w:marRight w:val="0"/>
              <w:marTop w:val="0"/>
              <w:marBottom w:val="0"/>
              <w:divBdr>
                <w:top w:val="none" w:sz="0" w:space="0" w:color="auto"/>
                <w:left w:val="none" w:sz="0" w:space="0" w:color="auto"/>
                <w:bottom w:val="none" w:sz="0" w:space="0" w:color="auto"/>
                <w:right w:val="none" w:sz="0" w:space="0" w:color="auto"/>
              </w:divBdr>
            </w:div>
          </w:divsChild>
        </w:div>
        <w:div w:id="1173840137">
          <w:marLeft w:val="0"/>
          <w:marRight w:val="0"/>
          <w:marTop w:val="0"/>
          <w:marBottom w:val="0"/>
          <w:divBdr>
            <w:top w:val="none" w:sz="0" w:space="0" w:color="auto"/>
            <w:left w:val="none" w:sz="0" w:space="0" w:color="auto"/>
            <w:bottom w:val="none" w:sz="0" w:space="0" w:color="auto"/>
            <w:right w:val="none" w:sz="0" w:space="0" w:color="auto"/>
          </w:divBdr>
          <w:divsChild>
            <w:div w:id="479154380">
              <w:marLeft w:val="0"/>
              <w:marRight w:val="0"/>
              <w:marTop w:val="0"/>
              <w:marBottom w:val="0"/>
              <w:divBdr>
                <w:top w:val="none" w:sz="0" w:space="0" w:color="auto"/>
                <w:left w:val="none" w:sz="0" w:space="0" w:color="auto"/>
                <w:bottom w:val="none" w:sz="0" w:space="0" w:color="auto"/>
                <w:right w:val="none" w:sz="0" w:space="0" w:color="auto"/>
              </w:divBdr>
            </w:div>
          </w:divsChild>
        </w:div>
        <w:div w:id="1384478205">
          <w:marLeft w:val="0"/>
          <w:marRight w:val="0"/>
          <w:marTop w:val="0"/>
          <w:marBottom w:val="0"/>
          <w:divBdr>
            <w:top w:val="none" w:sz="0" w:space="0" w:color="auto"/>
            <w:left w:val="none" w:sz="0" w:space="0" w:color="auto"/>
            <w:bottom w:val="none" w:sz="0" w:space="0" w:color="auto"/>
            <w:right w:val="none" w:sz="0" w:space="0" w:color="auto"/>
          </w:divBdr>
        </w:div>
        <w:div w:id="1654605641">
          <w:marLeft w:val="0"/>
          <w:marRight w:val="0"/>
          <w:marTop w:val="0"/>
          <w:marBottom w:val="0"/>
          <w:divBdr>
            <w:top w:val="single" w:sz="6" w:space="4" w:color="E0E0E0"/>
            <w:left w:val="single" w:sz="6" w:space="0" w:color="E0E0E0"/>
            <w:bottom w:val="single" w:sz="6" w:space="0" w:color="E0E0E0"/>
            <w:right w:val="single" w:sz="6" w:space="0" w:color="E0E0E0"/>
          </w:divBdr>
          <w:divsChild>
            <w:div w:id="1022125382">
              <w:marLeft w:val="0"/>
              <w:marRight w:val="0"/>
              <w:marTop w:val="0"/>
              <w:marBottom w:val="0"/>
              <w:divBdr>
                <w:top w:val="none" w:sz="0" w:space="0" w:color="auto"/>
                <w:left w:val="none" w:sz="0" w:space="0" w:color="auto"/>
                <w:bottom w:val="none" w:sz="0" w:space="0" w:color="auto"/>
                <w:right w:val="none" w:sz="0" w:space="0" w:color="auto"/>
              </w:divBdr>
              <w:divsChild>
                <w:div w:id="389961195">
                  <w:marLeft w:val="0"/>
                  <w:marRight w:val="0"/>
                  <w:marTop w:val="0"/>
                  <w:marBottom w:val="0"/>
                  <w:divBdr>
                    <w:top w:val="none" w:sz="0" w:space="0" w:color="auto"/>
                    <w:left w:val="none" w:sz="0" w:space="0" w:color="auto"/>
                    <w:bottom w:val="none" w:sz="0" w:space="0" w:color="auto"/>
                    <w:right w:val="none" w:sz="0" w:space="0" w:color="auto"/>
                  </w:divBdr>
                  <w:divsChild>
                    <w:div w:id="15887228">
                      <w:marLeft w:val="0"/>
                      <w:marRight w:val="0"/>
                      <w:marTop w:val="0"/>
                      <w:marBottom w:val="0"/>
                      <w:divBdr>
                        <w:top w:val="none" w:sz="0" w:space="0" w:color="auto"/>
                        <w:left w:val="none" w:sz="0" w:space="0" w:color="auto"/>
                        <w:bottom w:val="none" w:sz="0" w:space="0" w:color="auto"/>
                        <w:right w:val="none" w:sz="0" w:space="0" w:color="auto"/>
                      </w:divBdr>
                    </w:div>
                    <w:div w:id="309677031">
                      <w:marLeft w:val="0"/>
                      <w:marRight w:val="0"/>
                      <w:marTop w:val="0"/>
                      <w:marBottom w:val="0"/>
                      <w:divBdr>
                        <w:top w:val="none" w:sz="0" w:space="0" w:color="auto"/>
                        <w:left w:val="none" w:sz="0" w:space="0" w:color="auto"/>
                        <w:bottom w:val="none" w:sz="0" w:space="0" w:color="auto"/>
                        <w:right w:val="none" w:sz="0" w:space="0" w:color="auto"/>
                      </w:divBdr>
                    </w:div>
                    <w:div w:id="7253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lhcan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A4677-EDE5-4874-9E46-8EF0383E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13971</Words>
  <Characters>79639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HackZone</Company>
  <LinksUpToDate>false</LinksUpToDate>
  <CharactersWithSpaces>93424</CharactersWithSpaces>
  <SharedDoc>false</SharedDoc>
  <HLinks>
    <vt:vector size="54" baseType="variant">
      <vt:variant>
        <vt:i4>7536739</vt:i4>
      </vt:variant>
      <vt:variant>
        <vt:i4>24</vt:i4>
      </vt:variant>
      <vt:variant>
        <vt:i4>0</vt:i4>
      </vt:variant>
      <vt:variant>
        <vt:i4>5</vt:i4>
      </vt:variant>
      <vt:variant>
        <vt:lpwstr>consultantplus://offline/ref=513810C64E03C96FA4C8691AFDD0FD15E073796A6A07712B9F6C8571C69BFE2F187AE527FAD4DBBAmBL2H</vt:lpwstr>
      </vt:variant>
      <vt:variant>
        <vt:lpwstr/>
      </vt:variant>
      <vt:variant>
        <vt:i4>5701714</vt:i4>
      </vt:variant>
      <vt:variant>
        <vt:i4>21</vt:i4>
      </vt:variant>
      <vt:variant>
        <vt:i4>0</vt:i4>
      </vt:variant>
      <vt:variant>
        <vt:i4>5</vt:i4>
      </vt:variant>
      <vt:variant>
        <vt:lpwstr>consultantplus://offline/ref=BCA99E1168DB675F38CBF71E661FD6A9E303A5FC4F21829DA073363EC0D038A62FCD5BE5C06857675E5091FC0D74F56CE241E0D486s431M</vt:lpwstr>
      </vt:variant>
      <vt:variant>
        <vt:lpwstr/>
      </vt:variant>
      <vt:variant>
        <vt:i4>6094858</vt:i4>
      </vt:variant>
      <vt:variant>
        <vt:i4>18</vt:i4>
      </vt:variant>
      <vt:variant>
        <vt:i4>0</vt:i4>
      </vt:variant>
      <vt:variant>
        <vt:i4>5</vt:i4>
      </vt:variant>
      <vt:variant>
        <vt:lpwstr>consultantplus://offline/ref=23EC67E212900D61DF019C582AF16CFD0DA970E2B8885F37380B4F535B64WEF</vt:lpwstr>
      </vt:variant>
      <vt:variant>
        <vt:lpwstr/>
      </vt:variant>
      <vt:variant>
        <vt:i4>589833</vt:i4>
      </vt:variant>
      <vt:variant>
        <vt:i4>15</vt:i4>
      </vt:variant>
      <vt:variant>
        <vt:i4>0</vt:i4>
      </vt:variant>
      <vt:variant>
        <vt:i4>5</vt:i4>
      </vt:variant>
      <vt:variant>
        <vt:lpwstr>consultantplus://offline/ref=9C65DC897625FFC4481BCDB35EF181A976779AE73F8716A0F7FA8DEC7FT1lBE</vt:lpwstr>
      </vt:variant>
      <vt:variant>
        <vt:lpwstr/>
      </vt:variant>
      <vt:variant>
        <vt:i4>7471160</vt:i4>
      </vt:variant>
      <vt:variant>
        <vt:i4>12</vt:i4>
      </vt:variant>
      <vt:variant>
        <vt:i4>0</vt:i4>
      </vt:variant>
      <vt:variant>
        <vt:i4>5</vt:i4>
      </vt:variant>
      <vt:variant>
        <vt:lpwstr>consultantplus://offline/ref=27E34323F9EA81A2EE406F49AC2D57B6D8739AD462D3B3D87CC32FBD9B892196F7C96D086B920FCCX5UBL</vt:lpwstr>
      </vt:variant>
      <vt:variant>
        <vt:lpwstr/>
      </vt:variant>
      <vt:variant>
        <vt:i4>6750317</vt:i4>
      </vt:variant>
      <vt:variant>
        <vt:i4>9</vt:i4>
      </vt:variant>
      <vt:variant>
        <vt:i4>0</vt:i4>
      </vt:variant>
      <vt:variant>
        <vt:i4>5</vt:i4>
      </vt:variant>
      <vt:variant>
        <vt:lpwstr>consultantplus://offline/ref=0B51B1EA01EB4864106D00D15824D2E3BECBCC81C993693589211AD86E3E00450870770BC55C044A4E1F25FFD59713C05AC2AF215F44578FQDjCF</vt:lpwstr>
      </vt:variant>
      <vt:variant>
        <vt:lpwstr/>
      </vt:variant>
      <vt:variant>
        <vt:i4>5832706</vt:i4>
      </vt:variant>
      <vt:variant>
        <vt:i4>6</vt:i4>
      </vt:variant>
      <vt:variant>
        <vt:i4>0</vt:i4>
      </vt:variant>
      <vt:variant>
        <vt:i4>5</vt:i4>
      </vt:variant>
      <vt:variant>
        <vt:lpwstr/>
      </vt:variant>
      <vt:variant>
        <vt:lpwstr>Par84</vt:lpwstr>
      </vt:variant>
      <vt:variant>
        <vt:i4>1835017</vt:i4>
      </vt:variant>
      <vt:variant>
        <vt:i4>3</vt:i4>
      </vt:variant>
      <vt:variant>
        <vt:i4>0</vt:i4>
      </vt:variant>
      <vt:variant>
        <vt:i4>5</vt:i4>
      </vt:variant>
      <vt:variant>
        <vt:lpwstr>consultantplus://offline/ref=CA9773630B7F85C4DDB03A4BAD5DF3A8B0E3456DE04546EF886E7448F978964BA3F29D7931B17509572F0C90BE1DE5B0BF1E31DEE29C8A13jFG</vt:lpwstr>
      </vt:variant>
      <vt:variant>
        <vt:lpwstr/>
      </vt:variant>
      <vt:variant>
        <vt:i4>262212</vt:i4>
      </vt:variant>
      <vt:variant>
        <vt:i4>0</vt:i4>
      </vt:variant>
      <vt:variant>
        <vt:i4>0</vt:i4>
      </vt:variant>
      <vt:variant>
        <vt:i4>5</vt:i4>
      </vt:variant>
      <vt:variant>
        <vt:lpwstr>http://www.colhcanovo.ru/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Юзер</dc:creator>
  <cp:keywords/>
  <cp:lastModifiedBy>user</cp:lastModifiedBy>
  <cp:revision>2</cp:revision>
  <cp:lastPrinted>2022-07-07T16:13:00Z</cp:lastPrinted>
  <dcterms:created xsi:type="dcterms:W3CDTF">2022-07-07T16:14:00Z</dcterms:created>
  <dcterms:modified xsi:type="dcterms:W3CDTF">2022-07-07T16:14:00Z</dcterms:modified>
</cp:coreProperties>
</file>